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AA9D1" w14:textId="77777777" w:rsidR="002A733C" w:rsidRPr="00DA3A1E" w:rsidRDefault="0068010D" w:rsidP="00346CB6">
      <w:pPr>
        <w:jc w:val="center"/>
        <w:rPr>
          <w:rFonts w:ascii="Arial" w:hAnsi="Arial" w:cs="Arial"/>
          <w:sz w:val="22"/>
          <w:szCs w:val="22"/>
        </w:rPr>
      </w:pPr>
      <w:bookmarkStart w:id="0" w:name="_GoBack"/>
      <w:bookmarkEnd w:id="0"/>
      <w:r w:rsidRPr="00DA3A1E">
        <w:rPr>
          <w:rFonts w:ascii="Arial" w:hAnsi="Arial" w:cs="Arial"/>
          <w:noProof/>
          <w:sz w:val="22"/>
          <w:szCs w:val="22"/>
        </w:rPr>
        <w:drawing>
          <wp:inline distT="0" distB="0" distL="0" distR="0" wp14:anchorId="56B37FD4" wp14:editId="3F3BC7D9">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14:paraId="7A817EEE" w14:textId="77777777" w:rsidR="001B4784" w:rsidRPr="00DA3A1E" w:rsidRDefault="001B4784" w:rsidP="00DE7333">
      <w:pPr>
        <w:jc w:val="center"/>
        <w:rPr>
          <w:rFonts w:ascii="Arial" w:hAnsi="Arial" w:cs="Arial"/>
          <w:b/>
          <w:sz w:val="22"/>
          <w:szCs w:val="22"/>
          <w:u w:val="single"/>
        </w:rPr>
      </w:pPr>
    </w:p>
    <w:p w14:paraId="54EF5FA7" w14:textId="77777777" w:rsidR="00346CB6" w:rsidRDefault="00346CB6" w:rsidP="00202942">
      <w:pPr>
        <w:spacing w:after="120"/>
        <w:jc w:val="center"/>
        <w:rPr>
          <w:rFonts w:ascii="Arial" w:hAnsi="Arial" w:cs="Arial"/>
          <w:b/>
          <w:sz w:val="28"/>
          <w:szCs w:val="28"/>
          <w:u w:val="single"/>
        </w:rPr>
      </w:pPr>
      <w:r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Pr="00DA3A1E">
        <w:rPr>
          <w:rFonts w:ascii="Arial" w:hAnsi="Arial" w:cs="Arial"/>
          <w:b/>
          <w:sz w:val="28"/>
          <w:szCs w:val="28"/>
          <w:u w:val="single"/>
        </w:rPr>
        <w:t xml:space="preserve"> Application</w:t>
      </w:r>
    </w:p>
    <w:p w14:paraId="7E3578C8" w14:textId="77777777" w:rsidR="005344CD" w:rsidRDefault="005344CD" w:rsidP="00202942">
      <w:pPr>
        <w:spacing w:after="120"/>
        <w:jc w:val="center"/>
        <w:rPr>
          <w:rFonts w:ascii="Arial" w:hAnsi="Arial" w:cs="Arial"/>
          <w:sz w:val="24"/>
        </w:rPr>
      </w:pPr>
      <w:r>
        <w:rPr>
          <w:rFonts w:ascii="Arial" w:hAnsi="Arial" w:cs="Arial"/>
          <w:sz w:val="24"/>
        </w:rPr>
        <w:t>Text boxes are expandable. There is no word limit</w:t>
      </w:r>
      <w:r w:rsidR="00B40815">
        <w:rPr>
          <w:rFonts w:ascii="Arial" w:hAnsi="Arial" w:cs="Arial"/>
          <w:sz w:val="24"/>
        </w:rPr>
        <w:t>, but please be concise</w:t>
      </w:r>
      <w:r>
        <w:rPr>
          <w:rFonts w:ascii="Arial" w:hAnsi="Arial" w:cs="Arial"/>
          <w:sz w:val="24"/>
        </w:rPr>
        <w:t>.</w:t>
      </w:r>
    </w:p>
    <w:p w14:paraId="64679F2B" w14:textId="77777777" w:rsidR="00205F34" w:rsidRDefault="00205F34" w:rsidP="005344CD">
      <w:pPr>
        <w:rPr>
          <w:rFonts w:ascii="Arial" w:hAnsi="Arial" w:cs="Arial"/>
          <w:sz w:val="24"/>
        </w:rPr>
      </w:pPr>
    </w:p>
    <w:tbl>
      <w:tblPr>
        <w:tblW w:w="1071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250"/>
        <w:gridCol w:w="8460"/>
      </w:tblGrid>
      <w:tr w:rsidR="00202942" w:rsidRPr="00DA3A1E" w14:paraId="47CA7677" w14:textId="77777777" w:rsidTr="00202942">
        <w:trPr>
          <w:trHeight w:val="726"/>
          <w:tblCellSpacing w:w="20" w:type="dxa"/>
          <w:jc w:val="center"/>
        </w:trPr>
        <w:tc>
          <w:tcPr>
            <w:tcW w:w="10630" w:type="dxa"/>
            <w:gridSpan w:val="2"/>
            <w:shd w:val="clear" w:color="auto" w:fill="BDD6EE" w:themeFill="accent1" w:themeFillTint="66"/>
            <w:vAlign w:val="center"/>
          </w:tcPr>
          <w:p w14:paraId="7652210A" w14:textId="77777777" w:rsidR="00202942" w:rsidRPr="00202942" w:rsidRDefault="00202942" w:rsidP="00202942">
            <w:pPr>
              <w:pStyle w:val="ListParagraph"/>
              <w:numPr>
                <w:ilvl w:val="0"/>
                <w:numId w:val="33"/>
              </w:numPr>
              <w:spacing w:line="276" w:lineRule="auto"/>
              <w:rPr>
                <w:rStyle w:val="CheckBoxChar"/>
                <w:rFonts w:ascii="Arial" w:hAnsi="Arial" w:cs="Arial"/>
                <w:b/>
                <w:color w:val="auto"/>
                <w:sz w:val="22"/>
                <w:szCs w:val="22"/>
              </w:rPr>
            </w:pPr>
            <w:r w:rsidRPr="00202942">
              <w:rPr>
                <w:rStyle w:val="CheckBoxChar"/>
                <w:rFonts w:ascii="Arial" w:hAnsi="Arial" w:cs="Arial"/>
                <w:b/>
                <w:color w:val="auto"/>
                <w:sz w:val="22"/>
                <w:szCs w:val="22"/>
              </w:rPr>
              <w:t>APPLICATION TYPE</w:t>
            </w:r>
          </w:p>
        </w:tc>
      </w:tr>
      <w:tr w:rsidR="00205F34" w:rsidRPr="00DA3A1E" w14:paraId="1F410E54" w14:textId="77777777" w:rsidTr="0043228B">
        <w:trPr>
          <w:trHeight w:val="573"/>
          <w:tblCellSpacing w:w="20" w:type="dxa"/>
          <w:jc w:val="center"/>
        </w:trPr>
        <w:tc>
          <w:tcPr>
            <w:tcW w:w="2190" w:type="dxa"/>
            <w:shd w:val="clear" w:color="auto" w:fill="FFF2CC"/>
            <w:vAlign w:val="center"/>
          </w:tcPr>
          <w:p w14:paraId="3D2F9A8F" w14:textId="77777777" w:rsidR="00205F34" w:rsidRPr="00DA3A1E" w:rsidRDefault="00202942" w:rsidP="00F620F2">
            <w:pPr>
              <w:spacing w:line="276" w:lineRule="auto"/>
              <w:rPr>
                <w:rFonts w:ascii="Arial" w:hAnsi="Arial" w:cs="Arial"/>
                <w:b/>
                <w:sz w:val="22"/>
                <w:szCs w:val="22"/>
              </w:rPr>
            </w:pPr>
            <w:r>
              <w:rPr>
                <w:rFonts w:ascii="Arial" w:hAnsi="Arial" w:cs="Arial"/>
                <w:b/>
                <w:sz w:val="22"/>
                <w:szCs w:val="22"/>
              </w:rPr>
              <w:t>Proposal Type</w:t>
            </w:r>
          </w:p>
        </w:tc>
        <w:tc>
          <w:tcPr>
            <w:tcW w:w="8400" w:type="dxa"/>
            <w:shd w:val="clear" w:color="auto" w:fill="auto"/>
            <w:vAlign w:val="center"/>
          </w:tcPr>
          <w:p w14:paraId="664925EE" w14:textId="77777777" w:rsidR="00205F34" w:rsidRPr="00DA3A1E" w:rsidRDefault="00C1277E" w:rsidP="00202942">
            <w:pPr>
              <w:spacing w:line="276" w:lineRule="auto"/>
              <w:rPr>
                <w:rFonts w:ascii="Arial" w:hAnsi="Arial" w:cs="Arial"/>
                <w:sz w:val="22"/>
                <w:szCs w:val="22"/>
              </w:rPr>
            </w:pPr>
            <w:sdt>
              <w:sdtPr>
                <w:rPr>
                  <w:rStyle w:val="CheckBoxChar"/>
                  <w:rFonts w:ascii="Arial" w:hAnsi="Arial" w:cs="Arial"/>
                  <w:color w:val="auto"/>
                  <w:sz w:val="22"/>
                  <w:szCs w:val="22"/>
                </w:rPr>
                <w:id w:val="206920472"/>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PROJECT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sdt>
              <w:sdtPr>
                <w:rPr>
                  <w:rStyle w:val="CheckBoxChar"/>
                  <w:rFonts w:ascii="Arial" w:hAnsi="Arial" w:cs="Arial"/>
                  <w:color w:val="auto"/>
                  <w:sz w:val="22"/>
                  <w:szCs w:val="22"/>
                </w:rPr>
                <w:id w:val="4588495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ADDENDUM TO APPROVED PROJECT</w:t>
            </w:r>
          </w:p>
        </w:tc>
      </w:tr>
      <w:tr w:rsidR="0043228B" w:rsidRPr="00DA3A1E" w14:paraId="4A1DD1D4" w14:textId="77777777" w:rsidTr="0043228B">
        <w:trPr>
          <w:trHeight w:val="564"/>
          <w:tblCellSpacing w:w="20" w:type="dxa"/>
          <w:jc w:val="center"/>
        </w:trPr>
        <w:tc>
          <w:tcPr>
            <w:tcW w:w="2190" w:type="dxa"/>
            <w:shd w:val="clear" w:color="auto" w:fill="FFF2CC"/>
            <w:vAlign w:val="center"/>
          </w:tcPr>
          <w:p w14:paraId="1DCF7174" w14:textId="77777777" w:rsidR="0043228B" w:rsidRDefault="0043228B" w:rsidP="00F620F2">
            <w:pPr>
              <w:spacing w:line="276" w:lineRule="auto"/>
              <w:rPr>
                <w:rFonts w:ascii="Arial" w:hAnsi="Arial" w:cs="Arial"/>
                <w:b/>
                <w:sz w:val="22"/>
                <w:szCs w:val="22"/>
              </w:rPr>
            </w:pPr>
            <w:r>
              <w:rPr>
                <w:rFonts w:ascii="Arial" w:hAnsi="Arial" w:cs="Arial"/>
                <w:b/>
                <w:sz w:val="22"/>
                <w:szCs w:val="22"/>
              </w:rPr>
              <w:t>Submission Type</w:t>
            </w:r>
          </w:p>
        </w:tc>
        <w:tc>
          <w:tcPr>
            <w:tcW w:w="8400" w:type="dxa"/>
            <w:shd w:val="clear" w:color="auto" w:fill="auto"/>
            <w:vAlign w:val="center"/>
          </w:tcPr>
          <w:p w14:paraId="3A4026D0" w14:textId="77777777" w:rsidR="0043228B" w:rsidRDefault="00C1277E" w:rsidP="0020294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3790199"/>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 xml:space="preserve">NEW APPLICATION       </w:t>
            </w:r>
            <w:sdt>
              <w:sdtPr>
                <w:rPr>
                  <w:rStyle w:val="CheckBoxChar"/>
                  <w:rFonts w:ascii="Arial" w:hAnsi="Arial" w:cs="Arial"/>
                  <w:color w:val="auto"/>
                  <w:sz w:val="22"/>
                  <w:szCs w:val="22"/>
                </w:rPr>
                <w:id w:val="-1505198780"/>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REVISED APPLICATION</w:t>
            </w:r>
          </w:p>
        </w:tc>
      </w:tr>
      <w:tr w:rsidR="00202942" w:rsidRPr="00DA3A1E" w14:paraId="628D405A" w14:textId="77777777" w:rsidTr="0043228B">
        <w:trPr>
          <w:trHeight w:val="528"/>
          <w:tblCellSpacing w:w="20" w:type="dxa"/>
          <w:jc w:val="center"/>
        </w:trPr>
        <w:tc>
          <w:tcPr>
            <w:tcW w:w="2190" w:type="dxa"/>
            <w:shd w:val="clear" w:color="auto" w:fill="FFF2CC"/>
            <w:vAlign w:val="center"/>
          </w:tcPr>
          <w:p w14:paraId="75078ACE"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Project T</w:t>
            </w:r>
            <w:r w:rsidRPr="00DA3A1E">
              <w:rPr>
                <w:rFonts w:ascii="Arial" w:hAnsi="Arial" w:cs="Arial"/>
                <w:b/>
                <w:sz w:val="22"/>
                <w:szCs w:val="22"/>
              </w:rPr>
              <w:t>itle</w:t>
            </w:r>
          </w:p>
        </w:tc>
        <w:tc>
          <w:tcPr>
            <w:tcW w:w="8400" w:type="dxa"/>
            <w:shd w:val="clear" w:color="auto" w:fill="auto"/>
            <w:vAlign w:val="center"/>
          </w:tcPr>
          <w:p w14:paraId="3D64E40B" w14:textId="77777777" w:rsidR="00202942" w:rsidRPr="00DA3A1E" w:rsidRDefault="00202942" w:rsidP="00202942">
            <w:pPr>
              <w:spacing w:line="276" w:lineRule="auto"/>
              <w:rPr>
                <w:rFonts w:ascii="Arial" w:hAnsi="Arial" w:cs="Arial"/>
                <w:sz w:val="22"/>
                <w:szCs w:val="22"/>
              </w:rPr>
            </w:pPr>
          </w:p>
        </w:tc>
      </w:tr>
      <w:tr w:rsidR="00202942" w:rsidRPr="00DA3A1E" w14:paraId="34DBCFDB" w14:textId="77777777" w:rsidTr="0043228B">
        <w:trPr>
          <w:trHeight w:val="825"/>
          <w:tblCellSpacing w:w="20" w:type="dxa"/>
          <w:jc w:val="center"/>
        </w:trPr>
        <w:tc>
          <w:tcPr>
            <w:tcW w:w="2190" w:type="dxa"/>
            <w:shd w:val="clear" w:color="auto" w:fill="FFF2CC"/>
            <w:vAlign w:val="center"/>
          </w:tcPr>
          <w:p w14:paraId="5FEAAC0A"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Specific O</w:t>
            </w:r>
            <w:r w:rsidRPr="00DA3A1E">
              <w:rPr>
                <w:rFonts w:ascii="Arial" w:hAnsi="Arial" w:cs="Arial"/>
                <w:b/>
                <w:sz w:val="22"/>
                <w:szCs w:val="22"/>
              </w:rPr>
              <w:t>bjectives</w:t>
            </w:r>
          </w:p>
        </w:tc>
        <w:tc>
          <w:tcPr>
            <w:tcW w:w="8400" w:type="dxa"/>
            <w:shd w:val="clear" w:color="auto" w:fill="auto"/>
            <w:vAlign w:val="center"/>
          </w:tcPr>
          <w:p w14:paraId="48D6D253" w14:textId="77777777" w:rsidR="00202942" w:rsidRDefault="00202942" w:rsidP="00202942">
            <w:pPr>
              <w:spacing w:line="276" w:lineRule="auto"/>
              <w:rPr>
                <w:rFonts w:ascii="Arial" w:hAnsi="Arial" w:cs="Arial"/>
                <w:sz w:val="22"/>
                <w:szCs w:val="22"/>
              </w:rPr>
            </w:pPr>
          </w:p>
          <w:p w14:paraId="744F9A0F" w14:textId="77777777" w:rsidR="00202942" w:rsidRDefault="00202942" w:rsidP="00202942">
            <w:pPr>
              <w:spacing w:line="276" w:lineRule="auto"/>
              <w:rPr>
                <w:rFonts w:ascii="Arial" w:hAnsi="Arial" w:cs="Arial"/>
                <w:sz w:val="22"/>
                <w:szCs w:val="22"/>
              </w:rPr>
            </w:pPr>
          </w:p>
          <w:p w14:paraId="2CD61E79" w14:textId="77777777" w:rsidR="00202942" w:rsidRDefault="00202942" w:rsidP="00202942">
            <w:pPr>
              <w:spacing w:line="276" w:lineRule="auto"/>
              <w:rPr>
                <w:rFonts w:ascii="Arial" w:hAnsi="Arial" w:cs="Arial"/>
                <w:sz w:val="22"/>
                <w:szCs w:val="22"/>
              </w:rPr>
            </w:pPr>
          </w:p>
          <w:p w14:paraId="2D5BC686" w14:textId="77777777" w:rsidR="00202942" w:rsidRPr="00DA3A1E" w:rsidRDefault="00202942" w:rsidP="00202942">
            <w:pPr>
              <w:spacing w:line="276" w:lineRule="auto"/>
              <w:rPr>
                <w:rFonts w:ascii="Arial" w:hAnsi="Arial" w:cs="Arial"/>
                <w:sz w:val="22"/>
                <w:szCs w:val="22"/>
              </w:rPr>
            </w:pPr>
          </w:p>
        </w:tc>
      </w:tr>
      <w:tr w:rsidR="00202942" w:rsidRPr="00DA3A1E" w14:paraId="7C01FAC6" w14:textId="77777777" w:rsidTr="00202942">
        <w:trPr>
          <w:trHeight w:val="618"/>
          <w:tblCellSpacing w:w="20" w:type="dxa"/>
          <w:jc w:val="center"/>
        </w:trPr>
        <w:tc>
          <w:tcPr>
            <w:tcW w:w="10630" w:type="dxa"/>
            <w:gridSpan w:val="2"/>
            <w:shd w:val="clear" w:color="auto" w:fill="FFF2CC"/>
            <w:vAlign w:val="center"/>
          </w:tcPr>
          <w:p w14:paraId="6FC1E1D7" w14:textId="77777777" w:rsidR="00202942" w:rsidRPr="00DA3A1E" w:rsidRDefault="00202942" w:rsidP="00202942">
            <w:pPr>
              <w:spacing w:line="276" w:lineRule="auto"/>
              <w:rPr>
                <w:rFonts w:ascii="Arial" w:hAnsi="Arial" w:cs="Arial"/>
                <w:sz w:val="22"/>
                <w:szCs w:val="22"/>
              </w:rPr>
            </w:pPr>
            <w:r>
              <w:rPr>
                <w:rFonts w:ascii="Arial" w:hAnsi="Arial" w:cs="Arial"/>
                <w:b/>
                <w:sz w:val="22"/>
                <w:szCs w:val="22"/>
              </w:rPr>
              <w:t>If Addendum proposal, list title of approved parent project below</w:t>
            </w:r>
            <w:r w:rsidR="00AA3D22">
              <w:rPr>
                <w:rFonts w:ascii="Arial" w:hAnsi="Arial" w:cs="Arial"/>
                <w:b/>
                <w:sz w:val="22"/>
                <w:szCs w:val="22"/>
              </w:rPr>
              <w:t>:</w:t>
            </w:r>
          </w:p>
        </w:tc>
      </w:tr>
      <w:tr w:rsidR="00202942" w:rsidRPr="00DA3A1E" w14:paraId="332710E5" w14:textId="77777777" w:rsidTr="00202942">
        <w:trPr>
          <w:trHeight w:val="483"/>
          <w:tblCellSpacing w:w="20" w:type="dxa"/>
          <w:jc w:val="center"/>
        </w:trPr>
        <w:tc>
          <w:tcPr>
            <w:tcW w:w="10630" w:type="dxa"/>
            <w:gridSpan w:val="2"/>
            <w:shd w:val="clear" w:color="auto" w:fill="auto"/>
            <w:vAlign w:val="center"/>
          </w:tcPr>
          <w:p w14:paraId="72FE7FED" w14:textId="77777777" w:rsidR="00202942" w:rsidRDefault="00202942" w:rsidP="00202942">
            <w:pPr>
              <w:spacing w:line="276" w:lineRule="auto"/>
              <w:rPr>
                <w:rFonts w:ascii="Arial" w:hAnsi="Arial" w:cs="Arial"/>
                <w:sz w:val="22"/>
                <w:szCs w:val="22"/>
              </w:rPr>
            </w:pPr>
          </w:p>
          <w:p w14:paraId="287EACFF" w14:textId="77777777" w:rsidR="00202942" w:rsidRDefault="00202942" w:rsidP="00202942">
            <w:pPr>
              <w:spacing w:line="276" w:lineRule="auto"/>
              <w:rPr>
                <w:rFonts w:ascii="Arial" w:hAnsi="Arial" w:cs="Arial"/>
                <w:sz w:val="22"/>
                <w:szCs w:val="22"/>
              </w:rPr>
            </w:pPr>
          </w:p>
          <w:p w14:paraId="1EBF7CE5" w14:textId="77777777" w:rsidR="00202942" w:rsidRPr="00DA3A1E" w:rsidRDefault="00202942" w:rsidP="00202942">
            <w:pPr>
              <w:spacing w:line="276" w:lineRule="auto"/>
              <w:rPr>
                <w:rFonts w:ascii="Arial" w:hAnsi="Arial" w:cs="Arial"/>
                <w:sz w:val="22"/>
                <w:szCs w:val="22"/>
              </w:rPr>
            </w:pPr>
          </w:p>
        </w:tc>
      </w:tr>
    </w:tbl>
    <w:p w14:paraId="7CBFE167" w14:textId="77777777" w:rsidR="00205F34" w:rsidRDefault="00205F34" w:rsidP="005344CD">
      <w:pPr>
        <w:rPr>
          <w:rFonts w:ascii="Arial" w:hAnsi="Arial" w:cs="Arial"/>
          <w:sz w:val="24"/>
        </w:rPr>
      </w:pPr>
    </w:p>
    <w:tbl>
      <w:tblPr>
        <w:tblW w:w="107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95"/>
        <w:gridCol w:w="5115"/>
      </w:tblGrid>
      <w:tr w:rsidR="00202942" w:rsidRPr="00440973" w14:paraId="25CC178D" w14:textId="77777777" w:rsidTr="00202942">
        <w:trPr>
          <w:trHeight w:val="288"/>
          <w:jc w:val="center"/>
        </w:trPr>
        <w:tc>
          <w:tcPr>
            <w:tcW w:w="10710" w:type="dxa"/>
            <w:gridSpan w:val="2"/>
            <w:shd w:val="clear" w:color="auto" w:fill="BDD6EE"/>
            <w:vAlign w:val="center"/>
          </w:tcPr>
          <w:p w14:paraId="68371FCE"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440973">
              <w:rPr>
                <w:rFonts w:ascii="Arial" w:hAnsi="Arial" w:cs="Arial"/>
                <w:sz w:val="22"/>
                <w:szCs w:val="22"/>
              </w:rPr>
              <w:t>reason for addendum</w:t>
            </w:r>
            <w:r>
              <w:rPr>
                <w:rFonts w:ascii="Arial" w:hAnsi="Arial" w:cs="Arial"/>
                <w:sz w:val="22"/>
                <w:szCs w:val="22"/>
              </w:rPr>
              <w:t>, IF APPLICABLE</w:t>
            </w:r>
          </w:p>
        </w:tc>
      </w:tr>
      <w:tr w:rsidR="00202942" w:rsidRPr="00440973" w14:paraId="0130C009" w14:textId="77777777" w:rsidTr="00202942">
        <w:trPr>
          <w:trHeight w:val="391"/>
          <w:jc w:val="center"/>
        </w:trPr>
        <w:tc>
          <w:tcPr>
            <w:tcW w:w="10710" w:type="dxa"/>
            <w:gridSpan w:val="2"/>
            <w:tcBorders>
              <w:top w:val="nil"/>
              <w:bottom w:val="nil"/>
            </w:tcBorders>
            <w:shd w:val="clear" w:color="auto" w:fill="FFF2CC"/>
            <w:vAlign w:val="center"/>
          </w:tcPr>
          <w:p w14:paraId="21B03D6A" w14:textId="77777777" w:rsidR="00202942" w:rsidRPr="00440973" w:rsidRDefault="00202942" w:rsidP="00F620F2">
            <w:pPr>
              <w:pStyle w:val="Disclaimer"/>
              <w:spacing w:after="0" w:line="276" w:lineRule="auto"/>
              <w:jc w:val="both"/>
              <w:rPr>
                <w:rFonts w:ascii="Arial" w:hAnsi="Arial" w:cs="Arial"/>
                <w:sz w:val="22"/>
                <w:szCs w:val="22"/>
              </w:rPr>
            </w:pPr>
            <w:r w:rsidRPr="00440973">
              <w:rPr>
                <w:rFonts w:ascii="Arial" w:hAnsi="Arial" w:cs="Arial"/>
                <w:sz w:val="22"/>
                <w:szCs w:val="22"/>
              </w:rPr>
              <w:t>Please select which best describes the reason for your new request (check as many as apply):</w:t>
            </w:r>
          </w:p>
        </w:tc>
      </w:tr>
      <w:tr w:rsidR="00202942" w:rsidRPr="00440973" w14:paraId="593644D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4643D968" w14:textId="77777777" w:rsidR="00202942" w:rsidRPr="00440973" w:rsidRDefault="00C1277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2A3D6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w:t>
            </w:r>
            <w:r w:rsidR="005B5060">
              <w:rPr>
                <w:rStyle w:val="CheckBoxChar"/>
                <w:rFonts w:ascii="Arial" w:hAnsi="Arial" w:cs="Arial"/>
                <w:color w:val="auto"/>
                <w:sz w:val="22"/>
                <w:szCs w:val="22"/>
              </w:rPr>
              <w:t xml:space="preserve">dvance </w:t>
            </w:r>
            <w:r w:rsidR="00B23FB9">
              <w:rPr>
                <w:rStyle w:val="CheckBoxChar"/>
                <w:rFonts w:ascii="Arial" w:hAnsi="Arial" w:cs="Arial"/>
                <w:color w:val="auto"/>
                <w:sz w:val="22"/>
                <w:szCs w:val="22"/>
              </w:rPr>
              <w:t xml:space="preserve">study </w:t>
            </w:r>
            <w:r w:rsidR="005B5060">
              <w:rPr>
                <w:rStyle w:val="CheckBoxChar"/>
                <w:rFonts w:ascii="Arial" w:hAnsi="Arial" w:cs="Arial"/>
                <w:color w:val="auto"/>
                <w:sz w:val="22"/>
                <w:szCs w:val="22"/>
              </w:rPr>
              <w:t>to next stage</w:t>
            </w:r>
            <w:r w:rsidR="00B23FB9">
              <w:rPr>
                <w:rStyle w:val="CheckBoxChar"/>
                <w:rFonts w:ascii="Arial" w:hAnsi="Arial" w:cs="Arial"/>
                <w:color w:val="auto"/>
                <w:sz w:val="22"/>
                <w:szCs w:val="22"/>
              </w:rPr>
              <w:t>/request more samples</w:t>
            </w:r>
          </w:p>
        </w:tc>
        <w:tc>
          <w:tcPr>
            <w:tcW w:w="5115" w:type="dxa"/>
            <w:tcBorders>
              <w:top w:val="single" w:sz="2" w:space="0" w:color="A6A6A6"/>
              <w:left w:val="single" w:sz="2" w:space="0" w:color="A6A6A6"/>
              <w:bottom w:val="single" w:sz="4" w:space="0" w:color="C0C0C0"/>
            </w:tcBorders>
            <w:shd w:val="clear" w:color="auto" w:fill="auto"/>
            <w:vAlign w:val="center"/>
          </w:tcPr>
          <w:p w14:paraId="33F85734" w14:textId="77777777" w:rsidR="00202942" w:rsidRPr="00440973" w:rsidRDefault="00C1277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Expand </w:t>
            </w:r>
            <w:r w:rsidR="005B5060">
              <w:rPr>
                <w:rStyle w:val="CheckBoxChar"/>
                <w:rFonts w:ascii="Arial" w:hAnsi="Arial" w:cs="Arial"/>
                <w:color w:val="auto"/>
                <w:sz w:val="22"/>
                <w:szCs w:val="22"/>
              </w:rPr>
              <w:t xml:space="preserve">scope of </w:t>
            </w:r>
            <w:r w:rsidR="00202942" w:rsidRPr="00440973">
              <w:rPr>
                <w:rStyle w:val="CheckBoxChar"/>
                <w:rFonts w:ascii="Arial" w:hAnsi="Arial" w:cs="Arial"/>
                <w:color w:val="auto"/>
                <w:sz w:val="22"/>
                <w:szCs w:val="22"/>
              </w:rPr>
              <w:t>study</w:t>
            </w:r>
            <w:r w:rsidR="00B23FB9">
              <w:rPr>
                <w:rStyle w:val="CheckBoxChar"/>
                <w:rFonts w:ascii="Arial" w:hAnsi="Arial" w:cs="Arial"/>
                <w:color w:val="auto"/>
                <w:sz w:val="22"/>
                <w:szCs w:val="22"/>
              </w:rPr>
              <w:t xml:space="preserve"> to explore a new, related direction or question</w:t>
            </w:r>
          </w:p>
        </w:tc>
      </w:tr>
      <w:tr w:rsidR="00202942" w:rsidRPr="00440973" w14:paraId="216CE00B"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11FB31D0" w14:textId="77777777" w:rsidR="00202942" w:rsidRPr="00440973" w:rsidRDefault="00C1277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B23FB9">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Add a donor group to the study</w:t>
            </w:r>
          </w:p>
        </w:tc>
        <w:tc>
          <w:tcPr>
            <w:tcW w:w="5115" w:type="dxa"/>
            <w:tcBorders>
              <w:top w:val="single" w:sz="2" w:space="0" w:color="A6A6A6"/>
              <w:left w:val="single" w:sz="2" w:space="0" w:color="A6A6A6"/>
              <w:bottom w:val="single" w:sz="4" w:space="0" w:color="C0C0C0"/>
            </w:tcBorders>
            <w:shd w:val="clear" w:color="auto" w:fill="auto"/>
            <w:vAlign w:val="center"/>
          </w:tcPr>
          <w:p w14:paraId="6CB2C643" w14:textId="77777777" w:rsidR="00202942" w:rsidRPr="00440973" w:rsidRDefault="00C1277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 a co-Investigator</w:t>
            </w:r>
          </w:p>
        </w:tc>
      </w:tr>
      <w:tr w:rsidR="00202942" w:rsidRPr="00440973" w14:paraId="47913C0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8DBC875" w14:textId="77777777" w:rsidR="00202942" w:rsidRPr="00440973" w:rsidRDefault="00C1277E"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273677114"/>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Change Institution</w:t>
            </w:r>
          </w:p>
        </w:tc>
        <w:tc>
          <w:tcPr>
            <w:tcW w:w="5115" w:type="dxa"/>
            <w:tcBorders>
              <w:top w:val="single" w:sz="2" w:space="0" w:color="A6A6A6"/>
              <w:left w:val="single" w:sz="2" w:space="0" w:color="A6A6A6"/>
              <w:bottom w:val="single" w:sz="4" w:space="0" w:color="C0C0C0"/>
            </w:tcBorders>
            <w:shd w:val="clear" w:color="auto" w:fill="auto"/>
            <w:vAlign w:val="center"/>
          </w:tcPr>
          <w:p w14:paraId="52A60EC3" w14:textId="77777777" w:rsidR="00202942" w:rsidRPr="00440973" w:rsidRDefault="00C1277E"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05751679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Other</w:t>
            </w:r>
          </w:p>
        </w:tc>
      </w:tr>
      <w:tr w:rsidR="00202942" w:rsidRPr="00440973" w14:paraId="149EAB49" w14:textId="77777777" w:rsidTr="00202942">
        <w:trPr>
          <w:trHeight w:val="391"/>
          <w:jc w:val="center"/>
        </w:trPr>
        <w:tc>
          <w:tcPr>
            <w:tcW w:w="10710" w:type="dxa"/>
            <w:gridSpan w:val="2"/>
            <w:tcBorders>
              <w:top w:val="nil"/>
              <w:bottom w:val="single" w:sz="4" w:space="0" w:color="C0C0C0"/>
            </w:tcBorders>
            <w:shd w:val="clear" w:color="auto" w:fill="FFF2CC"/>
            <w:vAlign w:val="center"/>
          </w:tcPr>
          <w:p w14:paraId="29B80B85" w14:textId="77777777" w:rsidR="00202942" w:rsidRPr="00440973" w:rsidRDefault="00202942" w:rsidP="00202942">
            <w:pPr>
              <w:pStyle w:val="Disclaimer"/>
              <w:spacing w:after="0" w:line="276" w:lineRule="auto"/>
              <w:jc w:val="both"/>
              <w:rPr>
                <w:rFonts w:ascii="Arial" w:hAnsi="Arial" w:cs="Arial"/>
                <w:sz w:val="22"/>
                <w:szCs w:val="22"/>
              </w:rPr>
            </w:pPr>
            <w:r w:rsidRPr="00440973">
              <w:rPr>
                <w:rFonts w:ascii="Arial" w:hAnsi="Arial" w:cs="Arial"/>
                <w:sz w:val="22"/>
                <w:szCs w:val="22"/>
              </w:rPr>
              <w:t xml:space="preserve">Be sure to specify in which ways your proposed addendum is related to your original project. If your request is not related to the original project, it may have to be submitted as a new project. </w:t>
            </w:r>
          </w:p>
        </w:tc>
      </w:tr>
      <w:tr w:rsidR="00202942" w:rsidRPr="00440973" w14:paraId="2EC5C1D8" w14:textId="77777777" w:rsidTr="00202942">
        <w:trPr>
          <w:trHeight w:val="391"/>
          <w:jc w:val="center"/>
        </w:trPr>
        <w:tc>
          <w:tcPr>
            <w:tcW w:w="10710" w:type="dxa"/>
            <w:gridSpan w:val="2"/>
            <w:tcBorders>
              <w:top w:val="nil"/>
              <w:bottom w:val="single" w:sz="4" w:space="0" w:color="C0C0C0"/>
            </w:tcBorders>
            <w:shd w:val="clear" w:color="auto" w:fill="auto"/>
            <w:vAlign w:val="center"/>
          </w:tcPr>
          <w:p w14:paraId="261DCB50" w14:textId="77777777" w:rsidR="00202942" w:rsidRPr="00440973" w:rsidRDefault="00202942" w:rsidP="00202942">
            <w:pPr>
              <w:pStyle w:val="Disclaimer"/>
              <w:spacing w:after="0" w:line="276" w:lineRule="auto"/>
              <w:jc w:val="both"/>
              <w:rPr>
                <w:rFonts w:ascii="Arial" w:hAnsi="Arial" w:cs="Arial"/>
                <w:sz w:val="22"/>
                <w:szCs w:val="22"/>
              </w:rPr>
            </w:pPr>
          </w:p>
          <w:p w14:paraId="600D93F4" w14:textId="77777777" w:rsidR="00202942" w:rsidRDefault="00202942" w:rsidP="00202942">
            <w:pPr>
              <w:pStyle w:val="Disclaimer"/>
              <w:spacing w:after="0" w:line="276" w:lineRule="auto"/>
              <w:jc w:val="both"/>
              <w:rPr>
                <w:rFonts w:ascii="Arial" w:hAnsi="Arial" w:cs="Arial"/>
                <w:sz w:val="22"/>
                <w:szCs w:val="22"/>
              </w:rPr>
            </w:pPr>
          </w:p>
          <w:p w14:paraId="03F1D3F5" w14:textId="77777777" w:rsidR="0043228B" w:rsidRDefault="0043228B" w:rsidP="00202942">
            <w:pPr>
              <w:pStyle w:val="Disclaimer"/>
              <w:spacing w:after="0" w:line="276" w:lineRule="auto"/>
              <w:jc w:val="both"/>
              <w:rPr>
                <w:rFonts w:ascii="Arial" w:hAnsi="Arial" w:cs="Arial"/>
                <w:sz w:val="22"/>
                <w:szCs w:val="22"/>
              </w:rPr>
            </w:pPr>
          </w:p>
          <w:p w14:paraId="6F5D0916" w14:textId="77777777" w:rsidR="0043228B" w:rsidRPr="00440973" w:rsidRDefault="0043228B" w:rsidP="00202942">
            <w:pPr>
              <w:pStyle w:val="Disclaimer"/>
              <w:spacing w:after="0" w:line="276" w:lineRule="auto"/>
              <w:jc w:val="both"/>
              <w:rPr>
                <w:rFonts w:ascii="Arial" w:hAnsi="Arial" w:cs="Arial"/>
                <w:sz w:val="22"/>
                <w:szCs w:val="22"/>
              </w:rPr>
            </w:pPr>
          </w:p>
          <w:p w14:paraId="5F327BD7" w14:textId="77777777" w:rsidR="00202942" w:rsidRPr="00440973" w:rsidRDefault="00202942" w:rsidP="00202942">
            <w:pPr>
              <w:pStyle w:val="Disclaimer"/>
              <w:spacing w:after="0" w:line="276" w:lineRule="auto"/>
              <w:jc w:val="both"/>
              <w:rPr>
                <w:rFonts w:ascii="Arial" w:hAnsi="Arial" w:cs="Arial"/>
                <w:sz w:val="22"/>
                <w:szCs w:val="22"/>
              </w:rPr>
            </w:pPr>
          </w:p>
        </w:tc>
      </w:tr>
    </w:tbl>
    <w:p w14:paraId="73AA5408" w14:textId="77777777" w:rsidR="00202942" w:rsidRDefault="00202942">
      <w:pPr>
        <w:rPr>
          <w:rFonts w:ascii="Arial" w:hAnsi="Arial" w:cs="Arial"/>
          <w:sz w:val="24"/>
        </w:rPr>
      </w:pPr>
      <w:r>
        <w:rPr>
          <w:rFonts w:ascii="Arial" w:hAnsi="Arial" w:cs="Arial"/>
          <w:sz w:val="24"/>
        </w:rPr>
        <w:br w:type="page"/>
      </w:r>
    </w:p>
    <w:p w14:paraId="6866AB91" w14:textId="77777777" w:rsidR="00202942" w:rsidRDefault="00202942" w:rsidP="005344CD">
      <w:pPr>
        <w:rPr>
          <w:rFonts w:ascii="Arial" w:hAnsi="Arial" w:cs="Arial"/>
          <w:sz w:val="24"/>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507"/>
        <w:gridCol w:w="3510"/>
        <w:gridCol w:w="3783"/>
      </w:tblGrid>
      <w:tr w:rsidR="00205F34" w:rsidRPr="00DA3A1E" w14:paraId="77352A90" w14:textId="77777777" w:rsidTr="00F620F2">
        <w:trPr>
          <w:trHeight w:val="456"/>
          <w:tblCellSpacing w:w="20" w:type="dxa"/>
          <w:jc w:val="center"/>
        </w:trPr>
        <w:tc>
          <w:tcPr>
            <w:tcW w:w="1072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45D0D2D6"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205F34">
              <w:rPr>
                <w:rFonts w:ascii="Arial" w:hAnsi="Arial" w:cs="Arial"/>
                <w:b/>
                <w:sz w:val="22"/>
                <w:szCs w:val="22"/>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43228B" w:rsidRPr="00DA3A1E" w14:paraId="705EBEFD" w14:textId="77777777" w:rsidTr="0043228B">
        <w:trPr>
          <w:trHeight w:val="699"/>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DAED9D0" w14:textId="77777777" w:rsidR="0043228B" w:rsidRPr="00DA3A1E" w:rsidRDefault="00C1277E" w:rsidP="00F620F2">
            <w:pPr>
              <w:spacing w:line="276" w:lineRule="auto"/>
              <w:rPr>
                <w:rFonts w:ascii="Arial" w:hAnsi="Arial" w:cs="Arial"/>
                <w:sz w:val="22"/>
                <w:szCs w:val="22"/>
              </w:rPr>
            </w:pPr>
            <w:sdt>
              <w:sdtPr>
                <w:rPr>
                  <w:rStyle w:val="CheckBoxChar"/>
                  <w:rFonts w:ascii="Arial" w:hAnsi="Arial" w:cs="Arial"/>
                  <w:color w:val="auto"/>
                  <w:sz w:val="22"/>
                  <w:szCs w:val="22"/>
                </w:rPr>
                <w:id w:val="94858730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sidRPr="00DA3A1E">
              <w:rPr>
                <w:rFonts w:ascii="Arial" w:hAnsi="Arial" w:cs="Arial"/>
                <w:sz w:val="22"/>
                <w:szCs w:val="22"/>
              </w:rPr>
              <w:t>Beta Cell Physiology &amp; Dysfunction</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E6D202" w14:textId="77777777" w:rsidR="0043228B" w:rsidRPr="00DA3A1E" w:rsidRDefault="00C1277E" w:rsidP="00F620F2">
            <w:pPr>
              <w:spacing w:line="276" w:lineRule="auto"/>
              <w:rPr>
                <w:rFonts w:ascii="Arial" w:hAnsi="Arial" w:cs="Arial"/>
                <w:sz w:val="22"/>
                <w:szCs w:val="22"/>
              </w:rPr>
            </w:pPr>
            <w:sdt>
              <w:sdtPr>
                <w:rPr>
                  <w:rStyle w:val="CheckBoxChar"/>
                  <w:rFonts w:ascii="Arial" w:hAnsi="Arial" w:cs="Arial"/>
                  <w:color w:val="auto"/>
                  <w:sz w:val="22"/>
                  <w:szCs w:val="22"/>
                </w:rPr>
                <w:id w:val="-52663227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Beta Cell Development, Differentiation</w:t>
            </w:r>
            <w:r w:rsidR="0043228B">
              <w:rPr>
                <w:rStyle w:val="CheckBoxChar"/>
                <w:rFonts w:ascii="Arial" w:hAnsi="Arial" w:cs="Arial"/>
                <w:color w:val="auto"/>
                <w:sz w:val="22"/>
                <w:szCs w:val="22"/>
              </w:rPr>
              <w:t xml:space="preserve">, </w:t>
            </w:r>
            <w:r w:rsidR="0043228B" w:rsidRPr="00DA3A1E">
              <w:rPr>
                <w:rStyle w:val="CheckBoxChar"/>
                <w:rFonts w:ascii="Arial" w:hAnsi="Arial" w:cs="Arial"/>
                <w:color w:val="auto"/>
                <w:sz w:val="22"/>
                <w:szCs w:val="22"/>
              </w:rPr>
              <w:t>&amp; Regeneration</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138192" w14:textId="77777777" w:rsidR="0043228B" w:rsidRPr="00DA3A1E" w:rsidRDefault="00C1277E" w:rsidP="00F620F2">
            <w:pPr>
              <w:spacing w:line="276" w:lineRule="auto"/>
              <w:rPr>
                <w:rFonts w:ascii="Arial" w:hAnsi="Arial" w:cs="Arial"/>
                <w:sz w:val="22"/>
                <w:szCs w:val="22"/>
              </w:rPr>
            </w:pPr>
            <w:sdt>
              <w:sdtPr>
                <w:rPr>
                  <w:rStyle w:val="CheckBoxChar"/>
                  <w:rFonts w:ascii="Arial" w:hAnsi="Arial" w:cs="Arial"/>
                  <w:color w:val="auto"/>
                  <w:sz w:val="22"/>
                  <w:szCs w:val="22"/>
                </w:rPr>
                <w:id w:val="-605121166"/>
                <w14:checkbox>
                  <w14:checked w14:val="0"/>
                  <w14:checkedState w14:val="2612" w14:font="MS Gothic"/>
                  <w14:uncheckedState w14:val="2610" w14:font="MS Gothic"/>
                </w14:checkbox>
              </w:sdtPr>
              <w:sdtEndPr>
                <w:rPr>
                  <w:rStyle w:val="CheckBoxChar"/>
                </w:rPr>
              </w:sdtEndPr>
              <w:sdtContent>
                <w:r w:rsidR="005456C9">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Immunology</w:t>
            </w:r>
          </w:p>
        </w:tc>
      </w:tr>
      <w:tr w:rsidR="0043228B" w:rsidRPr="00DA3A1E" w14:paraId="66D6950B"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D1E0F9" w14:textId="77777777" w:rsidR="0043228B" w:rsidRPr="00DA3A1E" w:rsidRDefault="00C1277E" w:rsidP="00F620F2">
            <w:pPr>
              <w:spacing w:line="276" w:lineRule="auto"/>
              <w:rPr>
                <w:rFonts w:ascii="Arial" w:hAnsi="Arial" w:cs="Arial"/>
                <w:b/>
                <w:sz w:val="22"/>
                <w:szCs w:val="22"/>
              </w:rPr>
            </w:pPr>
            <w:sdt>
              <w:sdtPr>
                <w:rPr>
                  <w:rStyle w:val="CheckBoxChar"/>
                  <w:rFonts w:ascii="Arial" w:hAnsi="Arial" w:cs="Arial"/>
                  <w:color w:val="auto"/>
                  <w:sz w:val="22"/>
                  <w:szCs w:val="22"/>
                </w:rPr>
                <w:id w:val="-3650188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Biomarkers</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7B0B467" w14:textId="77777777" w:rsidR="0043228B" w:rsidRPr="00DA3A1E" w:rsidRDefault="00C1277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2812270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Technologies</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05CEAD" w14:textId="77777777" w:rsidR="0043228B" w:rsidRPr="00DA3A1E" w:rsidRDefault="00C1277E" w:rsidP="00F620F2">
            <w:pPr>
              <w:spacing w:line="276" w:lineRule="auto"/>
              <w:rPr>
                <w:rFonts w:ascii="Arial" w:hAnsi="Arial" w:cs="Arial"/>
                <w:sz w:val="22"/>
                <w:szCs w:val="22"/>
              </w:rPr>
            </w:pPr>
            <w:sdt>
              <w:sdtPr>
                <w:rPr>
                  <w:rStyle w:val="CheckBoxChar"/>
                  <w:rFonts w:ascii="Arial" w:hAnsi="Arial" w:cs="Arial"/>
                  <w:color w:val="auto"/>
                  <w:sz w:val="22"/>
                  <w:szCs w:val="22"/>
                </w:rPr>
                <w:id w:val="-101924033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Exocrine Pancreas</w:t>
            </w:r>
          </w:p>
        </w:tc>
      </w:tr>
      <w:tr w:rsidR="00205F34" w:rsidRPr="00DA3A1E" w14:paraId="387F3AE6"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20AACD" w14:textId="77777777" w:rsidR="00205F34" w:rsidRPr="00DA3A1E" w:rsidRDefault="00C1277E" w:rsidP="00F620F2">
            <w:pPr>
              <w:spacing w:line="276" w:lineRule="auto"/>
              <w:rPr>
                <w:rFonts w:ascii="Arial" w:hAnsi="Arial" w:cs="Arial"/>
                <w:b/>
                <w:sz w:val="22"/>
                <w:szCs w:val="22"/>
              </w:rPr>
            </w:pPr>
            <w:sdt>
              <w:sdtPr>
                <w:rPr>
                  <w:rStyle w:val="CheckBoxChar"/>
                  <w:rFonts w:ascii="Arial" w:hAnsi="Arial" w:cs="Arial"/>
                  <w:color w:val="auto"/>
                  <w:sz w:val="22"/>
                  <w:szCs w:val="22"/>
                </w:rPr>
                <w:id w:val="205404420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w:t>
            </w:r>
            <w:r w:rsidR="00205F34" w:rsidRPr="00DA3A1E">
              <w:rPr>
                <w:rFonts w:ascii="Arial" w:hAnsi="Arial" w:cs="Arial"/>
                <w:sz w:val="22"/>
                <w:szCs w:val="22"/>
              </w:rPr>
              <w:t>Pathology</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D455236" w14:textId="77777777" w:rsidR="00205F34" w:rsidRPr="00DA3A1E" w:rsidRDefault="00C1277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94795870"/>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T1D Etiology &amp; Environment</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76FD65C" w14:textId="77777777" w:rsidR="00205F34" w:rsidRPr="00DA3A1E" w:rsidRDefault="00C1277E" w:rsidP="00F620F2">
            <w:pPr>
              <w:spacing w:line="276" w:lineRule="auto"/>
              <w:rPr>
                <w:rFonts w:ascii="Arial" w:hAnsi="Arial" w:cs="Arial"/>
                <w:sz w:val="22"/>
                <w:szCs w:val="22"/>
              </w:rPr>
            </w:pPr>
            <w:sdt>
              <w:sdtPr>
                <w:rPr>
                  <w:rStyle w:val="CheckBoxChar"/>
                  <w:rFonts w:ascii="Arial" w:hAnsi="Arial" w:cs="Arial"/>
                  <w:color w:val="auto"/>
                  <w:sz w:val="22"/>
                  <w:szCs w:val="22"/>
                </w:rPr>
                <w:id w:val="108610919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Other (list): </w:t>
            </w:r>
          </w:p>
        </w:tc>
      </w:tr>
    </w:tbl>
    <w:p w14:paraId="04035B3B" w14:textId="77777777" w:rsidR="00202942" w:rsidRDefault="00202942">
      <w:pPr>
        <w:rPr>
          <w:rFonts w:ascii="Arial" w:hAnsi="Arial" w:cs="Arial"/>
          <w:sz w:val="24"/>
        </w:rPr>
      </w:pPr>
    </w:p>
    <w:p w14:paraId="0FCF9977" w14:textId="77777777" w:rsidR="00202942" w:rsidRDefault="00202942">
      <w:pPr>
        <w:rPr>
          <w:rFonts w:ascii="Arial" w:hAnsi="Arial" w:cs="Arial"/>
          <w:sz w:val="24"/>
        </w:rPr>
      </w:pPr>
    </w:p>
    <w:tbl>
      <w:tblPr>
        <w:tblW w:w="10710" w:type="dxa"/>
        <w:tblCellSpacing w:w="20" w:type="dxa"/>
        <w:tblInd w:w="-3"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57"/>
        <w:gridCol w:w="2713"/>
        <w:gridCol w:w="5040"/>
      </w:tblGrid>
      <w:tr w:rsidR="00202942" w:rsidRPr="00DA3A1E" w14:paraId="50A5EE78" w14:textId="77777777" w:rsidTr="00F620F2">
        <w:trPr>
          <w:trHeight w:val="456"/>
          <w:tblCellSpacing w:w="20" w:type="dxa"/>
        </w:trPr>
        <w:tc>
          <w:tcPr>
            <w:tcW w:w="1063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2A3F1218" w14:textId="77777777" w:rsidR="00202942" w:rsidRPr="00202942" w:rsidRDefault="00202942" w:rsidP="00202942">
            <w:pPr>
              <w:pStyle w:val="ListParagraph"/>
              <w:numPr>
                <w:ilvl w:val="0"/>
                <w:numId w:val="33"/>
              </w:numPr>
              <w:spacing w:line="276" w:lineRule="auto"/>
              <w:rPr>
                <w:rFonts w:ascii="Arial" w:hAnsi="Arial" w:cs="Arial"/>
                <w:sz w:val="22"/>
                <w:szCs w:val="22"/>
              </w:rPr>
            </w:pPr>
            <w:r w:rsidRPr="00202942">
              <w:rPr>
                <w:rFonts w:ascii="Arial" w:hAnsi="Arial" w:cs="Arial"/>
                <w:b/>
                <w:sz w:val="22"/>
                <w:szCs w:val="22"/>
              </w:rPr>
              <w:t>ORIGIN OF PROPOSAL</w:t>
            </w:r>
          </w:p>
        </w:tc>
      </w:tr>
      <w:tr w:rsidR="00202942" w:rsidRPr="00DA3A1E" w14:paraId="7C2B091C" w14:textId="77777777" w:rsidTr="00F620F2">
        <w:trPr>
          <w:trHeight w:val="2553"/>
          <w:tblCellSpacing w:w="20" w:type="dxa"/>
        </w:trPr>
        <w:tc>
          <w:tcPr>
            <w:tcW w:w="2897"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BA63F0" w14:textId="77777777" w:rsidR="00202942" w:rsidRPr="00DA3A1E" w:rsidRDefault="00C1277E" w:rsidP="00F620F2">
            <w:pPr>
              <w:spacing w:line="276" w:lineRule="auto"/>
              <w:rPr>
                <w:rFonts w:ascii="Arial" w:hAnsi="Arial" w:cs="Arial"/>
                <w:sz w:val="22"/>
                <w:szCs w:val="22"/>
              </w:rPr>
            </w:pPr>
            <w:sdt>
              <w:sdtPr>
                <w:rPr>
                  <w:rStyle w:val="CheckBoxChar"/>
                  <w:rFonts w:ascii="Arial" w:hAnsi="Arial" w:cs="Arial"/>
                  <w:color w:val="auto"/>
                  <w:sz w:val="22"/>
                  <w:szCs w:val="22"/>
                </w:rPr>
                <w:id w:val="-24187602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Single Investigator</w:t>
            </w:r>
          </w:p>
        </w:tc>
        <w:tc>
          <w:tcPr>
            <w:tcW w:w="2673"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7198A8B4" w14:textId="77777777" w:rsidR="00202942" w:rsidRPr="00DA3A1E" w:rsidRDefault="00C1277E" w:rsidP="00F620F2">
            <w:pPr>
              <w:spacing w:line="276" w:lineRule="auto"/>
              <w:rPr>
                <w:rFonts w:ascii="Arial" w:hAnsi="Arial" w:cs="Arial"/>
                <w:sz w:val="22"/>
                <w:szCs w:val="22"/>
              </w:rPr>
            </w:pPr>
            <w:sdt>
              <w:sdtPr>
                <w:rPr>
                  <w:rStyle w:val="CheckBoxChar"/>
                  <w:rFonts w:ascii="Arial" w:hAnsi="Arial" w:cs="Arial"/>
                  <w:color w:val="auto"/>
                  <w:sz w:val="22"/>
                  <w:szCs w:val="22"/>
                </w:rPr>
                <w:id w:val="1327090940"/>
                <w14:checkbox>
                  <w14:checked w14:val="0"/>
                  <w14:checkedState w14:val="2612" w14:font="MS Gothic"/>
                  <w14:uncheckedState w14:val="2610" w14:font="MS Gothic"/>
                </w14:checkbox>
              </w:sdtPr>
              <w:sdtEndPr>
                <w:rPr>
                  <w:rStyle w:val="CheckBoxChar"/>
                </w:rPr>
              </w:sdtEndPr>
              <w:sdtContent>
                <w:r w:rsidR="00202942" w:rsidRPr="00DA3A1E">
                  <w:rPr>
                    <w:rStyle w:val="CheckBoxChar"/>
                    <w:rFonts w:ascii="MS Gothic" w:eastAsia="MS Gothic" w:hAnsi="MS Gothic" w:cs="MS Gothic"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Multiple Investigators (up to 2)</w:t>
            </w:r>
          </w:p>
        </w:tc>
        <w:tc>
          <w:tcPr>
            <w:tcW w:w="4980"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8CFC47" w14:textId="77777777" w:rsidR="00202942" w:rsidRDefault="00C1277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7867130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sidRPr="005344CD">
              <w:rPr>
                <w:rStyle w:val="CheckBoxChar"/>
                <w:rFonts w:ascii="Arial" w:hAnsi="Arial" w:cs="Arial"/>
                <w:b/>
                <w:color w:val="auto"/>
                <w:sz w:val="22"/>
                <w:szCs w:val="22"/>
              </w:rPr>
              <w:t>Working Group</w:t>
            </w:r>
          </w:p>
          <w:p w14:paraId="23B6DF13" w14:textId="77777777" w:rsidR="00202942" w:rsidRDefault="00C1277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8006599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Autoimmunity Group</w:t>
            </w:r>
          </w:p>
          <w:p w14:paraId="3998A6FB" w14:textId="77777777" w:rsidR="00202942" w:rsidRDefault="00C1277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8206335"/>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Extra-Cellular matrix Group</w:t>
            </w:r>
          </w:p>
          <w:p w14:paraId="304AC52C" w14:textId="77777777" w:rsidR="00202942" w:rsidRDefault="00C1277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8537232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Islet Cell Dysfunction</w:t>
            </w:r>
          </w:p>
          <w:p w14:paraId="3F7B0898" w14:textId="77777777" w:rsidR="00202942" w:rsidRDefault="00C1277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738589618"/>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Virus Group</w:t>
            </w:r>
          </w:p>
          <w:p w14:paraId="6E05805D" w14:textId="77777777" w:rsidR="00202942" w:rsidRDefault="00C1277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3884383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proofErr w:type="gramStart"/>
            <w:r w:rsidR="00202942">
              <w:rPr>
                <w:rStyle w:val="CheckBoxChar"/>
                <w:rFonts w:ascii="Arial" w:hAnsi="Arial" w:cs="Arial"/>
                <w:color w:val="auto"/>
                <w:sz w:val="22"/>
                <w:szCs w:val="22"/>
              </w:rPr>
              <w:t>Other</w:t>
            </w:r>
            <w:proofErr w:type="gramEnd"/>
            <w:r w:rsidR="00202942">
              <w:rPr>
                <w:rStyle w:val="CheckBoxChar"/>
                <w:rFonts w:ascii="Arial" w:hAnsi="Arial" w:cs="Arial"/>
                <w:color w:val="auto"/>
                <w:sz w:val="22"/>
                <w:szCs w:val="22"/>
              </w:rPr>
              <w:t xml:space="preserve"> Group ______________________</w:t>
            </w:r>
          </w:p>
          <w:p w14:paraId="641A651F" w14:textId="77777777" w:rsidR="00202942" w:rsidRDefault="00202942" w:rsidP="00F620F2">
            <w:pPr>
              <w:spacing w:line="276" w:lineRule="auto"/>
              <w:rPr>
                <w:rFonts w:ascii="Arial" w:hAnsi="Arial" w:cs="Arial"/>
                <w:sz w:val="22"/>
                <w:szCs w:val="22"/>
              </w:rPr>
            </w:pPr>
          </w:p>
          <w:p w14:paraId="63A6417B" w14:textId="77777777" w:rsidR="00202942" w:rsidRPr="00DA3A1E" w:rsidRDefault="00202942" w:rsidP="00F620F2">
            <w:pPr>
              <w:spacing w:line="276" w:lineRule="auto"/>
              <w:rPr>
                <w:rFonts w:ascii="Arial" w:hAnsi="Arial" w:cs="Arial"/>
                <w:sz w:val="22"/>
                <w:szCs w:val="22"/>
              </w:rPr>
            </w:pPr>
          </w:p>
        </w:tc>
      </w:tr>
    </w:tbl>
    <w:p w14:paraId="1A0979ED" w14:textId="77777777" w:rsidR="00202942" w:rsidRDefault="00202942">
      <w:pPr>
        <w:rPr>
          <w:rFonts w:ascii="Arial" w:hAnsi="Arial" w:cs="Arial"/>
          <w:sz w:val="24"/>
        </w:rPr>
      </w:pPr>
    </w:p>
    <w:p w14:paraId="78972B39" w14:textId="77777777" w:rsidR="00202942" w:rsidRDefault="00202942">
      <w:pPr>
        <w:rPr>
          <w:rFonts w:ascii="Arial" w:hAnsi="Arial" w:cs="Arial"/>
          <w:sz w:val="24"/>
        </w:rPr>
      </w:pPr>
    </w:p>
    <w:p w14:paraId="5A621767" w14:textId="77777777" w:rsidR="005344CD" w:rsidRDefault="005344CD">
      <w:pPr>
        <w:rPr>
          <w:rFonts w:ascii="Arial" w:hAnsi="Arial" w:cs="Arial"/>
          <w:sz w:val="24"/>
        </w:rPr>
      </w:pPr>
      <w:r>
        <w:rPr>
          <w:rFonts w:ascii="Arial" w:hAnsi="Arial" w:cs="Arial"/>
          <w:sz w:val="24"/>
        </w:rP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87"/>
        <w:gridCol w:w="1911"/>
        <w:gridCol w:w="56"/>
        <w:gridCol w:w="772"/>
        <w:gridCol w:w="40"/>
        <w:gridCol w:w="1012"/>
        <w:gridCol w:w="40"/>
        <w:gridCol w:w="204"/>
        <w:gridCol w:w="373"/>
        <w:gridCol w:w="52"/>
        <w:gridCol w:w="851"/>
        <w:gridCol w:w="367"/>
        <w:gridCol w:w="40"/>
        <w:gridCol w:w="485"/>
        <w:gridCol w:w="776"/>
        <w:gridCol w:w="40"/>
        <w:gridCol w:w="509"/>
        <w:gridCol w:w="1605"/>
      </w:tblGrid>
      <w:tr w:rsidR="005344CD" w:rsidRPr="00DA3A1E" w14:paraId="31BF4ED3" w14:textId="77777777" w:rsidTr="00F620F2">
        <w:trPr>
          <w:trHeight w:val="582"/>
          <w:tblCellSpacing w:w="20" w:type="dxa"/>
          <w:jc w:val="center"/>
        </w:trPr>
        <w:tc>
          <w:tcPr>
            <w:tcW w:w="10540" w:type="dxa"/>
            <w:gridSpan w:val="18"/>
            <w:shd w:val="clear" w:color="auto" w:fill="BDD6EE"/>
            <w:vAlign w:val="center"/>
          </w:tcPr>
          <w:p w14:paraId="0028A144" w14:textId="77777777" w:rsidR="005344CD" w:rsidRPr="00DA3A1E" w:rsidRDefault="005344CD"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205F34">
              <w:rPr>
                <w:rFonts w:ascii="Arial" w:hAnsi="Arial" w:cs="Arial"/>
                <w:sz w:val="22"/>
                <w:szCs w:val="22"/>
              </w:rPr>
              <w:t xml:space="preserve">out </w:t>
            </w:r>
            <w:r>
              <w:rPr>
                <w:rFonts w:ascii="Arial" w:hAnsi="Arial" w:cs="Arial"/>
                <w:sz w:val="22"/>
                <w:szCs w:val="22"/>
              </w:rPr>
              <w:t>IF PROPOSAL IS FROM a SINGLE or MULTIPLE Investigator</w:t>
            </w:r>
            <w:r w:rsidR="00205F34">
              <w:rPr>
                <w:rFonts w:ascii="Arial" w:hAnsi="Arial" w:cs="Arial"/>
                <w:sz w:val="22"/>
                <w:szCs w:val="22"/>
              </w:rPr>
              <w:t>/S</w:t>
            </w:r>
            <w:r>
              <w:rPr>
                <w:rFonts w:ascii="Arial" w:hAnsi="Arial" w:cs="Arial"/>
                <w:sz w:val="22"/>
                <w:szCs w:val="22"/>
              </w:rPr>
              <w:t xml:space="preserve"> (up to 2)</w:t>
            </w:r>
          </w:p>
        </w:tc>
      </w:tr>
      <w:tr w:rsidR="00205F34" w:rsidRPr="00DA3A1E" w14:paraId="45DEDBD6" w14:textId="77777777" w:rsidTr="00205F34">
        <w:trPr>
          <w:trHeight w:val="483"/>
          <w:tblCellSpacing w:w="20" w:type="dxa"/>
          <w:jc w:val="center"/>
        </w:trPr>
        <w:tc>
          <w:tcPr>
            <w:tcW w:w="1427" w:type="dxa"/>
            <w:shd w:val="clear" w:color="auto" w:fill="FFF2CC"/>
            <w:vAlign w:val="center"/>
          </w:tcPr>
          <w:p w14:paraId="133FB31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PI Last Name</w:t>
            </w:r>
          </w:p>
        </w:tc>
        <w:tc>
          <w:tcPr>
            <w:tcW w:w="2739" w:type="dxa"/>
            <w:gridSpan w:val="4"/>
            <w:shd w:val="clear" w:color="auto" w:fill="auto"/>
            <w:vAlign w:val="center"/>
          </w:tcPr>
          <w:p w14:paraId="0DC5872B" w14:textId="77777777" w:rsidR="005344CD" w:rsidRPr="00DA3A1E" w:rsidRDefault="005344CD" w:rsidP="00F620F2">
            <w:pPr>
              <w:spacing w:line="276" w:lineRule="auto"/>
              <w:rPr>
                <w:rFonts w:ascii="Arial" w:hAnsi="Arial" w:cs="Arial"/>
                <w:sz w:val="22"/>
                <w:szCs w:val="22"/>
              </w:rPr>
            </w:pPr>
          </w:p>
        </w:tc>
        <w:tc>
          <w:tcPr>
            <w:tcW w:w="1589" w:type="dxa"/>
            <w:gridSpan w:val="4"/>
            <w:shd w:val="clear" w:color="auto" w:fill="FFF2CC"/>
            <w:vAlign w:val="center"/>
          </w:tcPr>
          <w:p w14:paraId="6DDF36F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74D74DC" w14:textId="77777777" w:rsidR="005344CD" w:rsidRPr="00DA3A1E" w:rsidRDefault="005344CD" w:rsidP="00F620F2">
            <w:pPr>
              <w:spacing w:line="276" w:lineRule="auto"/>
              <w:rPr>
                <w:rFonts w:ascii="Arial" w:hAnsi="Arial" w:cs="Arial"/>
                <w:sz w:val="22"/>
                <w:szCs w:val="22"/>
              </w:rPr>
            </w:pPr>
          </w:p>
        </w:tc>
        <w:tc>
          <w:tcPr>
            <w:tcW w:w="1285" w:type="dxa"/>
            <w:gridSpan w:val="3"/>
            <w:shd w:val="clear" w:color="auto" w:fill="FFF2CC"/>
            <w:vAlign w:val="center"/>
          </w:tcPr>
          <w:p w14:paraId="6188D3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592A467C" w14:textId="77777777" w:rsidR="005344CD" w:rsidRPr="00DA3A1E" w:rsidRDefault="005344CD" w:rsidP="00F620F2">
            <w:pPr>
              <w:spacing w:line="276" w:lineRule="auto"/>
              <w:rPr>
                <w:rFonts w:ascii="Arial" w:hAnsi="Arial" w:cs="Arial"/>
                <w:sz w:val="22"/>
                <w:szCs w:val="22"/>
              </w:rPr>
            </w:pPr>
          </w:p>
        </w:tc>
      </w:tr>
      <w:tr w:rsidR="005344CD" w:rsidRPr="00DA3A1E" w14:paraId="069D3E36" w14:textId="77777777" w:rsidTr="00205F34">
        <w:trPr>
          <w:trHeight w:val="465"/>
          <w:tblCellSpacing w:w="20" w:type="dxa"/>
          <w:jc w:val="center"/>
        </w:trPr>
        <w:tc>
          <w:tcPr>
            <w:tcW w:w="1427" w:type="dxa"/>
            <w:shd w:val="clear" w:color="auto" w:fill="FFF2CC"/>
            <w:vAlign w:val="center"/>
          </w:tcPr>
          <w:p w14:paraId="11A483F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6F66C7A2" w14:textId="77777777" w:rsidR="005344CD" w:rsidRPr="00DA3A1E" w:rsidRDefault="005344CD" w:rsidP="00F620F2">
            <w:pPr>
              <w:spacing w:line="276" w:lineRule="auto"/>
              <w:rPr>
                <w:rFonts w:ascii="Arial" w:hAnsi="Arial" w:cs="Arial"/>
                <w:sz w:val="22"/>
                <w:szCs w:val="22"/>
              </w:rPr>
            </w:pPr>
          </w:p>
        </w:tc>
        <w:tc>
          <w:tcPr>
            <w:tcW w:w="1755" w:type="dxa"/>
            <w:gridSpan w:val="5"/>
            <w:shd w:val="clear" w:color="auto" w:fill="FFF2CC"/>
            <w:vAlign w:val="center"/>
          </w:tcPr>
          <w:p w14:paraId="5505813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2870" w:type="dxa"/>
            <w:gridSpan w:val="4"/>
            <w:shd w:val="clear" w:color="auto" w:fill="auto"/>
            <w:vAlign w:val="center"/>
          </w:tcPr>
          <w:p w14:paraId="4F3A3201" w14:textId="77777777" w:rsidR="005344CD" w:rsidRPr="00DA3A1E" w:rsidRDefault="005344CD" w:rsidP="00F620F2">
            <w:pPr>
              <w:spacing w:line="276" w:lineRule="auto"/>
              <w:rPr>
                <w:rFonts w:ascii="Arial" w:hAnsi="Arial" w:cs="Arial"/>
                <w:sz w:val="22"/>
                <w:szCs w:val="22"/>
              </w:rPr>
            </w:pPr>
          </w:p>
        </w:tc>
      </w:tr>
      <w:tr w:rsidR="00205F34" w:rsidRPr="00DA3A1E" w14:paraId="69AB54C1" w14:textId="77777777" w:rsidTr="0043228B">
        <w:trPr>
          <w:trHeight w:val="393"/>
          <w:tblCellSpacing w:w="20" w:type="dxa"/>
          <w:jc w:val="center"/>
        </w:trPr>
        <w:tc>
          <w:tcPr>
            <w:tcW w:w="1427" w:type="dxa"/>
            <w:shd w:val="clear" w:color="auto" w:fill="FFF2CC"/>
            <w:vAlign w:val="center"/>
          </w:tcPr>
          <w:p w14:paraId="59685C0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139F8483" w14:textId="77777777" w:rsidR="00205F34" w:rsidRPr="00DA3A1E" w:rsidRDefault="00205F34" w:rsidP="00F620F2">
            <w:pPr>
              <w:spacing w:line="276" w:lineRule="auto"/>
              <w:rPr>
                <w:rFonts w:ascii="Arial" w:hAnsi="Arial" w:cs="Arial"/>
                <w:sz w:val="22"/>
                <w:szCs w:val="22"/>
              </w:rPr>
            </w:pPr>
          </w:p>
        </w:tc>
      </w:tr>
      <w:tr w:rsidR="00205F34" w:rsidRPr="00DA3A1E" w14:paraId="3F1ED0A4" w14:textId="77777777" w:rsidTr="0043228B">
        <w:trPr>
          <w:trHeight w:val="393"/>
          <w:tblCellSpacing w:w="20" w:type="dxa"/>
          <w:jc w:val="center"/>
        </w:trPr>
        <w:tc>
          <w:tcPr>
            <w:tcW w:w="1427" w:type="dxa"/>
            <w:shd w:val="clear" w:color="auto" w:fill="FFF2CC"/>
            <w:vAlign w:val="center"/>
          </w:tcPr>
          <w:p w14:paraId="6CDF4EAC"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4DD9FF2A" w14:textId="77777777" w:rsidR="00205F34" w:rsidRPr="00DA3A1E" w:rsidRDefault="00205F34" w:rsidP="00F620F2">
            <w:pPr>
              <w:spacing w:line="276" w:lineRule="auto"/>
              <w:rPr>
                <w:rFonts w:ascii="Arial" w:hAnsi="Arial" w:cs="Arial"/>
                <w:sz w:val="22"/>
                <w:szCs w:val="22"/>
              </w:rPr>
            </w:pPr>
          </w:p>
        </w:tc>
      </w:tr>
      <w:tr w:rsidR="005344CD" w:rsidRPr="00DA3A1E" w14:paraId="2EB16335" w14:textId="77777777" w:rsidTr="00205F34">
        <w:trPr>
          <w:trHeight w:val="456"/>
          <w:tblCellSpacing w:w="20" w:type="dxa"/>
          <w:jc w:val="center"/>
        </w:trPr>
        <w:tc>
          <w:tcPr>
            <w:tcW w:w="1427" w:type="dxa"/>
            <w:shd w:val="clear" w:color="auto" w:fill="FFF2CC"/>
            <w:vAlign w:val="center"/>
          </w:tcPr>
          <w:p w14:paraId="1C36EA0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Address</w:t>
            </w:r>
          </w:p>
        </w:tc>
        <w:tc>
          <w:tcPr>
            <w:tcW w:w="9073" w:type="dxa"/>
            <w:gridSpan w:val="17"/>
            <w:shd w:val="clear" w:color="auto" w:fill="auto"/>
            <w:vAlign w:val="center"/>
          </w:tcPr>
          <w:p w14:paraId="01BC450B" w14:textId="77777777" w:rsidR="005344CD" w:rsidRPr="00DA3A1E" w:rsidRDefault="005344CD" w:rsidP="00F620F2">
            <w:pPr>
              <w:spacing w:line="276" w:lineRule="auto"/>
              <w:rPr>
                <w:rFonts w:ascii="Arial" w:hAnsi="Arial" w:cs="Arial"/>
                <w:sz w:val="22"/>
                <w:szCs w:val="22"/>
              </w:rPr>
            </w:pPr>
          </w:p>
        </w:tc>
      </w:tr>
      <w:tr w:rsidR="00205F34" w:rsidRPr="00DA3A1E" w14:paraId="1D80FEBE" w14:textId="77777777" w:rsidTr="00205F34">
        <w:trPr>
          <w:trHeight w:val="456"/>
          <w:tblCellSpacing w:w="20" w:type="dxa"/>
          <w:jc w:val="center"/>
        </w:trPr>
        <w:tc>
          <w:tcPr>
            <w:tcW w:w="1427" w:type="dxa"/>
            <w:shd w:val="clear" w:color="auto" w:fill="FFF2CC"/>
            <w:vAlign w:val="center"/>
          </w:tcPr>
          <w:p w14:paraId="6637A22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City</w:t>
            </w:r>
          </w:p>
        </w:tc>
        <w:tc>
          <w:tcPr>
            <w:tcW w:w="1927" w:type="dxa"/>
            <w:gridSpan w:val="2"/>
            <w:shd w:val="clear" w:color="auto" w:fill="auto"/>
            <w:vAlign w:val="center"/>
          </w:tcPr>
          <w:p w14:paraId="7F55727C" w14:textId="77777777" w:rsidR="005344CD" w:rsidRPr="00DA3A1E" w:rsidRDefault="005344CD" w:rsidP="00F620F2">
            <w:pPr>
              <w:spacing w:line="276" w:lineRule="auto"/>
              <w:rPr>
                <w:rFonts w:ascii="Arial" w:hAnsi="Arial" w:cs="Arial"/>
                <w:sz w:val="22"/>
                <w:szCs w:val="22"/>
              </w:rPr>
            </w:pPr>
          </w:p>
        </w:tc>
        <w:tc>
          <w:tcPr>
            <w:tcW w:w="772" w:type="dxa"/>
            <w:gridSpan w:val="2"/>
            <w:shd w:val="clear" w:color="auto" w:fill="FFF2CC"/>
            <w:vAlign w:val="center"/>
          </w:tcPr>
          <w:p w14:paraId="0C15EC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State</w:t>
            </w:r>
          </w:p>
        </w:tc>
        <w:tc>
          <w:tcPr>
            <w:tcW w:w="972" w:type="dxa"/>
            <w:shd w:val="clear" w:color="auto" w:fill="auto"/>
            <w:vAlign w:val="center"/>
          </w:tcPr>
          <w:p w14:paraId="40224C46" w14:textId="77777777" w:rsidR="005344CD" w:rsidRPr="00DA3A1E" w:rsidRDefault="005344CD" w:rsidP="00F620F2">
            <w:pPr>
              <w:spacing w:line="276" w:lineRule="auto"/>
              <w:rPr>
                <w:rFonts w:ascii="Arial" w:hAnsi="Arial" w:cs="Arial"/>
                <w:sz w:val="22"/>
                <w:szCs w:val="22"/>
              </w:rPr>
            </w:pPr>
          </w:p>
        </w:tc>
        <w:tc>
          <w:tcPr>
            <w:tcW w:w="577" w:type="dxa"/>
            <w:gridSpan w:val="3"/>
            <w:shd w:val="clear" w:color="auto" w:fill="FFF2CC"/>
            <w:vAlign w:val="center"/>
          </w:tcPr>
          <w:p w14:paraId="7ED4F716"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ZIP</w:t>
            </w:r>
          </w:p>
        </w:tc>
        <w:tc>
          <w:tcPr>
            <w:tcW w:w="1230" w:type="dxa"/>
            <w:gridSpan w:val="3"/>
            <w:shd w:val="clear" w:color="auto" w:fill="auto"/>
            <w:vAlign w:val="center"/>
          </w:tcPr>
          <w:p w14:paraId="4B180924" w14:textId="77777777" w:rsidR="005344CD" w:rsidRPr="00DA3A1E" w:rsidRDefault="005344CD" w:rsidP="00F620F2">
            <w:pPr>
              <w:spacing w:line="276" w:lineRule="auto"/>
              <w:rPr>
                <w:rFonts w:ascii="Arial" w:hAnsi="Arial" w:cs="Arial"/>
                <w:sz w:val="22"/>
                <w:szCs w:val="22"/>
              </w:rPr>
            </w:pPr>
          </w:p>
        </w:tc>
        <w:tc>
          <w:tcPr>
            <w:tcW w:w="1301" w:type="dxa"/>
            <w:gridSpan w:val="4"/>
            <w:shd w:val="clear" w:color="auto" w:fill="FFF2CC"/>
            <w:vAlign w:val="center"/>
          </w:tcPr>
          <w:p w14:paraId="7423978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Country</w:t>
            </w:r>
          </w:p>
        </w:tc>
        <w:tc>
          <w:tcPr>
            <w:tcW w:w="2054" w:type="dxa"/>
            <w:gridSpan w:val="2"/>
            <w:shd w:val="clear" w:color="auto" w:fill="auto"/>
            <w:vAlign w:val="center"/>
          </w:tcPr>
          <w:p w14:paraId="1479BE2A" w14:textId="77777777" w:rsidR="005344CD" w:rsidRPr="00DA3A1E" w:rsidRDefault="005344CD" w:rsidP="00F620F2">
            <w:pPr>
              <w:spacing w:line="276" w:lineRule="auto"/>
              <w:rPr>
                <w:rFonts w:ascii="Arial" w:hAnsi="Arial" w:cs="Arial"/>
                <w:sz w:val="22"/>
                <w:szCs w:val="22"/>
              </w:rPr>
            </w:pPr>
          </w:p>
        </w:tc>
      </w:tr>
      <w:tr w:rsidR="00205F34" w:rsidRPr="00DA3A1E" w14:paraId="2502B28E" w14:textId="77777777" w:rsidTr="00205F34">
        <w:trPr>
          <w:trHeight w:val="681"/>
          <w:tblCellSpacing w:w="20" w:type="dxa"/>
          <w:jc w:val="center"/>
        </w:trPr>
        <w:tc>
          <w:tcPr>
            <w:tcW w:w="1427" w:type="dxa"/>
            <w:shd w:val="clear" w:color="auto" w:fill="FFF2CC"/>
            <w:vAlign w:val="center"/>
          </w:tcPr>
          <w:p w14:paraId="78B97C5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Co-PI Last Name</w:t>
            </w:r>
          </w:p>
        </w:tc>
        <w:tc>
          <w:tcPr>
            <w:tcW w:w="2739" w:type="dxa"/>
            <w:gridSpan w:val="4"/>
            <w:shd w:val="clear" w:color="auto" w:fill="auto"/>
            <w:vAlign w:val="center"/>
          </w:tcPr>
          <w:p w14:paraId="7EE2F93A" w14:textId="77777777" w:rsidR="00205F34" w:rsidRPr="00DA3A1E" w:rsidRDefault="00205F34" w:rsidP="00F620F2">
            <w:pPr>
              <w:spacing w:line="276" w:lineRule="auto"/>
              <w:rPr>
                <w:rFonts w:ascii="Arial" w:hAnsi="Arial" w:cs="Arial"/>
                <w:sz w:val="22"/>
                <w:szCs w:val="22"/>
              </w:rPr>
            </w:pPr>
          </w:p>
        </w:tc>
        <w:tc>
          <w:tcPr>
            <w:tcW w:w="1589" w:type="dxa"/>
            <w:gridSpan w:val="4"/>
            <w:shd w:val="clear" w:color="auto" w:fill="FFF2CC"/>
            <w:vAlign w:val="center"/>
          </w:tcPr>
          <w:p w14:paraId="6480232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2D0629C" w14:textId="77777777" w:rsidR="00205F34" w:rsidRPr="00DA3A1E" w:rsidRDefault="00205F34" w:rsidP="00F620F2">
            <w:pPr>
              <w:spacing w:line="276" w:lineRule="auto"/>
              <w:rPr>
                <w:rFonts w:ascii="Arial" w:hAnsi="Arial" w:cs="Arial"/>
                <w:sz w:val="22"/>
                <w:szCs w:val="22"/>
              </w:rPr>
            </w:pPr>
          </w:p>
        </w:tc>
        <w:tc>
          <w:tcPr>
            <w:tcW w:w="1285" w:type="dxa"/>
            <w:gridSpan w:val="3"/>
            <w:shd w:val="clear" w:color="auto" w:fill="FFF2CC"/>
            <w:vAlign w:val="center"/>
          </w:tcPr>
          <w:p w14:paraId="2F63C84D"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2207EC58" w14:textId="77777777" w:rsidR="00205F34" w:rsidRPr="00DA3A1E" w:rsidRDefault="00205F34" w:rsidP="00F620F2">
            <w:pPr>
              <w:spacing w:line="276" w:lineRule="auto"/>
              <w:rPr>
                <w:rFonts w:ascii="Arial" w:hAnsi="Arial" w:cs="Arial"/>
                <w:sz w:val="22"/>
                <w:szCs w:val="22"/>
              </w:rPr>
            </w:pPr>
          </w:p>
        </w:tc>
      </w:tr>
      <w:tr w:rsidR="005344CD" w:rsidRPr="00DA3A1E" w14:paraId="7D39EEAF" w14:textId="77777777" w:rsidTr="00205F34">
        <w:trPr>
          <w:trHeight w:val="456"/>
          <w:tblCellSpacing w:w="20" w:type="dxa"/>
          <w:jc w:val="center"/>
        </w:trPr>
        <w:tc>
          <w:tcPr>
            <w:tcW w:w="1427" w:type="dxa"/>
            <w:shd w:val="clear" w:color="auto" w:fill="FFF2CC"/>
            <w:vAlign w:val="center"/>
          </w:tcPr>
          <w:p w14:paraId="7388A91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5CCC6180" w14:textId="77777777" w:rsidR="005344CD" w:rsidRPr="00DA3A1E" w:rsidRDefault="005344CD" w:rsidP="00F620F2">
            <w:pPr>
              <w:spacing w:line="276" w:lineRule="auto"/>
              <w:rPr>
                <w:rFonts w:ascii="Arial" w:hAnsi="Arial" w:cs="Arial"/>
                <w:sz w:val="22"/>
                <w:szCs w:val="22"/>
              </w:rPr>
            </w:pPr>
          </w:p>
        </w:tc>
        <w:tc>
          <w:tcPr>
            <w:tcW w:w="863" w:type="dxa"/>
            <w:gridSpan w:val="2"/>
            <w:shd w:val="clear" w:color="auto" w:fill="FFF2CC"/>
            <w:vAlign w:val="center"/>
          </w:tcPr>
          <w:p w14:paraId="27C54C8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3762" w:type="dxa"/>
            <w:gridSpan w:val="7"/>
            <w:shd w:val="clear" w:color="auto" w:fill="auto"/>
            <w:vAlign w:val="center"/>
          </w:tcPr>
          <w:p w14:paraId="5715DFDC" w14:textId="77777777" w:rsidR="005344CD" w:rsidRPr="00DA3A1E" w:rsidRDefault="005344CD" w:rsidP="00F620F2">
            <w:pPr>
              <w:spacing w:line="276" w:lineRule="auto"/>
              <w:rPr>
                <w:rFonts w:ascii="Arial" w:hAnsi="Arial" w:cs="Arial"/>
                <w:sz w:val="22"/>
                <w:szCs w:val="22"/>
              </w:rPr>
            </w:pPr>
          </w:p>
        </w:tc>
      </w:tr>
      <w:tr w:rsidR="00205F34" w:rsidRPr="00DA3A1E" w14:paraId="6C642190" w14:textId="77777777" w:rsidTr="00205F34">
        <w:trPr>
          <w:trHeight w:val="393"/>
          <w:tblCellSpacing w:w="20" w:type="dxa"/>
          <w:jc w:val="center"/>
        </w:trPr>
        <w:tc>
          <w:tcPr>
            <w:tcW w:w="1427" w:type="dxa"/>
            <w:shd w:val="clear" w:color="auto" w:fill="FFF2CC"/>
            <w:vAlign w:val="center"/>
          </w:tcPr>
          <w:p w14:paraId="3286A1C4" w14:textId="77777777" w:rsidR="00205F34" w:rsidRPr="00DA3A1E" w:rsidRDefault="00205F34" w:rsidP="00205F34">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71F8AF25" w14:textId="77777777" w:rsidR="00205F34" w:rsidRPr="00DA3A1E" w:rsidRDefault="00205F34" w:rsidP="00205F34">
            <w:pPr>
              <w:spacing w:line="276" w:lineRule="auto"/>
              <w:rPr>
                <w:rFonts w:ascii="Arial" w:hAnsi="Arial" w:cs="Arial"/>
                <w:sz w:val="22"/>
                <w:szCs w:val="22"/>
              </w:rPr>
            </w:pPr>
          </w:p>
        </w:tc>
      </w:tr>
      <w:tr w:rsidR="00205F34" w:rsidRPr="00DA3A1E" w14:paraId="0741A863" w14:textId="77777777" w:rsidTr="00205F34">
        <w:trPr>
          <w:trHeight w:val="393"/>
          <w:tblCellSpacing w:w="20" w:type="dxa"/>
          <w:jc w:val="center"/>
        </w:trPr>
        <w:tc>
          <w:tcPr>
            <w:tcW w:w="1427" w:type="dxa"/>
            <w:shd w:val="clear" w:color="auto" w:fill="FFF2CC"/>
            <w:vAlign w:val="center"/>
          </w:tcPr>
          <w:p w14:paraId="58688CB8"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3DEB4EFA" w14:textId="77777777" w:rsidR="00205F34" w:rsidRPr="00DA3A1E" w:rsidRDefault="00205F34" w:rsidP="00205F34">
            <w:pPr>
              <w:spacing w:line="276" w:lineRule="auto"/>
              <w:rPr>
                <w:rFonts w:ascii="Arial" w:hAnsi="Arial" w:cs="Arial"/>
                <w:sz w:val="22"/>
                <w:szCs w:val="22"/>
              </w:rPr>
            </w:pPr>
          </w:p>
        </w:tc>
      </w:tr>
      <w:tr w:rsidR="00205F34" w:rsidRPr="00DA3A1E" w14:paraId="59CFB990" w14:textId="77777777" w:rsidTr="00205F34">
        <w:trPr>
          <w:trHeight w:val="393"/>
          <w:tblCellSpacing w:w="20" w:type="dxa"/>
          <w:jc w:val="center"/>
        </w:trPr>
        <w:tc>
          <w:tcPr>
            <w:tcW w:w="1427" w:type="dxa"/>
            <w:shd w:val="clear" w:color="auto" w:fill="FFF2CC"/>
            <w:vAlign w:val="center"/>
          </w:tcPr>
          <w:p w14:paraId="7CE59017"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Address</w:t>
            </w:r>
          </w:p>
        </w:tc>
        <w:tc>
          <w:tcPr>
            <w:tcW w:w="9073" w:type="dxa"/>
            <w:gridSpan w:val="17"/>
            <w:shd w:val="clear" w:color="auto" w:fill="auto"/>
            <w:vAlign w:val="center"/>
          </w:tcPr>
          <w:p w14:paraId="0DD5B00E" w14:textId="77777777" w:rsidR="00205F34" w:rsidRPr="00DA3A1E" w:rsidRDefault="00205F34" w:rsidP="00205F34">
            <w:pPr>
              <w:spacing w:line="276" w:lineRule="auto"/>
              <w:rPr>
                <w:rFonts w:ascii="Arial" w:hAnsi="Arial" w:cs="Arial"/>
                <w:sz w:val="22"/>
                <w:szCs w:val="22"/>
              </w:rPr>
            </w:pPr>
          </w:p>
        </w:tc>
      </w:tr>
      <w:tr w:rsidR="00205F34" w:rsidRPr="00DA3A1E" w14:paraId="4AA15DDD" w14:textId="77777777" w:rsidTr="00205F34">
        <w:trPr>
          <w:trHeight w:val="393"/>
          <w:tblCellSpacing w:w="20" w:type="dxa"/>
          <w:jc w:val="center"/>
        </w:trPr>
        <w:tc>
          <w:tcPr>
            <w:tcW w:w="1427" w:type="dxa"/>
            <w:shd w:val="clear" w:color="auto" w:fill="FFF2CC"/>
            <w:vAlign w:val="center"/>
          </w:tcPr>
          <w:p w14:paraId="110EB729" w14:textId="77777777" w:rsidR="00205F34" w:rsidRDefault="00205F34" w:rsidP="00205F34">
            <w:pPr>
              <w:spacing w:line="276" w:lineRule="auto"/>
              <w:rPr>
                <w:rFonts w:ascii="Arial" w:hAnsi="Arial" w:cs="Arial"/>
                <w:b/>
                <w:sz w:val="22"/>
                <w:szCs w:val="22"/>
              </w:rPr>
            </w:pPr>
            <w:r>
              <w:rPr>
                <w:rFonts w:ascii="Arial" w:hAnsi="Arial" w:cs="Arial"/>
                <w:b/>
                <w:sz w:val="22"/>
                <w:szCs w:val="22"/>
              </w:rPr>
              <w:t>City</w:t>
            </w:r>
          </w:p>
        </w:tc>
        <w:tc>
          <w:tcPr>
            <w:tcW w:w="1871" w:type="dxa"/>
            <w:shd w:val="clear" w:color="auto" w:fill="auto"/>
            <w:vAlign w:val="center"/>
          </w:tcPr>
          <w:p w14:paraId="7C955E4E" w14:textId="77777777" w:rsidR="00205F34" w:rsidRPr="00DA3A1E" w:rsidRDefault="00205F34" w:rsidP="00205F34">
            <w:pPr>
              <w:spacing w:line="276" w:lineRule="auto"/>
              <w:rPr>
                <w:rFonts w:ascii="Arial" w:hAnsi="Arial" w:cs="Arial"/>
                <w:sz w:val="22"/>
                <w:szCs w:val="22"/>
              </w:rPr>
            </w:pPr>
          </w:p>
        </w:tc>
        <w:tc>
          <w:tcPr>
            <w:tcW w:w="788" w:type="dxa"/>
            <w:gridSpan w:val="2"/>
            <w:shd w:val="clear" w:color="auto" w:fill="FFF2CC" w:themeFill="accent4" w:themeFillTint="33"/>
            <w:vAlign w:val="center"/>
          </w:tcPr>
          <w:p w14:paraId="094FE24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State</w:t>
            </w:r>
          </w:p>
        </w:tc>
        <w:tc>
          <w:tcPr>
            <w:tcW w:w="1052" w:type="dxa"/>
            <w:gridSpan w:val="3"/>
            <w:shd w:val="clear" w:color="auto" w:fill="auto"/>
            <w:vAlign w:val="center"/>
          </w:tcPr>
          <w:p w14:paraId="58A98980" w14:textId="77777777" w:rsidR="00205F34" w:rsidRPr="00DA3A1E" w:rsidRDefault="00205F34" w:rsidP="00205F34">
            <w:pPr>
              <w:spacing w:line="276" w:lineRule="auto"/>
              <w:rPr>
                <w:rFonts w:ascii="Arial" w:hAnsi="Arial" w:cs="Arial"/>
                <w:sz w:val="22"/>
                <w:szCs w:val="22"/>
              </w:rPr>
            </w:pPr>
          </w:p>
        </w:tc>
        <w:tc>
          <w:tcPr>
            <w:tcW w:w="589" w:type="dxa"/>
            <w:gridSpan w:val="3"/>
            <w:shd w:val="clear" w:color="auto" w:fill="FFF2CC" w:themeFill="accent4" w:themeFillTint="33"/>
            <w:vAlign w:val="center"/>
          </w:tcPr>
          <w:p w14:paraId="7B0CD20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ZIP</w:t>
            </w:r>
          </w:p>
        </w:tc>
        <w:tc>
          <w:tcPr>
            <w:tcW w:w="1218" w:type="dxa"/>
            <w:gridSpan w:val="3"/>
            <w:shd w:val="clear" w:color="auto" w:fill="auto"/>
            <w:vAlign w:val="center"/>
          </w:tcPr>
          <w:p w14:paraId="35E36C21" w14:textId="77777777" w:rsidR="00205F34" w:rsidRPr="00DA3A1E" w:rsidRDefault="00205F34" w:rsidP="00205F34">
            <w:pPr>
              <w:spacing w:line="276" w:lineRule="auto"/>
              <w:rPr>
                <w:rFonts w:ascii="Arial" w:hAnsi="Arial" w:cs="Arial"/>
                <w:sz w:val="22"/>
                <w:szCs w:val="22"/>
              </w:rPr>
            </w:pPr>
          </w:p>
        </w:tc>
        <w:tc>
          <w:tcPr>
            <w:tcW w:w="1221" w:type="dxa"/>
            <w:gridSpan w:val="2"/>
            <w:shd w:val="clear" w:color="auto" w:fill="FFF2CC" w:themeFill="accent4" w:themeFillTint="33"/>
            <w:vAlign w:val="center"/>
          </w:tcPr>
          <w:p w14:paraId="70B8105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Country</w:t>
            </w:r>
          </w:p>
        </w:tc>
        <w:tc>
          <w:tcPr>
            <w:tcW w:w="2094" w:type="dxa"/>
            <w:gridSpan w:val="3"/>
            <w:shd w:val="clear" w:color="auto" w:fill="auto"/>
            <w:vAlign w:val="center"/>
          </w:tcPr>
          <w:p w14:paraId="6058D2F1" w14:textId="77777777" w:rsidR="00205F34" w:rsidRPr="00DA3A1E" w:rsidRDefault="00205F34" w:rsidP="00205F34">
            <w:pPr>
              <w:spacing w:line="276" w:lineRule="auto"/>
              <w:rPr>
                <w:rFonts w:ascii="Arial" w:hAnsi="Arial" w:cs="Arial"/>
                <w:sz w:val="22"/>
                <w:szCs w:val="22"/>
              </w:rPr>
            </w:pPr>
          </w:p>
        </w:tc>
      </w:tr>
      <w:tr w:rsidR="005344CD" w:rsidRPr="00DA3A1E" w14:paraId="69D8E6D7" w14:textId="77777777" w:rsidTr="00F620F2">
        <w:trPr>
          <w:trHeight w:val="699"/>
          <w:tblCellSpacing w:w="20" w:type="dxa"/>
          <w:jc w:val="center"/>
        </w:trPr>
        <w:tc>
          <w:tcPr>
            <w:tcW w:w="10540" w:type="dxa"/>
            <w:gridSpan w:val="18"/>
            <w:shd w:val="clear" w:color="auto" w:fill="BDD6EE"/>
            <w:vAlign w:val="center"/>
          </w:tcPr>
          <w:p w14:paraId="2B9AB9DC" w14:textId="77777777" w:rsidR="005344CD" w:rsidRPr="00205F34" w:rsidRDefault="005344CD" w:rsidP="00205F34">
            <w:pPr>
              <w:spacing w:line="276" w:lineRule="auto"/>
              <w:jc w:val="both"/>
              <w:rPr>
                <w:rFonts w:ascii="Arial" w:hAnsi="Arial" w:cs="Arial"/>
                <w:b/>
                <w:sz w:val="22"/>
                <w:szCs w:val="22"/>
              </w:rPr>
            </w:pPr>
            <w:r w:rsidRPr="00205F34">
              <w:rPr>
                <w:rFonts w:ascii="Arial" w:hAnsi="Arial" w:cs="Arial"/>
                <w:b/>
                <w:sz w:val="22"/>
                <w:szCs w:val="22"/>
              </w:rPr>
              <w:t>CURRENT AND PENDING GRANTS SUPPORTING THE PROPOSED STUDIES OF nPOD SAMPLES</w:t>
            </w:r>
          </w:p>
        </w:tc>
      </w:tr>
      <w:tr w:rsidR="005344CD" w:rsidRPr="00DA3A1E" w14:paraId="2E6E3F08" w14:textId="77777777" w:rsidTr="00205F34">
        <w:trPr>
          <w:trHeight w:val="582"/>
          <w:tblCellSpacing w:w="20" w:type="dxa"/>
          <w:jc w:val="center"/>
        </w:trPr>
        <w:tc>
          <w:tcPr>
            <w:tcW w:w="5462" w:type="dxa"/>
            <w:gridSpan w:val="8"/>
            <w:shd w:val="clear" w:color="auto" w:fill="FFF2CC"/>
            <w:vAlign w:val="center"/>
          </w:tcPr>
          <w:p w14:paraId="411CAF9B"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038" w:type="dxa"/>
            <w:gridSpan w:val="10"/>
            <w:shd w:val="clear" w:color="auto" w:fill="FFF2CC"/>
            <w:vAlign w:val="center"/>
          </w:tcPr>
          <w:p w14:paraId="04899D90"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5344CD" w:rsidRPr="00DA3A1E" w14:paraId="6E4A5F7D" w14:textId="77777777" w:rsidTr="00205F34">
        <w:trPr>
          <w:trHeight w:val="402"/>
          <w:tblCellSpacing w:w="20" w:type="dxa"/>
          <w:jc w:val="center"/>
        </w:trPr>
        <w:tc>
          <w:tcPr>
            <w:tcW w:w="5462" w:type="dxa"/>
            <w:gridSpan w:val="8"/>
            <w:shd w:val="clear" w:color="auto" w:fill="auto"/>
            <w:vAlign w:val="center"/>
          </w:tcPr>
          <w:p w14:paraId="5674E5B4"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5D9D1563" w14:textId="77777777" w:rsidR="005344CD" w:rsidRPr="00DA3A1E" w:rsidRDefault="005344CD" w:rsidP="00F620F2">
            <w:pPr>
              <w:spacing w:line="276" w:lineRule="auto"/>
              <w:rPr>
                <w:rFonts w:ascii="Arial" w:hAnsi="Arial" w:cs="Arial"/>
                <w:sz w:val="22"/>
                <w:szCs w:val="22"/>
              </w:rPr>
            </w:pPr>
          </w:p>
        </w:tc>
      </w:tr>
      <w:tr w:rsidR="005344CD" w:rsidRPr="00DA3A1E" w14:paraId="54FEE71B" w14:textId="77777777" w:rsidTr="00205F34">
        <w:trPr>
          <w:trHeight w:val="474"/>
          <w:tblCellSpacing w:w="20" w:type="dxa"/>
          <w:jc w:val="center"/>
        </w:trPr>
        <w:tc>
          <w:tcPr>
            <w:tcW w:w="5462" w:type="dxa"/>
            <w:gridSpan w:val="8"/>
            <w:shd w:val="clear" w:color="auto" w:fill="auto"/>
            <w:vAlign w:val="center"/>
          </w:tcPr>
          <w:p w14:paraId="363E2729"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09712757" w14:textId="77777777" w:rsidR="005344CD" w:rsidRPr="00DA3A1E" w:rsidRDefault="005344CD" w:rsidP="00F620F2">
            <w:pPr>
              <w:spacing w:line="276" w:lineRule="auto"/>
              <w:rPr>
                <w:rFonts w:ascii="Arial" w:hAnsi="Arial" w:cs="Arial"/>
                <w:sz w:val="22"/>
                <w:szCs w:val="22"/>
              </w:rPr>
            </w:pPr>
          </w:p>
        </w:tc>
      </w:tr>
      <w:tr w:rsidR="0043228B" w:rsidRPr="00DA3A1E" w14:paraId="3EE71960" w14:textId="77777777" w:rsidTr="00205F34">
        <w:trPr>
          <w:trHeight w:val="474"/>
          <w:tblCellSpacing w:w="20" w:type="dxa"/>
          <w:jc w:val="center"/>
        </w:trPr>
        <w:tc>
          <w:tcPr>
            <w:tcW w:w="5462" w:type="dxa"/>
            <w:gridSpan w:val="8"/>
            <w:shd w:val="clear" w:color="auto" w:fill="auto"/>
            <w:vAlign w:val="center"/>
          </w:tcPr>
          <w:p w14:paraId="51F4E0FB" w14:textId="77777777" w:rsidR="0043228B" w:rsidRPr="00DA3A1E" w:rsidRDefault="0043228B" w:rsidP="00F620F2">
            <w:pPr>
              <w:spacing w:line="276" w:lineRule="auto"/>
              <w:rPr>
                <w:rFonts w:ascii="Arial" w:hAnsi="Arial" w:cs="Arial"/>
                <w:sz w:val="22"/>
                <w:szCs w:val="22"/>
              </w:rPr>
            </w:pPr>
          </w:p>
        </w:tc>
        <w:tc>
          <w:tcPr>
            <w:tcW w:w="5038" w:type="dxa"/>
            <w:gridSpan w:val="10"/>
            <w:shd w:val="clear" w:color="auto" w:fill="auto"/>
            <w:vAlign w:val="center"/>
          </w:tcPr>
          <w:p w14:paraId="3A67E5C9" w14:textId="77777777" w:rsidR="0043228B" w:rsidRPr="00DA3A1E" w:rsidRDefault="0043228B" w:rsidP="00F620F2">
            <w:pPr>
              <w:spacing w:line="276" w:lineRule="auto"/>
              <w:rPr>
                <w:rFonts w:ascii="Arial" w:hAnsi="Arial" w:cs="Arial"/>
                <w:sz w:val="22"/>
                <w:szCs w:val="22"/>
              </w:rPr>
            </w:pPr>
          </w:p>
        </w:tc>
      </w:tr>
      <w:tr w:rsidR="005344CD" w:rsidRPr="00DA3A1E" w14:paraId="2424004A" w14:textId="77777777" w:rsidTr="00205F34">
        <w:trPr>
          <w:trHeight w:val="474"/>
          <w:tblCellSpacing w:w="20" w:type="dxa"/>
          <w:jc w:val="center"/>
        </w:trPr>
        <w:tc>
          <w:tcPr>
            <w:tcW w:w="5462" w:type="dxa"/>
            <w:gridSpan w:val="8"/>
            <w:shd w:val="clear" w:color="auto" w:fill="auto"/>
            <w:vAlign w:val="center"/>
          </w:tcPr>
          <w:p w14:paraId="42C54B0C"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25DCD6AA" w14:textId="77777777" w:rsidR="005344CD" w:rsidRPr="00DA3A1E" w:rsidRDefault="005344CD" w:rsidP="00F620F2">
            <w:pPr>
              <w:spacing w:line="276" w:lineRule="auto"/>
              <w:rPr>
                <w:rFonts w:ascii="Arial" w:hAnsi="Arial" w:cs="Arial"/>
                <w:sz w:val="22"/>
                <w:szCs w:val="22"/>
              </w:rPr>
            </w:pPr>
          </w:p>
        </w:tc>
      </w:tr>
    </w:tbl>
    <w:p w14:paraId="142BEA22" w14:textId="77777777" w:rsidR="005344CD" w:rsidRDefault="005344CD" w:rsidP="005344CD">
      <w:pPr>
        <w:rPr>
          <w:rFonts w:ascii="Arial" w:hAnsi="Arial" w:cs="Arial"/>
          <w:sz w:val="24"/>
        </w:rPr>
      </w:pPr>
    </w:p>
    <w:p w14:paraId="73C1C642" w14:textId="77777777" w:rsidR="005344CD" w:rsidRDefault="005344CD">
      <w:pPr>
        <w:rPr>
          <w:rFonts w:ascii="Arial" w:hAnsi="Arial" w:cs="Arial"/>
          <w:sz w:val="24"/>
        </w:rPr>
      </w:pPr>
      <w:r>
        <w:rPr>
          <w:rFonts w:ascii="Arial" w:hAnsi="Arial" w:cs="Arial"/>
          <w:sz w:val="24"/>
        </w:rPr>
        <w:br w:type="page"/>
      </w: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1274"/>
        <w:gridCol w:w="526"/>
        <w:gridCol w:w="785"/>
        <w:gridCol w:w="538"/>
        <w:gridCol w:w="1939"/>
      </w:tblGrid>
      <w:tr w:rsidR="00205F34" w:rsidRPr="00DA3A1E" w14:paraId="0158E573" w14:textId="77777777" w:rsidTr="00205F34">
        <w:trPr>
          <w:trHeight w:val="582"/>
          <w:tblCellSpacing w:w="20" w:type="dxa"/>
          <w:jc w:val="center"/>
        </w:trPr>
        <w:tc>
          <w:tcPr>
            <w:tcW w:w="10900" w:type="dxa"/>
            <w:gridSpan w:val="11"/>
            <w:shd w:val="clear" w:color="auto" w:fill="BDD6EE"/>
            <w:vAlign w:val="center"/>
          </w:tcPr>
          <w:p w14:paraId="6BDFBCBF" w14:textId="04BC750E" w:rsidR="00205F34" w:rsidRPr="00DA3A1E" w:rsidRDefault="00205F34"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5F59C3">
              <w:rPr>
                <w:rFonts w:ascii="Arial" w:hAnsi="Arial" w:cs="Arial"/>
                <w:sz w:val="22"/>
                <w:szCs w:val="22"/>
              </w:rPr>
              <w:t xml:space="preserve">OUT </w:t>
            </w:r>
            <w:r>
              <w:rPr>
                <w:rFonts w:ascii="Arial" w:hAnsi="Arial" w:cs="Arial"/>
                <w:sz w:val="22"/>
                <w:szCs w:val="22"/>
              </w:rPr>
              <w:t xml:space="preserve">THIS FORM </w:t>
            </w:r>
            <w:r w:rsidR="00CD5FE8">
              <w:rPr>
                <w:rFonts w:ascii="Arial" w:hAnsi="Arial" w:cs="Arial"/>
                <w:sz w:val="22"/>
                <w:szCs w:val="22"/>
              </w:rPr>
              <w:t>IF</w:t>
            </w:r>
            <w:r>
              <w:rPr>
                <w:rFonts w:ascii="Arial" w:hAnsi="Arial" w:cs="Arial"/>
                <w:sz w:val="22"/>
                <w:szCs w:val="22"/>
              </w:rPr>
              <w:t xml:space="preserve"> THIS IS A WORKING GROUP PROPOSAL</w:t>
            </w:r>
          </w:p>
        </w:tc>
      </w:tr>
      <w:tr w:rsidR="00205F34" w:rsidRPr="00DA3A1E" w14:paraId="35E5979A" w14:textId="77777777" w:rsidTr="00205F34">
        <w:trPr>
          <w:trHeight w:val="483"/>
          <w:tblCellSpacing w:w="20" w:type="dxa"/>
          <w:jc w:val="center"/>
        </w:trPr>
        <w:tc>
          <w:tcPr>
            <w:tcW w:w="1437" w:type="dxa"/>
            <w:shd w:val="clear" w:color="auto" w:fill="FFF2CC"/>
            <w:vAlign w:val="center"/>
          </w:tcPr>
          <w:p w14:paraId="4A671C3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 xml:space="preserve">CONTACT </w:t>
            </w:r>
            <w:r w:rsidRPr="00DA3A1E">
              <w:rPr>
                <w:rFonts w:ascii="Arial" w:hAnsi="Arial" w:cs="Arial"/>
                <w:b/>
                <w:sz w:val="22"/>
                <w:szCs w:val="22"/>
              </w:rPr>
              <w:t>PI Last Name</w:t>
            </w:r>
          </w:p>
        </w:tc>
        <w:tc>
          <w:tcPr>
            <w:tcW w:w="2747" w:type="dxa"/>
            <w:gridSpan w:val="2"/>
            <w:shd w:val="clear" w:color="auto" w:fill="auto"/>
            <w:vAlign w:val="center"/>
          </w:tcPr>
          <w:p w14:paraId="70B1F644" w14:textId="77777777" w:rsidR="00205F34" w:rsidRPr="00DA3A1E" w:rsidRDefault="00205F34" w:rsidP="00F620F2">
            <w:pPr>
              <w:spacing w:line="276" w:lineRule="auto"/>
              <w:rPr>
                <w:rFonts w:ascii="Arial" w:hAnsi="Arial" w:cs="Arial"/>
                <w:sz w:val="22"/>
                <w:szCs w:val="22"/>
              </w:rPr>
            </w:pPr>
          </w:p>
        </w:tc>
        <w:tc>
          <w:tcPr>
            <w:tcW w:w="1594" w:type="dxa"/>
            <w:gridSpan w:val="3"/>
            <w:shd w:val="clear" w:color="auto" w:fill="FFF2CC"/>
            <w:vAlign w:val="center"/>
          </w:tcPr>
          <w:p w14:paraId="76419246"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2"/>
            <w:shd w:val="clear" w:color="auto" w:fill="auto"/>
            <w:vAlign w:val="center"/>
          </w:tcPr>
          <w:p w14:paraId="4C958622" w14:textId="77777777" w:rsidR="00205F34" w:rsidRPr="00DA3A1E" w:rsidRDefault="00205F34" w:rsidP="00F620F2">
            <w:pPr>
              <w:spacing w:line="276" w:lineRule="auto"/>
              <w:rPr>
                <w:rFonts w:ascii="Arial" w:hAnsi="Arial" w:cs="Arial"/>
                <w:sz w:val="22"/>
                <w:szCs w:val="22"/>
              </w:rPr>
            </w:pPr>
          </w:p>
        </w:tc>
        <w:tc>
          <w:tcPr>
            <w:tcW w:w="1283" w:type="dxa"/>
            <w:gridSpan w:val="2"/>
            <w:shd w:val="clear" w:color="auto" w:fill="FFF2CC"/>
            <w:vAlign w:val="center"/>
          </w:tcPr>
          <w:p w14:paraId="1F47A63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879" w:type="dxa"/>
            <w:shd w:val="clear" w:color="auto" w:fill="auto"/>
            <w:vAlign w:val="center"/>
          </w:tcPr>
          <w:p w14:paraId="1ABF3F21" w14:textId="77777777" w:rsidR="00205F34" w:rsidRPr="00DA3A1E" w:rsidRDefault="00205F34" w:rsidP="00F620F2">
            <w:pPr>
              <w:spacing w:line="276" w:lineRule="auto"/>
              <w:rPr>
                <w:rFonts w:ascii="Arial" w:hAnsi="Arial" w:cs="Arial"/>
                <w:sz w:val="22"/>
                <w:szCs w:val="22"/>
              </w:rPr>
            </w:pPr>
          </w:p>
        </w:tc>
      </w:tr>
      <w:tr w:rsidR="00205F34" w:rsidRPr="00DA3A1E" w14:paraId="6BA57A45" w14:textId="77777777" w:rsidTr="00205F34">
        <w:trPr>
          <w:trHeight w:val="465"/>
          <w:tblCellSpacing w:w="20" w:type="dxa"/>
          <w:jc w:val="center"/>
        </w:trPr>
        <w:tc>
          <w:tcPr>
            <w:tcW w:w="1437" w:type="dxa"/>
            <w:shd w:val="clear" w:color="auto" w:fill="FFF2CC"/>
            <w:vAlign w:val="center"/>
          </w:tcPr>
          <w:p w14:paraId="43F5B4C7"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14:paraId="44251B39" w14:textId="77777777" w:rsidR="00205F34" w:rsidRPr="00DA3A1E" w:rsidRDefault="00205F34" w:rsidP="00F620F2">
            <w:pPr>
              <w:spacing w:line="276" w:lineRule="auto"/>
              <w:rPr>
                <w:rFonts w:ascii="Arial" w:hAnsi="Arial" w:cs="Arial"/>
                <w:sz w:val="22"/>
                <w:szCs w:val="22"/>
              </w:rPr>
            </w:pPr>
          </w:p>
        </w:tc>
        <w:tc>
          <w:tcPr>
            <w:tcW w:w="1760" w:type="dxa"/>
            <w:gridSpan w:val="2"/>
            <w:shd w:val="clear" w:color="auto" w:fill="FFF2CC"/>
            <w:vAlign w:val="center"/>
          </w:tcPr>
          <w:p w14:paraId="5E9226E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Phone</w:t>
            </w:r>
          </w:p>
        </w:tc>
        <w:tc>
          <w:tcPr>
            <w:tcW w:w="3202" w:type="dxa"/>
            <w:gridSpan w:val="3"/>
            <w:shd w:val="clear" w:color="auto" w:fill="auto"/>
            <w:vAlign w:val="center"/>
          </w:tcPr>
          <w:p w14:paraId="27EA8964" w14:textId="77777777" w:rsidR="00205F34" w:rsidRPr="00DA3A1E" w:rsidRDefault="00205F34" w:rsidP="00F620F2">
            <w:pPr>
              <w:spacing w:line="276" w:lineRule="auto"/>
              <w:rPr>
                <w:rFonts w:ascii="Arial" w:hAnsi="Arial" w:cs="Arial"/>
                <w:sz w:val="22"/>
                <w:szCs w:val="22"/>
              </w:rPr>
            </w:pPr>
          </w:p>
        </w:tc>
      </w:tr>
      <w:tr w:rsidR="00205F34" w:rsidRPr="00DA3A1E" w14:paraId="1239324D" w14:textId="77777777" w:rsidTr="00205F34">
        <w:trPr>
          <w:trHeight w:val="465"/>
          <w:tblCellSpacing w:w="20" w:type="dxa"/>
          <w:jc w:val="center"/>
        </w:trPr>
        <w:tc>
          <w:tcPr>
            <w:tcW w:w="1437" w:type="dxa"/>
            <w:shd w:val="clear" w:color="auto" w:fill="FFF2CC"/>
            <w:vAlign w:val="center"/>
          </w:tcPr>
          <w:p w14:paraId="4650AB11"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423" w:type="dxa"/>
            <w:gridSpan w:val="10"/>
            <w:shd w:val="clear" w:color="auto" w:fill="auto"/>
            <w:vAlign w:val="center"/>
          </w:tcPr>
          <w:p w14:paraId="1FBF8AB6" w14:textId="77777777" w:rsidR="00205F34" w:rsidRPr="00DA3A1E" w:rsidRDefault="00205F34" w:rsidP="00F620F2">
            <w:pPr>
              <w:spacing w:line="276" w:lineRule="auto"/>
              <w:rPr>
                <w:rFonts w:ascii="Arial" w:hAnsi="Arial" w:cs="Arial"/>
                <w:sz w:val="22"/>
                <w:szCs w:val="22"/>
              </w:rPr>
            </w:pPr>
          </w:p>
        </w:tc>
      </w:tr>
      <w:tr w:rsidR="00205F34" w:rsidRPr="00DA3A1E" w14:paraId="14747303" w14:textId="77777777" w:rsidTr="00205F34">
        <w:trPr>
          <w:trHeight w:val="456"/>
          <w:tblCellSpacing w:w="20" w:type="dxa"/>
          <w:jc w:val="center"/>
        </w:trPr>
        <w:tc>
          <w:tcPr>
            <w:tcW w:w="1437" w:type="dxa"/>
            <w:shd w:val="clear" w:color="auto" w:fill="FFF2CC"/>
            <w:vAlign w:val="center"/>
          </w:tcPr>
          <w:p w14:paraId="374B60B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423" w:type="dxa"/>
            <w:gridSpan w:val="10"/>
            <w:shd w:val="clear" w:color="auto" w:fill="auto"/>
            <w:vAlign w:val="center"/>
          </w:tcPr>
          <w:p w14:paraId="61C9C416" w14:textId="77777777" w:rsidR="00205F34" w:rsidRPr="00DA3A1E" w:rsidRDefault="00205F34" w:rsidP="00F620F2">
            <w:pPr>
              <w:spacing w:line="276" w:lineRule="auto"/>
              <w:rPr>
                <w:rFonts w:ascii="Arial" w:hAnsi="Arial" w:cs="Arial"/>
                <w:sz w:val="22"/>
                <w:szCs w:val="22"/>
              </w:rPr>
            </w:pPr>
          </w:p>
        </w:tc>
      </w:tr>
      <w:tr w:rsidR="00205F34" w:rsidRPr="00DA3A1E" w14:paraId="7D59A8E3" w14:textId="77777777" w:rsidTr="00205F34">
        <w:trPr>
          <w:trHeight w:val="456"/>
          <w:tblCellSpacing w:w="20" w:type="dxa"/>
          <w:jc w:val="center"/>
        </w:trPr>
        <w:tc>
          <w:tcPr>
            <w:tcW w:w="1437" w:type="dxa"/>
            <w:shd w:val="clear" w:color="auto" w:fill="FFF2CC"/>
            <w:vAlign w:val="center"/>
          </w:tcPr>
          <w:p w14:paraId="526CE699"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Address</w:t>
            </w:r>
          </w:p>
        </w:tc>
        <w:tc>
          <w:tcPr>
            <w:tcW w:w="9423" w:type="dxa"/>
            <w:gridSpan w:val="10"/>
            <w:shd w:val="clear" w:color="auto" w:fill="auto"/>
            <w:vAlign w:val="center"/>
          </w:tcPr>
          <w:p w14:paraId="36D75160" w14:textId="77777777" w:rsidR="00205F34" w:rsidRPr="00DA3A1E" w:rsidRDefault="00205F34" w:rsidP="00F620F2">
            <w:pPr>
              <w:spacing w:line="276" w:lineRule="auto"/>
              <w:rPr>
                <w:rFonts w:ascii="Arial" w:hAnsi="Arial" w:cs="Arial"/>
                <w:sz w:val="22"/>
                <w:szCs w:val="22"/>
              </w:rPr>
            </w:pPr>
          </w:p>
        </w:tc>
      </w:tr>
      <w:tr w:rsidR="00205F34" w:rsidRPr="00DA3A1E" w14:paraId="2E7A7EE1" w14:textId="77777777" w:rsidTr="00205F34">
        <w:trPr>
          <w:trHeight w:val="456"/>
          <w:tblCellSpacing w:w="20" w:type="dxa"/>
          <w:jc w:val="center"/>
        </w:trPr>
        <w:tc>
          <w:tcPr>
            <w:tcW w:w="1437" w:type="dxa"/>
            <w:shd w:val="clear" w:color="auto" w:fill="FFF2CC"/>
            <w:vAlign w:val="center"/>
          </w:tcPr>
          <w:p w14:paraId="73B1049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14:paraId="69095BD5" w14:textId="77777777" w:rsidR="00205F34" w:rsidRPr="00DA3A1E" w:rsidRDefault="00205F34" w:rsidP="00F620F2">
            <w:pPr>
              <w:spacing w:line="276" w:lineRule="auto"/>
              <w:rPr>
                <w:rFonts w:ascii="Arial" w:hAnsi="Arial" w:cs="Arial"/>
                <w:sz w:val="22"/>
                <w:szCs w:val="22"/>
              </w:rPr>
            </w:pPr>
          </w:p>
        </w:tc>
        <w:tc>
          <w:tcPr>
            <w:tcW w:w="768" w:type="dxa"/>
            <w:shd w:val="clear" w:color="auto" w:fill="FFF2CC"/>
            <w:vAlign w:val="center"/>
          </w:tcPr>
          <w:p w14:paraId="2714F1E4"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14:paraId="699086CD" w14:textId="77777777" w:rsidR="00205F34" w:rsidRPr="00DA3A1E" w:rsidRDefault="00205F34" w:rsidP="00F620F2">
            <w:pPr>
              <w:spacing w:line="276" w:lineRule="auto"/>
              <w:rPr>
                <w:rFonts w:ascii="Arial" w:hAnsi="Arial" w:cs="Arial"/>
                <w:sz w:val="22"/>
                <w:szCs w:val="22"/>
              </w:rPr>
            </w:pPr>
          </w:p>
        </w:tc>
        <w:tc>
          <w:tcPr>
            <w:tcW w:w="578" w:type="dxa"/>
            <w:gridSpan w:val="2"/>
            <w:shd w:val="clear" w:color="auto" w:fill="FFF2CC"/>
            <w:vAlign w:val="center"/>
          </w:tcPr>
          <w:p w14:paraId="689051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ZIP</w:t>
            </w:r>
          </w:p>
        </w:tc>
        <w:tc>
          <w:tcPr>
            <w:tcW w:w="1234" w:type="dxa"/>
            <w:shd w:val="clear" w:color="auto" w:fill="auto"/>
            <w:vAlign w:val="center"/>
          </w:tcPr>
          <w:p w14:paraId="039530FE" w14:textId="77777777" w:rsidR="00205F34" w:rsidRPr="00DA3A1E" w:rsidRDefault="00205F34" w:rsidP="00F620F2">
            <w:pPr>
              <w:spacing w:line="276" w:lineRule="auto"/>
              <w:rPr>
                <w:rFonts w:ascii="Arial" w:hAnsi="Arial" w:cs="Arial"/>
                <w:sz w:val="22"/>
                <w:szCs w:val="22"/>
              </w:rPr>
            </w:pPr>
          </w:p>
        </w:tc>
        <w:tc>
          <w:tcPr>
            <w:tcW w:w="1271" w:type="dxa"/>
            <w:gridSpan w:val="2"/>
            <w:shd w:val="clear" w:color="auto" w:fill="FFF2CC"/>
            <w:vAlign w:val="center"/>
          </w:tcPr>
          <w:p w14:paraId="0D853E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Country</w:t>
            </w:r>
          </w:p>
        </w:tc>
        <w:tc>
          <w:tcPr>
            <w:tcW w:w="2417" w:type="dxa"/>
            <w:gridSpan w:val="2"/>
            <w:shd w:val="clear" w:color="auto" w:fill="auto"/>
            <w:vAlign w:val="center"/>
          </w:tcPr>
          <w:p w14:paraId="4BBD0BCC" w14:textId="77777777" w:rsidR="00205F34" w:rsidRPr="00DA3A1E" w:rsidRDefault="00205F34" w:rsidP="00F620F2">
            <w:pPr>
              <w:spacing w:line="276" w:lineRule="auto"/>
              <w:rPr>
                <w:rFonts w:ascii="Arial" w:hAnsi="Arial" w:cs="Arial"/>
                <w:sz w:val="22"/>
                <w:szCs w:val="22"/>
              </w:rPr>
            </w:pPr>
          </w:p>
        </w:tc>
      </w:tr>
      <w:tr w:rsidR="00205F34" w:rsidRPr="00DA3A1E" w14:paraId="545EF395" w14:textId="77777777" w:rsidTr="00205F34">
        <w:trPr>
          <w:trHeight w:val="699"/>
          <w:tblCellSpacing w:w="20" w:type="dxa"/>
          <w:jc w:val="center"/>
        </w:trPr>
        <w:tc>
          <w:tcPr>
            <w:tcW w:w="10900" w:type="dxa"/>
            <w:gridSpan w:val="11"/>
            <w:shd w:val="clear" w:color="auto" w:fill="BDD6EE"/>
            <w:vAlign w:val="center"/>
          </w:tcPr>
          <w:p w14:paraId="2C625B8D" w14:textId="77777777" w:rsidR="00205F34" w:rsidRPr="00DA3A1E" w:rsidRDefault="00205F34" w:rsidP="00F620F2">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00205F34" w:rsidRPr="00DA3A1E" w14:paraId="69A6F115" w14:textId="77777777" w:rsidTr="00205F34">
        <w:trPr>
          <w:trHeight w:val="582"/>
          <w:tblCellSpacing w:w="20" w:type="dxa"/>
          <w:jc w:val="center"/>
        </w:trPr>
        <w:tc>
          <w:tcPr>
            <w:tcW w:w="5490" w:type="dxa"/>
            <w:gridSpan w:val="5"/>
            <w:shd w:val="clear" w:color="auto" w:fill="FFF2CC"/>
            <w:vAlign w:val="center"/>
          </w:tcPr>
          <w:p w14:paraId="59B38048"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370" w:type="dxa"/>
            <w:gridSpan w:val="6"/>
            <w:shd w:val="clear" w:color="auto" w:fill="FFF2CC"/>
            <w:vAlign w:val="center"/>
          </w:tcPr>
          <w:p w14:paraId="564D2C3D"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205F34" w:rsidRPr="00DA3A1E" w14:paraId="5F46D578" w14:textId="77777777" w:rsidTr="00205F34">
        <w:trPr>
          <w:trHeight w:val="402"/>
          <w:tblCellSpacing w:w="20" w:type="dxa"/>
          <w:jc w:val="center"/>
        </w:trPr>
        <w:tc>
          <w:tcPr>
            <w:tcW w:w="5490" w:type="dxa"/>
            <w:gridSpan w:val="5"/>
            <w:shd w:val="clear" w:color="auto" w:fill="auto"/>
            <w:vAlign w:val="center"/>
          </w:tcPr>
          <w:p w14:paraId="447B9310"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53C59DE2" w14:textId="77777777" w:rsidR="00205F34" w:rsidRPr="00DA3A1E" w:rsidRDefault="00205F34" w:rsidP="00F620F2">
            <w:pPr>
              <w:spacing w:line="276" w:lineRule="auto"/>
              <w:rPr>
                <w:rFonts w:ascii="Arial" w:hAnsi="Arial" w:cs="Arial"/>
                <w:sz w:val="22"/>
                <w:szCs w:val="22"/>
              </w:rPr>
            </w:pPr>
          </w:p>
        </w:tc>
      </w:tr>
      <w:tr w:rsidR="00205F34" w:rsidRPr="00DA3A1E" w14:paraId="539C1FDD" w14:textId="77777777" w:rsidTr="00205F34">
        <w:trPr>
          <w:trHeight w:val="474"/>
          <w:tblCellSpacing w:w="20" w:type="dxa"/>
          <w:jc w:val="center"/>
        </w:trPr>
        <w:tc>
          <w:tcPr>
            <w:tcW w:w="5490" w:type="dxa"/>
            <w:gridSpan w:val="5"/>
            <w:shd w:val="clear" w:color="auto" w:fill="auto"/>
            <w:vAlign w:val="center"/>
          </w:tcPr>
          <w:p w14:paraId="3B784BCA"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11004D24" w14:textId="77777777" w:rsidR="00205F34" w:rsidRPr="00DA3A1E" w:rsidRDefault="00205F34" w:rsidP="00F620F2">
            <w:pPr>
              <w:spacing w:line="276" w:lineRule="auto"/>
              <w:rPr>
                <w:rFonts w:ascii="Arial" w:hAnsi="Arial" w:cs="Arial"/>
                <w:sz w:val="22"/>
                <w:szCs w:val="22"/>
              </w:rPr>
            </w:pPr>
          </w:p>
        </w:tc>
      </w:tr>
      <w:tr w:rsidR="0043228B" w:rsidRPr="00DA3A1E" w14:paraId="7BEA5A19" w14:textId="77777777" w:rsidTr="00205F34">
        <w:trPr>
          <w:trHeight w:val="474"/>
          <w:tblCellSpacing w:w="20" w:type="dxa"/>
          <w:jc w:val="center"/>
        </w:trPr>
        <w:tc>
          <w:tcPr>
            <w:tcW w:w="5490" w:type="dxa"/>
            <w:gridSpan w:val="5"/>
            <w:shd w:val="clear" w:color="auto" w:fill="auto"/>
            <w:vAlign w:val="center"/>
          </w:tcPr>
          <w:p w14:paraId="277F4D8F" w14:textId="77777777" w:rsidR="0043228B" w:rsidRPr="00DA3A1E" w:rsidRDefault="0043228B" w:rsidP="00F620F2">
            <w:pPr>
              <w:spacing w:line="276" w:lineRule="auto"/>
              <w:rPr>
                <w:rFonts w:ascii="Arial" w:hAnsi="Arial" w:cs="Arial"/>
                <w:sz w:val="22"/>
                <w:szCs w:val="22"/>
              </w:rPr>
            </w:pPr>
          </w:p>
        </w:tc>
        <w:tc>
          <w:tcPr>
            <w:tcW w:w="5370" w:type="dxa"/>
            <w:gridSpan w:val="6"/>
            <w:shd w:val="clear" w:color="auto" w:fill="auto"/>
            <w:vAlign w:val="center"/>
          </w:tcPr>
          <w:p w14:paraId="59CF2C7B" w14:textId="77777777" w:rsidR="0043228B" w:rsidRPr="00DA3A1E" w:rsidRDefault="0043228B" w:rsidP="00F620F2">
            <w:pPr>
              <w:spacing w:line="276" w:lineRule="auto"/>
              <w:rPr>
                <w:rFonts w:ascii="Arial" w:hAnsi="Arial" w:cs="Arial"/>
                <w:sz w:val="22"/>
                <w:szCs w:val="22"/>
              </w:rPr>
            </w:pPr>
          </w:p>
        </w:tc>
      </w:tr>
      <w:tr w:rsidR="00205F34" w:rsidRPr="00DA3A1E" w14:paraId="3F9B3C5B" w14:textId="77777777" w:rsidTr="00205F34">
        <w:trPr>
          <w:trHeight w:val="474"/>
          <w:tblCellSpacing w:w="20" w:type="dxa"/>
          <w:jc w:val="center"/>
        </w:trPr>
        <w:tc>
          <w:tcPr>
            <w:tcW w:w="5490" w:type="dxa"/>
            <w:gridSpan w:val="5"/>
            <w:shd w:val="clear" w:color="auto" w:fill="auto"/>
            <w:vAlign w:val="center"/>
          </w:tcPr>
          <w:p w14:paraId="688F751B"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628C68BE" w14:textId="77777777" w:rsidR="00205F34" w:rsidRPr="00DA3A1E" w:rsidRDefault="00205F34" w:rsidP="00F620F2">
            <w:pPr>
              <w:spacing w:line="276" w:lineRule="auto"/>
              <w:rPr>
                <w:rFonts w:ascii="Arial" w:hAnsi="Arial" w:cs="Arial"/>
                <w:sz w:val="22"/>
                <w:szCs w:val="22"/>
              </w:rPr>
            </w:pPr>
          </w:p>
        </w:tc>
      </w:tr>
    </w:tbl>
    <w:p w14:paraId="41674826" w14:textId="77777777" w:rsidR="00205F34" w:rsidRDefault="00205F34" w:rsidP="005344CD">
      <w:pPr>
        <w:rPr>
          <w:rFonts w:ascii="Arial" w:hAnsi="Arial" w:cs="Arial"/>
          <w:sz w:val="24"/>
        </w:rPr>
      </w:pPr>
    </w:p>
    <w:p w14:paraId="3247B285" w14:textId="77777777" w:rsidR="00205F34" w:rsidRDefault="00205F34">
      <w:pPr>
        <w:rPr>
          <w:rFonts w:ascii="Arial" w:hAnsi="Arial" w:cs="Arial"/>
          <w:sz w:val="24"/>
        </w:rPr>
      </w:pPr>
      <w:r>
        <w:rPr>
          <w:rFonts w:ascii="Arial" w:hAnsi="Arial" w:cs="Arial"/>
          <w:sz w:val="24"/>
        </w:rPr>
        <w:br w:type="page"/>
      </w:r>
    </w:p>
    <w:p w14:paraId="0398748F" w14:textId="77777777" w:rsidR="005344CD" w:rsidRDefault="005344CD" w:rsidP="005344CD">
      <w:pPr>
        <w:rPr>
          <w:rFonts w:ascii="Arial" w:hAnsi="Arial" w:cs="Arial"/>
          <w:sz w:val="24"/>
        </w:rPr>
      </w:pP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4230"/>
        <w:gridCol w:w="6750"/>
      </w:tblGrid>
      <w:tr w:rsidR="005344CD" w:rsidRPr="00DA3A1E" w14:paraId="7172F2C7" w14:textId="77777777" w:rsidTr="00202942">
        <w:trPr>
          <w:trHeight w:val="699"/>
          <w:tblCellSpacing w:w="20" w:type="dxa"/>
          <w:jc w:val="center"/>
        </w:trPr>
        <w:tc>
          <w:tcPr>
            <w:tcW w:w="10900" w:type="dxa"/>
            <w:gridSpan w:val="2"/>
            <w:shd w:val="clear" w:color="auto" w:fill="BDD6EE"/>
          </w:tcPr>
          <w:p w14:paraId="0ABC3611" w14:textId="77777777" w:rsidR="005344CD" w:rsidRPr="00205F34" w:rsidRDefault="005344CD" w:rsidP="00202942">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list in alphabetical order</w:t>
            </w:r>
          </w:p>
        </w:tc>
      </w:tr>
      <w:tr w:rsidR="005344CD" w:rsidRPr="00DA3A1E" w14:paraId="714B610A" w14:textId="77777777" w:rsidTr="00202942">
        <w:trPr>
          <w:trHeight w:val="402"/>
          <w:tblCellSpacing w:w="20" w:type="dxa"/>
          <w:jc w:val="center"/>
        </w:trPr>
        <w:tc>
          <w:tcPr>
            <w:tcW w:w="4170" w:type="dxa"/>
            <w:shd w:val="clear" w:color="auto" w:fill="FFF2CC" w:themeFill="accent4" w:themeFillTint="33"/>
            <w:vAlign w:val="center"/>
          </w:tcPr>
          <w:p w14:paraId="61D8BCDE"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Last</w:t>
            </w:r>
            <w:r w:rsidR="00205F34">
              <w:rPr>
                <w:rFonts w:ascii="Arial" w:hAnsi="Arial" w:cs="Arial"/>
                <w:b/>
                <w:sz w:val="22"/>
                <w:szCs w:val="22"/>
              </w:rPr>
              <w:t xml:space="preserve"> N</w:t>
            </w:r>
            <w:r w:rsidRPr="005344CD">
              <w:rPr>
                <w:rFonts w:ascii="Arial" w:hAnsi="Arial" w:cs="Arial"/>
                <w:b/>
                <w:sz w:val="22"/>
                <w:szCs w:val="22"/>
              </w:rPr>
              <w:t>ame, First</w:t>
            </w:r>
            <w:r w:rsidR="00205F34">
              <w:rPr>
                <w:rFonts w:ascii="Arial" w:hAnsi="Arial" w:cs="Arial"/>
                <w:b/>
                <w:sz w:val="22"/>
                <w:szCs w:val="22"/>
              </w:rPr>
              <w:t xml:space="preserve"> N</w:t>
            </w:r>
            <w:r w:rsidRPr="005344CD">
              <w:rPr>
                <w:rFonts w:ascii="Arial" w:hAnsi="Arial" w:cs="Arial"/>
                <w:b/>
                <w:sz w:val="22"/>
                <w:szCs w:val="22"/>
              </w:rPr>
              <w:t>ame</w:t>
            </w:r>
          </w:p>
        </w:tc>
        <w:tc>
          <w:tcPr>
            <w:tcW w:w="6690" w:type="dxa"/>
            <w:shd w:val="clear" w:color="auto" w:fill="FFF2CC" w:themeFill="accent4" w:themeFillTint="33"/>
            <w:vAlign w:val="center"/>
          </w:tcPr>
          <w:p w14:paraId="52D28529"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Institution</w:t>
            </w:r>
          </w:p>
        </w:tc>
      </w:tr>
      <w:tr w:rsidR="005344CD" w:rsidRPr="00DA3A1E" w14:paraId="64C3E90E" w14:textId="77777777" w:rsidTr="00202942">
        <w:trPr>
          <w:trHeight w:val="474"/>
          <w:tblCellSpacing w:w="20" w:type="dxa"/>
          <w:jc w:val="center"/>
        </w:trPr>
        <w:tc>
          <w:tcPr>
            <w:tcW w:w="4170" w:type="dxa"/>
            <w:shd w:val="clear" w:color="auto" w:fill="auto"/>
            <w:vAlign w:val="center"/>
          </w:tcPr>
          <w:p w14:paraId="73D6B31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0EA1804E" w14:textId="77777777" w:rsidR="005344CD" w:rsidRPr="00DA3A1E" w:rsidRDefault="005344CD" w:rsidP="00205F34">
            <w:pPr>
              <w:spacing w:line="276" w:lineRule="auto"/>
              <w:rPr>
                <w:rFonts w:ascii="Arial" w:hAnsi="Arial" w:cs="Arial"/>
                <w:sz w:val="22"/>
                <w:szCs w:val="22"/>
              </w:rPr>
            </w:pPr>
          </w:p>
        </w:tc>
      </w:tr>
      <w:tr w:rsidR="005344CD" w:rsidRPr="00DA3A1E" w14:paraId="43491CDB" w14:textId="77777777" w:rsidTr="00202942">
        <w:trPr>
          <w:trHeight w:val="474"/>
          <w:tblCellSpacing w:w="20" w:type="dxa"/>
          <w:jc w:val="center"/>
        </w:trPr>
        <w:tc>
          <w:tcPr>
            <w:tcW w:w="4170" w:type="dxa"/>
            <w:shd w:val="clear" w:color="auto" w:fill="auto"/>
            <w:vAlign w:val="center"/>
          </w:tcPr>
          <w:p w14:paraId="4AD0AB2E"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4243EF88" w14:textId="77777777" w:rsidR="005344CD" w:rsidRPr="00DA3A1E" w:rsidRDefault="005344CD" w:rsidP="00205F34">
            <w:pPr>
              <w:spacing w:line="276" w:lineRule="auto"/>
              <w:rPr>
                <w:rFonts w:ascii="Arial" w:hAnsi="Arial" w:cs="Arial"/>
                <w:sz w:val="22"/>
                <w:szCs w:val="22"/>
              </w:rPr>
            </w:pPr>
          </w:p>
        </w:tc>
      </w:tr>
      <w:tr w:rsidR="005344CD" w:rsidRPr="00DA3A1E" w14:paraId="6EC9D25E" w14:textId="77777777" w:rsidTr="00202942">
        <w:trPr>
          <w:trHeight w:val="474"/>
          <w:tblCellSpacing w:w="20" w:type="dxa"/>
          <w:jc w:val="center"/>
        </w:trPr>
        <w:tc>
          <w:tcPr>
            <w:tcW w:w="4170" w:type="dxa"/>
            <w:shd w:val="clear" w:color="auto" w:fill="auto"/>
            <w:vAlign w:val="center"/>
          </w:tcPr>
          <w:p w14:paraId="66E4DF5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7558E804" w14:textId="77777777" w:rsidR="005344CD" w:rsidRPr="00DA3A1E" w:rsidRDefault="005344CD" w:rsidP="00205F34">
            <w:pPr>
              <w:spacing w:line="276" w:lineRule="auto"/>
              <w:rPr>
                <w:rFonts w:ascii="Arial" w:hAnsi="Arial" w:cs="Arial"/>
                <w:sz w:val="22"/>
                <w:szCs w:val="22"/>
              </w:rPr>
            </w:pPr>
          </w:p>
        </w:tc>
      </w:tr>
      <w:tr w:rsidR="005344CD" w:rsidRPr="00DA3A1E" w14:paraId="635B4447" w14:textId="77777777" w:rsidTr="00202942">
        <w:trPr>
          <w:trHeight w:val="474"/>
          <w:tblCellSpacing w:w="20" w:type="dxa"/>
          <w:jc w:val="center"/>
        </w:trPr>
        <w:tc>
          <w:tcPr>
            <w:tcW w:w="4170" w:type="dxa"/>
            <w:shd w:val="clear" w:color="auto" w:fill="auto"/>
            <w:vAlign w:val="center"/>
          </w:tcPr>
          <w:p w14:paraId="4F985629"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222E4008" w14:textId="77777777" w:rsidR="005344CD" w:rsidRPr="00DA3A1E" w:rsidRDefault="005344CD" w:rsidP="00205F34">
            <w:pPr>
              <w:spacing w:line="276" w:lineRule="auto"/>
              <w:rPr>
                <w:rFonts w:ascii="Arial" w:hAnsi="Arial" w:cs="Arial"/>
                <w:sz w:val="22"/>
                <w:szCs w:val="22"/>
              </w:rPr>
            </w:pPr>
          </w:p>
        </w:tc>
      </w:tr>
      <w:tr w:rsidR="005344CD" w:rsidRPr="00DA3A1E" w14:paraId="5BA88C6B" w14:textId="77777777" w:rsidTr="00202942">
        <w:trPr>
          <w:trHeight w:val="474"/>
          <w:tblCellSpacing w:w="20" w:type="dxa"/>
          <w:jc w:val="center"/>
        </w:trPr>
        <w:tc>
          <w:tcPr>
            <w:tcW w:w="4170" w:type="dxa"/>
            <w:shd w:val="clear" w:color="auto" w:fill="auto"/>
            <w:vAlign w:val="center"/>
          </w:tcPr>
          <w:p w14:paraId="3F573BAC"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0991432" w14:textId="77777777" w:rsidR="005344CD" w:rsidRPr="00DA3A1E" w:rsidRDefault="005344CD" w:rsidP="00205F34">
            <w:pPr>
              <w:spacing w:line="276" w:lineRule="auto"/>
              <w:rPr>
                <w:rFonts w:ascii="Arial" w:hAnsi="Arial" w:cs="Arial"/>
                <w:sz w:val="22"/>
                <w:szCs w:val="22"/>
              </w:rPr>
            </w:pPr>
          </w:p>
        </w:tc>
      </w:tr>
      <w:tr w:rsidR="005344CD" w:rsidRPr="00DA3A1E" w14:paraId="4D2AE585" w14:textId="77777777" w:rsidTr="00202942">
        <w:trPr>
          <w:trHeight w:val="474"/>
          <w:tblCellSpacing w:w="20" w:type="dxa"/>
          <w:jc w:val="center"/>
        </w:trPr>
        <w:tc>
          <w:tcPr>
            <w:tcW w:w="4170" w:type="dxa"/>
            <w:shd w:val="clear" w:color="auto" w:fill="auto"/>
            <w:vAlign w:val="center"/>
          </w:tcPr>
          <w:p w14:paraId="6C1FBEEF"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8ECBD67" w14:textId="77777777" w:rsidR="005344CD" w:rsidRPr="00DA3A1E" w:rsidRDefault="005344CD" w:rsidP="00205F34">
            <w:pPr>
              <w:spacing w:line="276" w:lineRule="auto"/>
              <w:rPr>
                <w:rFonts w:ascii="Arial" w:hAnsi="Arial" w:cs="Arial"/>
                <w:sz w:val="22"/>
                <w:szCs w:val="22"/>
              </w:rPr>
            </w:pPr>
          </w:p>
        </w:tc>
      </w:tr>
      <w:tr w:rsidR="005344CD" w:rsidRPr="00DA3A1E" w14:paraId="7900446B" w14:textId="77777777" w:rsidTr="00202942">
        <w:trPr>
          <w:trHeight w:val="474"/>
          <w:tblCellSpacing w:w="20" w:type="dxa"/>
          <w:jc w:val="center"/>
        </w:trPr>
        <w:tc>
          <w:tcPr>
            <w:tcW w:w="4170" w:type="dxa"/>
            <w:shd w:val="clear" w:color="auto" w:fill="auto"/>
            <w:vAlign w:val="center"/>
          </w:tcPr>
          <w:p w14:paraId="01B3F5A3"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FE32B47" w14:textId="77777777" w:rsidR="005344CD" w:rsidRPr="00DA3A1E" w:rsidRDefault="005344CD" w:rsidP="00205F34">
            <w:pPr>
              <w:spacing w:line="276" w:lineRule="auto"/>
              <w:rPr>
                <w:rFonts w:ascii="Arial" w:hAnsi="Arial" w:cs="Arial"/>
                <w:sz w:val="22"/>
                <w:szCs w:val="22"/>
              </w:rPr>
            </w:pPr>
          </w:p>
        </w:tc>
      </w:tr>
      <w:tr w:rsidR="00205F34" w:rsidRPr="00DA3A1E" w14:paraId="7F16FCA0" w14:textId="77777777" w:rsidTr="00202942">
        <w:trPr>
          <w:trHeight w:val="474"/>
          <w:tblCellSpacing w:w="20" w:type="dxa"/>
          <w:jc w:val="center"/>
        </w:trPr>
        <w:tc>
          <w:tcPr>
            <w:tcW w:w="4170" w:type="dxa"/>
            <w:shd w:val="clear" w:color="auto" w:fill="auto"/>
            <w:vAlign w:val="center"/>
          </w:tcPr>
          <w:p w14:paraId="1A4DB6EF"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26F9E41" w14:textId="77777777" w:rsidR="00205F34" w:rsidRPr="00DA3A1E" w:rsidRDefault="00205F34" w:rsidP="00205F34">
            <w:pPr>
              <w:spacing w:line="276" w:lineRule="auto"/>
              <w:rPr>
                <w:rFonts w:ascii="Arial" w:hAnsi="Arial" w:cs="Arial"/>
                <w:sz w:val="22"/>
                <w:szCs w:val="22"/>
              </w:rPr>
            </w:pPr>
          </w:p>
        </w:tc>
      </w:tr>
      <w:tr w:rsidR="00205F34" w:rsidRPr="00DA3A1E" w14:paraId="79FA3C81" w14:textId="77777777" w:rsidTr="00202942">
        <w:trPr>
          <w:trHeight w:val="474"/>
          <w:tblCellSpacing w:w="20" w:type="dxa"/>
          <w:jc w:val="center"/>
        </w:trPr>
        <w:tc>
          <w:tcPr>
            <w:tcW w:w="4170" w:type="dxa"/>
            <w:shd w:val="clear" w:color="auto" w:fill="auto"/>
            <w:vAlign w:val="center"/>
          </w:tcPr>
          <w:p w14:paraId="2FE67E3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885A43B" w14:textId="77777777" w:rsidR="00205F34" w:rsidRPr="00DA3A1E" w:rsidRDefault="00205F34" w:rsidP="00205F34">
            <w:pPr>
              <w:spacing w:line="276" w:lineRule="auto"/>
              <w:rPr>
                <w:rFonts w:ascii="Arial" w:hAnsi="Arial" w:cs="Arial"/>
                <w:sz w:val="22"/>
                <w:szCs w:val="22"/>
              </w:rPr>
            </w:pPr>
          </w:p>
        </w:tc>
      </w:tr>
      <w:tr w:rsidR="00205F34" w:rsidRPr="00DA3A1E" w14:paraId="1D037E1E" w14:textId="77777777" w:rsidTr="00202942">
        <w:trPr>
          <w:trHeight w:val="474"/>
          <w:tblCellSpacing w:w="20" w:type="dxa"/>
          <w:jc w:val="center"/>
        </w:trPr>
        <w:tc>
          <w:tcPr>
            <w:tcW w:w="4170" w:type="dxa"/>
            <w:shd w:val="clear" w:color="auto" w:fill="auto"/>
            <w:vAlign w:val="center"/>
          </w:tcPr>
          <w:p w14:paraId="0FF00F3C"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78539B5" w14:textId="77777777" w:rsidR="00205F34" w:rsidRPr="00DA3A1E" w:rsidRDefault="00205F34" w:rsidP="00205F34">
            <w:pPr>
              <w:spacing w:line="276" w:lineRule="auto"/>
              <w:rPr>
                <w:rFonts w:ascii="Arial" w:hAnsi="Arial" w:cs="Arial"/>
                <w:sz w:val="22"/>
                <w:szCs w:val="22"/>
              </w:rPr>
            </w:pPr>
          </w:p>
        </w:tc>
      </w:tr>
      <w:tr w:rsidR="00205F34" w:rsidRPr="00DA3A1E" w14:paraId="790FB160" w14:textId="77777777" w:rsidTr="00202942">
        <w:trPr>
          <w:trHeight w:val="474"/>
          <w:tblCellSpacing w:w="20" w:type="dxa"/>
          <w:jc w:val="center"/>
        </w:trPr>
        <w:tc>
          <w:tcPr>
            <w:tcW w:w="4170" w:type="dxa"/>
            <w:shd w:val="clear" w:color="auto" w:fill="auto"/>
            <w:vAlign w:val="center"/>
          </w:tcPr>
          <w:p w14:paraId="2A0A0291"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D113AF5" w14:textId="77777777" w:rsidR="00205F34" w:rsidRPr="00DA3A1E" w:rsidRDefault="00205F34" w:rsidP="00205F34">
            <w:pPr>
              <w:spacing w:line="276" w:lineRule="auto"/>
              <w:rPr>
                <w:rFonts w:ascii="Arial" w:hAnsi="Arial" w:cs="Arial"/>
                <w:sz w:val="22"/>
                <w:szCs w:val="22"/>
              </w:rPr>
            </w:pPr>
          </w:p>
        </w:tc>
      </w:tr>
      <w:tr w:rsidR="00205F34" w:rsidRPr="00DA3A1E" w14:paraId="4290F128" w14:textId="77777777" w:rsidTr="00202942">
        <w:trPr>
          <w:trHeight w:val="474"/>
          <w:tblCellSpacing w:w="20" w:type="dxa"/>
          <w:jc w:val="center"/>
        </w:trPr>
        <w:tc>
          <w:tcPr>
            <w:tcW w:w="4170" w:type="dxa"/>
            <w:shd w:val="clear" w:color="auto" w:fill="auto"/>
            <w:vAlign w:val="center"/>
          </w:tcPr>
          <w:p w14:paraId="6A14B10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6D91F42" w14:textId="77777777" w:rsidR="00205F34" w:rsidRPr="00DA3A1E" w:rsidRDefault="00205F34" w:rsidP="00205F34">
            <w:pPr>
              <w:spacing w:line="276" w:lineRule="auto"/>
              <w:rPr>
                <w:rFonts w:ascii="Arial" w:hAnsi="Arial" w:cs="Arial"/>
                <w:sz w:val="22"/>
                <w:szCs w:val="22"/>
              </w:rPr>
            </w:pPr>
          </w:p>
        </w:tc>
      </w:tr>
      <w:tr w:rsidR="00205F34" w:rsidRPr="00DA3A1E" w14:paraId="329B0D4E" w14:textId="77777777" w:rsidTr="00202942">
        <w:trPr>
          <w:trHeight w:val="474"/>
          <w:tblCellSpacing w:w="20" w:type="dxa"/>
          <w:jc w:val="center"/>
        </w:trPr>
        <w:tc>
          <w:tcPr>
            <w:tcW w:w="4170" w:type="dxa"/>
            <w:shd w:val="clear" w:color="auto" w:fill="auto"/>
            <w:vAlign w:val="center"/>
          </w:tcPr>
          <w:p w14:paraId="4D805EA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0BB0AD2" w14:textId="77777777" w:rsidR="00205F34" w:rsidRPr="00DA3A1E" w:rsidRDefault="00205F34" w:rsidP="00205F34">
            <w:pPr>
              <w:spacing w:line="276" w:lineRule="auto"/>
              <w:rPr>
                <w:rFonts w:ascii="Arial" w:hAnsi="Arial" w:cs="Arial"/>
                <w:sz w:val="22"/>
                <w:szCs w:val="22"/>
              </w:rPr>
            </w:pPr>
          </w:p>
        </w:tc>
      </w:tr>
      <w:tr w:rsidR="00205F34" w:rsidRPr="00DA3A1E" w14:paraId="794A0C5F" w14:textId="77777777" w:rsidTr="00202942">
        <w:trPr>
          <w:trHeight w:val="474"/>
          <w:tblCellSpacing w:w="20" w:type="dxa"/>
          <w:jc w:val="center"/>
        </w:trPr>
        <w:tc>
          <w:tcPr>
            <w:tcW w:w="4170" w:type="dxa"/>
            <w:shd w:val="clear" w:color="auto" w:fill="auto"/>
            <w:vAlign w:val="center"/>
          </w:tcPr>
          <w:p w14:paraId="015A3C36"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7DC4930B" w14:textId="77777777" w:rsidR="00205F34" w:rsidRPr="00DA3A1E" w:rsidRDefault="00205F34" w:rsidP="00205F34">
            <w:pPr>
              <w:spacing w:line="276" w:lineRule="auto"/>
              <w:rPr>
                <w:rFonts w:ascii="Arial" w:hAnsi="Arial" w:cs="Arial"/>
                <w:sz w:val="22"/>
                <w:szCs w:val="22"/>
              </w:rPr>
            </w:pPr>
          </w:p>
        </w:tc>
      </w:tr>
      <w:tr w:rsidR="00205F34" w:rsidRPr="00DA3A1E" w14:paraId="060F7667" w14:textId="77777777" w:rsidTr="00202942">
        <w:trPr>
          <w:trHeight w:val="474"/>
          <w:tblCellSpacing w:w="20" w:type="dxa"/>
          <w:jc w:val="center"/>
        </w:trPr>
        <w:tc>
          <w:tcPr>
            <w:tcW w:w="4170" w:type="dxa"/>
            <w:shd w:val="clear" w:color="auto" w:fill="auto"/>
            <w:vAlign w:val="center"/>
          </w:tcPr>
          <w:p w14:paraId="28C99C2A"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978B047" w14:textId="77777777" w:rsidR="00205F34" w:rsidRPr="00DA3A1E" w:rsidRDefault="00205F34" w:rsidP="00205F34">
            <w:pPr>
              <w:spacing w:line="276" w:lineRule="auto"/>
              <w:rPr>
                <w:rFonts w:ascii="Arial" w:hAnsi="Arial" w:cs="Arial"/>
                <w:sz w:val="22"/>
                <w:szCs w:val="22"/>
              </w:rPr>
            </w:pPr>
          </w:p>
        </w:tc>
      </w:tr>
      <w:tr w:rsidR="00205F34" w:rsidRPr="00DA3A1E" w14:paraId="7887977C" w14:textId="77777777" w:rsidTr="00202942">
        <w:trPr>
          <w:trHeight w:val="474"/>
          <w:tblCellSpacing w:w="20" w:type="dxa"/>
          <w:jc w:val="center"/>
        </w:trPr>
        <w:tc>
          <w:tcPr>
            <w:tcW w:w="4170" w:type="dxa"/>
            <w:shd w:val="clear" w:color="auto" w:fill="auto"/>
            <w:vAlign w:val="center"/>
          </w:tcPr>
          <w:p w14:paraId="1A3E0265"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7EEA047" w14:textId="77777777" w:rsidR="00205F34" w:rsidRPr="00DA3A1E" w:rsidRDefault="00205F34" w:rsidP="00205F34">
            <w:pPr>
              <w:spacing w:line="276" w:lineRule="auto"/>
              <w:rPr>
                <w:rFonts w:ascii="Arial" w:hAnsi="Arial" w:cs="Arial"/>
                <w:sz w:val="22"/>
                <w:szCs w:val="22"/>
              </w:rPr>
            </w:pPr>
          </w:p>
        </w:tc>
      </w:tr>
      <w:tr w:rsidR="00205F34" w:rsidRPr="00DA3A1E" w14:paraId="1A0E2F24" w14:textId="77777777" w:rsidTr="00202942">
        <w:trPr>
          <w:trHeight w:val="474"/>
          <w:tblCellSpacing w:w="20" w:type="dxa"/>
          <w:jc w:val="center"/>
        </w:trPr>
        <w:tc>
          <w:tcPr>
            <w:tcW w:w="4170" w:type="dxa"/>
            <w:shd w:val="clear" w:color="auto" w:fill="auto"/>
            <w:vAlign w:val="center"/>
          </w:tcPr>
          <w:p w14:paraId="04CB6C22"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B00000A" w14:textId="77777777" w:rsidR="00205F34" w:rsidRPr="00DA3A1E" w:rsidRDefault="00205F34" w:rsidP="00205F34">
            <w:pPr>
              <w:spacing w:line="276" w:lineRule="auto"/>
              <w:rPr>
                <w:rFonts w:ascii="Arial" w:hAnsi="Arial" w:cs="Arial"/>
                <w:sz w:val="22"/>
                <w:szCs w:val="22"/>
              </w:rPr>
            </w:pPr>
          </w:p>
        </w:tc>
      </w:tr>
      <w:tr w:rsidR="00205F34" w:rsidRPr="00DA3A1E" w14:paraId="31A98067" w14:textId="77777777" w:rsidTr="00202942">
        <w:trPr>
          <w:trHeight w:val="474"/>
          <w:tblCellSpacing w:w="20" w:type="dxa"/>
          <w:jc w:val="center"/>
        </w:trPr>
        <w:tc>
          <w:tcPr>
            <w:tcW w:w="4170" w:type="dxa"/>
            <w:shd w:val="clear" w:color="auto" w:fill="auto"/>
            <w:vAlign w:val="center"/>
          </w:tcPr>
          <w:p w14:paraId="2D3331B3"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0066DA8" w14:textId="77777777" w:rsidR="00205F34" w:rsidRPr="00DA3A1E" w:rsidRDefault="00205F34" w:rsidP="00205F34">
            <w:pPr>
              <w:spacing w:line="276" w:lineRule="auto"/>
              <w:rPr>
                <w:rFonts w:ascii="Arial" w:hAnsi="Arial" w:cs="Arial"/>
                <w:sz w:val="22"/>
                <w:szCs w:val="22"/>
              </w:rPr>
            </w:pPr>
          </w:p>
        </w:tc>
      </w:tr>
      <w:tr w:rsidR="00205F34" w:rsidRPr="00DA3A1E" w14:paraId="22FCFDCC" w14:textId="77777777" w:rsidTr="00202942">
        <w:trPr>
          <w:trHeight w:val="474"/>
          <w:tblCellSpacing w:w="20" w:type="dxa"/>
          <w:jc w:val="center"/>
        </w:trPr>
        <w:tc>
          <w:tcPr>
            <w:tcW w:w="4170" w:type="dxa"/>
            <w:shd w:val="clear" w:color="auto" w:fill="auto"/>
            <w:vAlign w:val="center"/>
          </w:tcPr>
          <w:p w14:paraId="4EAFB60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45E5FBE3" w14:textId="77777777" w:rsidR="00205F34" w:rsidRPr="00DA3A1E" w:rsidRDefault="00205F34" w:rsidP="00205F34">
            <w:pPr>
              <w:spacing w:line="276" w:lineRule="auto"/>
              <w:rPr>
                <w:rFonts w:ascii="Arial" w:hAnsi="Arial" w:cs="Arial"/>
                <w:sz w:val="22"/>
                <w:szCs w:val="22"/>
              </w:rPr>
            </w:pPr>
          </w:p>
        </w:tc>
      </w:tr>
      <w:tr w:rsidR="005344CD" w:rsidRPr="00DA3A1E" w14:paraId="2C189427" w14:textId="77777777" w:rsidTr="00202942">
        <w:trPr>
          <w:trHeight w:val="474"/>
          <w:tblCellSpacing w:w="20" w:type="dxa"/>
          <w:jc w:val="center"/>
        </w:trPr>
        <w:tc>
          <w:tcPr>
            <w:tcW w:w="4170" w:type="dxa"/>
            <w:shd w:val="clear" w:color="auto" w:fill="auto"/>
            <w:vAlign w:val="center"/>
          </w:tcPr>
          <w:p w14:paraId="5EA135C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998F5BF" w14:textId="77777777" w:rsidR="005344CD" w:rsidRPr="00DA3A1E" w:rsidRDefault="005344CD" w:rsidP="00205F34">
            <w:pPr>
              <w:spacing w:line="276" w:lineRule="auto"/>
              <w:rPr>
                <w:rFonts w:ascii="Arial" w:hAnsi="Arial" w:cs="Arial"/>
                <w:sz w:val="22"/>
                <w:szCs w:val="22"/>
              </w:rPr>
            </w:pPr>
          </w:p>
        </w:tc>
      </w:tr>
    </w:tbl>
    <w:p w14:paraId="45F867FF" w14:textId="77777777" w:rsidR="005344CD" w:rsidRDefault="005344CD">
      <w:pPr>
        <w:rPr>
          <w:rFonts w:ascii="Arial" w:hAnsi="Arial" w:cs="Arial"/>
          <w:sz w:val="24"/>
        </w:rPr>
      </w:pPr>
      <w:r w:rsidRPr="00205F34">
        <w:rPr>
          <w:rFonts w:ascii="Arial" w:hAnsi="Arial" w:cs="Arial"/>
          <w:b/>
          <w:sz w:val="24"/>
        </w:rPr>
        <w:t xml:space="preserve"> Add rows if needed</w:t>
      </w:r>
      <w:r w:rsidR="00205F34">
        <w:rPr>
          <w:rFonts w:ascii="Arial" w:hAnsi="Arial" w:cs="Arial"/>
          <w:b/>
          <w:sz w:val="24"/>
        </w:rPr>
        <w:t xml:space="preserve"> or duplicate table in next page</w:t>
      </w:r>
      <w:r>
        <w:rPr>
          <w:rFonts w:ascii="Arial" w:hAnsi="Arial" w:cs="Arial"/>
          <w:sz w:val="24"/>
        </w:rPr>
        <w:br w:type="page"/>
      </w:r>
    </w:p>
    <w:p w14:paraId="65BA7495" w14:textId="77777777" w:rsidR="00102459" w:rsidRPr="00DA3A1E" w:rsidRDefault="00102459" w:rsidP="00DE7333">
      <w:pPr>
        <w:jc w:val="center"/>
        <w:rPr>
          <w:rFonts w:ascii="Arial" w:hAnsi="Arial" w:cs="Arial"/>
          <w:b/>
          <w:sz w:val="22"/>
          <w:szCs w:val="22"/>
          <w:u w:val="single"/>
        </w:rPr>
      </w:pPr>
    </w:p>
    <w:p w14:paraId="3D1754E4" w14:textId="77777777"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2151"/>
        <w:gridCol w:w="40"/>
        <w:gridCol w:w="854"/>
        <w:gridCol w:w="40"/>
        <w:gridCol w:w="797"/>
        <w:gridCol w:w="40"/>
        <w:gridCol w:w="40"/>
        <w:gridCol w:w="40"/>
        <w:gridCol w:w="595"/>
        <w:gridCol w:w="688"/>
        <w:gridCol w:w="40"/>
        <w:gridCol w:w="232"/>
        <w:gridCol w:w="40"/>
        <w:gridCol w:w="1232"/>
        <w:gridCol w:w="45"/>
        <w:gridCol w:w="1713"/>
      </w:tblGrid>
      <w:tr w:rsidR="00DC72AC" w:rsidRPr="00DA3A1E" w14:paraId="6FB3CD59" w14:textId="77777777" w:rsidTr="00BA2E18">
        <w:trPr>
          <w:trHeight w:val="501"/>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BDD6EE"/>
            <w:vAlign w:val="center"/>
          </w:tcPr>
          <w:p w14:paraId="432083B9" w14:textId="77777777" w:rsidR="00B314B7" w:rsidRDefault="002E1EC4"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14:paraId="516A2254" w14:textId="77777777"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w:t>
            </w:r>
            <w:r w:rsidR="00205F34">
              <w:rPr>
                <w:rFonts w:ascii="Arial" w:hAnsi="Arial" w:cs="Arial"/>
                <w:b w:val="0"/>
                <w:caps w:val="0"/>
                <w:sz w:val="22"/>
                <w:szCs w:val="22"/>
              </w:rPr>
              <w:t xml:space="preserve">, </w:t>
            </w:r>
            <w:r w:rsidR="005F59C3">
              <w:rPr>
                <w:rFonts w:ascii="Arial" w:hAnsi="Arial" w:cs="Arial"/>
                <w:b w:val="0"/>
                <w:caps w:val="0"/>
                <w:sz w:val="22"/>
                <w:szCs w:val="22"/>
              </w:rPr>
              <w:t xml:space="preserve">pancreas </w:t>
            </w:r>
            <w:r w:rsidR="00205F34">
              <w:rPr>
                <w:rFonts w:ascii="Arial" w:hAnsi="Arial" w:cs="Arial"/>
                <w:b w:val="0"/>
                <w:caps w:val="0"/>
                <w:sz w:val="22"/>
                <w:szCs w:val="22"/>
              </w:rPr>
              <w:t>slices</w:t>
            </w:r>
            <w:r>
              <w:rPr>
                <w:rFonts w:ascii="Arial" w:hAnsi="Arial" w:cs="Arial"/>
                <w:b w:val="0"/>
                <w:caps w:val="0"/>
                <w:sz w:val="22"/>
                <w:szCs w:val="22"/>
              </w:rPr>
              <w:t xml:space="preserve"> or </w:t>
            </w:r>
            <w:r w:rsidR="00205F34">
              <w:rPr>
                <w:rFonts w:ascii="Arial" w:hAnsi="Arial" w:cs="Arial"/>
                <w:b w:val="0"/>
                <w:caps w:val="0"/>
                <w:sz w:val="22"/>
                <w:szCs w:val="22"/>
              </w:rPr>
              <w:t xml:space="preserve">other </w:t>
            </w:r>
            <w:r>
              <w:rPr>
                <w:rFonts w:ascii="Arial" w:hAnsi="Arial" w:cs="Arial"/>
                <w:b w:val="0"/>
                <w:caps w:val="0"/>
                <w:sz w:val="22"/>
                <w:szCs w:val="22"/>
              </w:rPr>
              <w:t>fresh tissue, we require additional shipping information for weekend and holiday delivery)</w:t>
            </w:r>
          </w:p>
        </w:tc>
      </w:tr>
      <w:tr w:rsidR="006846A1" w:rsidRPr="00DA3A1E" w14:paraId="4AD633EA"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D9D18E"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4249291A"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BBA8F3C" w14:textId="77777777"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F159A89" w14:textId="77777777" w:rsidR="002E1EC4" w:rsidRPr="00DA3A1E" w:rsidRDefault="002E1EC4" w:rsidP="00DC72AC">
            <w:pPr>
              <w:spacing w:line="276" w:lineRule="auto"/>
              <w:rPr>
                <w:rFonts w:ascii="Arial" w:hAnsi="Arial" w:cs="Arial"/>
                <w:sz w:val="22"/>
                <w:szCs w:val="22"/>
              </w:rPr>
            </w:pPr>
          </w:p>
        </w:tc>
      </w:tr>
      <w:tr w:rsidR="006846A1" w:rsidRPr="00DA3A1E" w14:paraId="5A3D5F00"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692700D" w14:textId="77777777"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0AE1669C"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42A37E1"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62AE77F8" w14:textId="77777777" w:rsidR="002E1EC4" w:rsidRPr="00DA3A1E" w:rsidRDefault="002E1EC4" w:rsidP="00DC72AC">
            <w:pPr>
              <w:spacing w:line="276" w:lineRule="auto"/>
              <w:rPr>
                <w:rFonts w:ascii="Arial" w:hAnsi="Arial" w:cs="Arial"/>
                <w:sz w:val="22"/>
                <w:szCs w:val="22"/>
              </w:rPr>
            </w:pPr>
          </w:p>
        </w:tc>
      </w:tr>
      <w:tr w:rsidR="006846A1" w:rsidRPr="00DA3A1E" w14:paraId="50F7021D"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F727124"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646B72BA" w14:textId="77777777"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91D4521"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42F1CA9F" w14:textId="77777777" w:rsidR="002D13A1" w:rsidRPr="00DA3A1E" w:rsidRDefault="002D13A1" w:rsidP="00DC72AC">
            <w:pPr>
              <w:spacing w:line="276" w:lineRule="auto"/>
              <w:rPr>
                <w:rFonts w:ascii="Arial" w:hAnsi="Arial" w:cs="Arial"/>
                <w:sz w:val="22"/>
                <w:szCs w:val="22"/>
              </w:rPr>
            </w:pPr>
          </w:p>
        </w:tc>
      </w:tr>
      <w:tr w:rsidR="00DC72AC" w:rsidRPr="00DA3A1E" w14:paraId="3176751C" w14:textId="77777777" w:rsidTr="00205F34">
        <w:trPr>
          <w:trHeight w:val="501"/>
          <w:tblCellSpacing w:w="20" w:type="dxa"/>
          <w:jc w:val="center"/>
        </w:trPr>
        <w:tc>
          <w:tcPr>
            <w:tcW w:w="2068"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14:paraId="2F18EFE6"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AB80A77" w14:textId="77777777" w:rsidR="002D13A1" w:rsidRPr="00DA3A1E" w:rsidRDefault="002D13A1" w:rsidP="00DC72AC">
            <w:pPr>
              <w:spacing w:line="276" w:lineRule="auto"/>
              <w:rPr>
                <w:rFonts w:ascii="Arial" w:hAnsi="Arial" w:cs="Arial"/>
                <w:sz w:val="22"/>
                <w:szCs w:val="22"/>
              </w:rPr>
            </w:pPr>
          </w:p>
        </w:tc>
      </w:tr>
      <w:tr w:rsidR="00DC72AC" w:rsidRPr="00DA3A1E" w14:paraId="190B927C" w14:textId="77777777" w:rsidTr="00205F34">
        <w:trPr>
          <w:trHeight w:val="474"/>
          <w:tblCellSpacing w:w="20" w:type="dxa"/>
          <w:jc w:val="center"/>
        </w:trPr>
        <w:tc>
          <w:tcPr>
            <w:tcW w:w="2068"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14:paraId="28779302" w14:textId="77777777" w:rsidR="002D13A1" w:rsidRPr="00DA3A1E" w:rsidRDefault="002D13A1" w:rsidP="00DC72AC">
            <w:pPr>
              <w:spacing w:line="276" w:lineRule="auto"/>
              <w:rPr>
                <w:rFonts w:ascii="Arial" w:hAnsi="Arial" w:cs="Arial"/>
                <w:b/>
                <w:sz w:val="22"/>
                <w:szCs w:val="22"/>
              </w:rPr>
            </w:pP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0E4F736B" w14:textId="77777777" w:rsidR="002D13A1" w:rsidRPr="00DA3A1E" w:rsidRDefault="002D13A1" w:rsidP="00DC72AC">
            <w:pPr>
              <w:spacing w:line="276" w:lineRule="auto"/>
              <w:rPr>
                <w:rFonts w:ascii="Arial" w:hAnsi="Arial" w:cs="Arial"/>
                <w:sz w:val="22"/>
                <w:szCs w:val="22"/>
              </w:rPr>
            </w:pPr>
          </w:p>
        </w:tc>
      </w:tr>
      <w:tr w:rsidR="005D2174" w:rsidRPr="00DA3A1E" w14:paraId="7DD16751"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BFF64E1"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3FCDF0AB" w14:textId="77777777"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A969D5F" w14:textId="77777777"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5F2029C4" w14:textId="77777777"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EF1F63" w14:textId="77777777"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43941B57" w14:textId="77777777" w:rsidR="002D13A1" w:rsidRPr="00DA3A1E" w:rsidRDefault="002D13A1" w:rsidP="00D45129">
            <w:pPr>
              <w:spacing w:line="276" w:lineRule="auto"/>
              <w:rPr>
                <w:rFonts w:ascii="Arial" w:hAnsi="Arial" w:cs="Arial"/>
                <w:sz w:val="22"/>
                <w:szCs w:val="22"/>
              </w:rPr>
            </w:pPr>
          </w:p>
        </w:tc>
        <w:tc>
          <w:tcPr>
            <w:tcW w:w="123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23E9B48B"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8"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7C00D77" w14:textId="77777777" w:rsidR="002D13A1" w:rsidRPr="00DA3A1E" w:rsidRDefault="002D13A1" w:rsidP="00DC72AC">
            <w:pPr>
              <w:spacing w:line="276" w:lineRule="auto"/>
              <w:rPr>
                <w:rFonts w:ascii="Arial" w:hAnsi="Arial" w:cs="Arial"/>
                <w:sz w:val="22"/>
                <w:szCs w:val="22"/>
              </w:rPr>
            </w:pPr>
          </w:p>
        </w:tc>
      </w:tr>
      <w:tr w:rsidR="00876060" w:rsidRPr="00DA3A1E" w14:paraId="626D31EC" w14:textId="77777777" w:rsidTr="00205F34">
        <w:trPr>
          <w:trHeight w:val="591"/>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5758D81" w14:textId="77777777"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9C26A19" w14:textId="77777777" w:rsidR="00876060" w:rsidRPr="00DA3A1E" w:rsidRDefault="00876060" w:rsidP="00D45129">
            <w:pPr>
              <w:spacing w:line="276" w:lineRule="auto"/>
              <w:rPr>
                <w:rFonts w:ascii="Arial" w:hAnsi="Arial" w:cs="Arial"/>
                <w:sz w:val="22"/>
                <w:szCs w:val="22"/>
              </w:rPr>
            </w:pPr>
          </w:p>
        </w:tc>
      </w:tr>
      <w:tr w:rsidR="009937ED" w:rsidRPr="00DA3A1E" w14:paraId="1AE3E89B" w14:textId="77777777" w:rsidTr="005D2174">
        <w:trPr>
          <w:trHeight w:val="429"/>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FFFF00"/>
            <w:vAlign w:val="center"/>
          </w:tcPr>
          <w:p w14:paraId="122119B5" w14:textId="77777777"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14:paraId="5DFE9628"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345F5076"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9E83A7"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272D6DC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4D8D8B7" w14:textId="77777777" w:rsidR="005D2174" w:rsidRPr="00DA3A1E" w:rsidRDefault="005D2174" w:rsidP="00D45129">
            <w:pPr>
              <w:spacing w:line="276" w:lineRule="auto"/>
              <w:rPr>
                <w:rFonts w:ascii="Arial" w:hAnsi="Arial" w:cs="Arial"/>
                <w:sz w:val="22"/>
                <w:szCs w:val="22"/>
              </w:rPr>
            </w:pPr>
          </w:p>
        </w:tc>
      </w:tr>
      <w:tr w:rsidR="005D2174" w:rsidRPr="00DA3A1E" w14:paraId="0D964925"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AD366C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B1ACFDC"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7EA5168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5DBFDD" w14:textId="77777777" w:rsidR="005D2174" w:rsidRPr="00DA3A1E" w:rsidRDefault="005D2174" w:rsidP="00D45129">
            <w:pPr>
              <w:spacing w:line="276" w:lineRule="auto"/>
              <w:rPr>
                <w:rFonts w:ascii="Arial" w:hAnsi="Arial" w:cs="Arial"/>
                <w:sz w:val="22"/>
                <w:szCs w:val="22"/>
              </w:rPr>
            </w:pPr>
          </w:p>
        </w:tc>
      </w:tr>
      <w:tr w:rsidR="005D2174" w:rsidRPr="00DA3A1E" w14:paraId="1522D290"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5980CB5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D05733D" w14:textId="77777777" w:rsidR="005D2174" w:rsidRPr="00DA3A1E" w:rsidRDefault="005D2174" w:rsidP="00D45129">
            <w:pPr>
              <w:spacing w:line="276" w:lineRule="auto"/>
              <w:rPr>
                <w:rFonts w:ascii="Arial" w:hAnsi="Arial" w:cs="Arial"/>
                <w:sz w:val="22"/>
                <w:szCs w:val="22"/>
              </w:rPr>
            </w:pPr>
          </w:p>
        </w:tc>
      </w:tr>
      <w:tr w:rsidR="005D2174" w:rsidRPr="00DA3A1E" w14:paraId="1DB7C974" w14:textId="77777777" w:rsidTr="00205F34">
        <w:trPr>
          <w:trHeight w:val="528"/>
          <w:tblCellSpacing w:w="20" w:type="dxa"/>
          <w:jc w:val="center"/>
        </w:trPr>
        <w:tc>
          <w:tcPr>
            <w:tcW w:w="2153" w:type="dxa"/>
            <w:gridSpan w:val="2"/>
            <w:vMerge w:val="restart"/>
            <w:tcBorders>
              <w:top w:val="single" w:sz="2" w:space="0" w:color="808080"/>
              <w:left w:val="single" w:sz="2" w:space="0" w:color="808080"/>
              <w:right w:val="single" w:sz="2" w:space="0" w:color="808080"/>
            </w:tcBorders>
            <w:shd w:val="clear" w:color="auto" w:fill="FFF2CC"/>
            <w:vAlign w:val="center"/>
          </w:tcPr>
          <w:p w14:paraId="73F4AB43"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C5B1816" w14:textId="77777777" w:rsidR="005D2174" w:rsidRPr="00DA3A1E" w:rsidRDefault="005D2174" w:rsidP="00D45129">
            <w:pPr>
              <w:spacing w:line="276" w:lineRule="auto"/>
              <w:rPr>
                <w:rFonts w:ascii="Arial" w:hAnsi="Arial" w:cs="Arial"/>
                <w:sz w:val="22"/>
                <w:szCs w:val="22"/>
              </w:rPr>
            </w:pPr>
          </w:p>
        </w:tc>
      </w:tr>
      <w:tr w:rsidR="005D2174" w:rsidRPr="00DA3A1E" w14:paraId="618CC19B" w14:textId="77777777" w:rsidTr="00205F34">
        <w:trPr>
          <w:trHeight w:val="609"/>
          <w:tblCellSpacing w:w="20" w:type="dxa"/>
          <w:jc w:val="center"/>
        </w:trPr>
        <w:tc>
          <w:tcPr>
            <w:tcW w:w="2153" w:type="dxa"/>
            <w:gridSpan w:val="2"/>
            <w:vMerge/>
            <w:tcBorders>
              <w:left w:val="single" w:sz="2" w:space="0" w:color="808080"/>
              <w:bottom w:val="single" w:sz="2" w:space="0" w:color="808080"/>
              <w:right w:val="single" w:sz="2" w:space="0" w:color="808080"/>
            </w:tcBorders>
            <w:shd w:val="clear" w:color="auto" w:fill="FFF2CC"/>
            <w:vAlign w:val="center"/>
          </w:tcPr>
          <w:p w14:paraId="2EB8293B" w14:textId="77777777" w:rsidR="005D2174" w:rsidRPr="005D2174" w:rsidRDefault="005D2174" w:rsidP="00D45129">
            <w:pPr>
              <w:spacing w:line="276" w:lineRule="auto"/>
              <w:rPr>
                <w:rFonts w:ascii="Arial" w:hAnsi="Arial" w:cs="Arial"/>
                <w:b/>
                <w:sz w:val="22"/>
                <w:szCs w:val="22"/>
              </w:rPr>
            </w:pP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A1277D9" w14:textId="77777777" w:rsidR="005D2174" w:rsidRPr="005D2174" w:rsidRDefault="005D2174" w:rsidP="00D45129">
            <w:pPr>
              <w:spacing w:line="276" w:lineRule="auto"/>
              <w:rPr>
                <w:rFonts w:ascii="Arial" w:hAnsi="Arial" w:cs="Arial"/>
                <w:b/>
                <w:sz w:val="22"/>
                <w:szCs w:val="22"/>
              </w:rPr>
            </w:pPr>
          </w:p>
        </w:tc>
      </w:tr>
      <w:tr w:rsidR="005D2174" w:rsidRPr="00DA3A1E" w14:paraId="1131B784" w14:textId="77777777" w:rsidTr="00205F34">
        <w:trPr>
          <w:trHeight w:val="591"/>
          <w:tblCellSpacing w:w="20" w:type="dxa"/>
          <w:jc w:val="center"/>
        </w:trPr>
        <w:tc>
          <w:tcPr>
            <w:tcW w:w="2153" w:type="dxa"/>
            <w:gridSpan w:val="2"/>
            <w:tcBorders>
              <w:left w:val="single" w:sz="2" w:space="0" w:color="808080"/>
              <w:right w:val="single" w:sz="2" w:space="0" w:color="808080"/>
            </w:tcBorders>
            <w:shd w:val="clear" w:color="auto" w:fill="FFF2CC"/>
            <w:vAlign w:val="center"/>
          </w:tcPr>
          <w:p w14:paraId="6FEC4839"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69BA8A5" w14:textId="77777777"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CA1982F"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E581F89" w14:textId="77777777"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5BEAA2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927CC7" w14:textId="77777777" w:rsidR="005D2174" w:rsidRPr="00DA3A1E" w:rsidRDefault="005D2174" w:rsidP="00D45129">
            <w:pPr>
              <w:spacing w:line="276" w:lineRule="auto"/>
              <w:rPr>
                <w:rFonts w:ascii="Arial" w:hAnsi="Arial" w:cs="Arial"/>
                <w:sz w:val="22"/>
                <w:szCs w:val="22"/>
              </w:rPr>
            </w:pPr>
          </w:p>
        </w:tc>
        <w:tc>
          <w:tcPr>
            <w:tcW w:w="1237"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74C9934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42381A6" w14:textId="77777777" w:rsidR="005D2174" w:rsidRPr="00DA3A1E" w:rsidRDefault="005D2174" w:rsidP="00D45129">
            <w:pPr>
              <w:spacing w:line="276" w:lineRule="auto"/>
              <w:rPr>
                <w:rFonts w:ascii="Arial" w:hAnsi="Arial" w:cs="Arial"/>
                <w:sz w:val="22"/>
                <w:szCs w:val="22"/>
              </w:rPr>
            </w:pPr>
          </w:p>
        </w:tc>
      </w:tr>
      <w:tr w:rsidR="005D2174" w:rsidRPr="00DA3A1E" w14:paraId="38C6D8CF" w14:textId="77777777" w:rsidTr="00205F34">
        <w:trPr>
          <w:trHeight w:val="834"/>
          <w:tblCellSpacing w:w="20" w:type="dxa"/>
          <w:jc w:val="center"/>
        </w:trPr>
        <w:tc>
          <w:tcPr>
            <w:tcW w:w="2153" w:type="dxa"/>
            <w:gridSpan w:val="2"/>
            <w:tcBorders>
              <w:left w:val="single" w:sz="2" w:space="0" w:color="808080"/>
              <w:bottom w:val="single" w:sz="2" w:space="0" w:color="808080"/>
              <w:right w:val="single" w:sz="2" w:space="0" w:color="808080"/>
            </w:tcBorders>
            <w:shd w:val="clear" w:color="auto" w:fill="FFF2CC"/>
            <w:vAlign w:val="center"/>
          </w:tcPr>
          <w:p w14:paraId="3B5A0052"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6CB1A91" w14:textId="77777777" w:rsidR="005D2174" w:rsidRPr="00DA3A1E" w:rsidRDefault="005D2174" w:rsidP="00D45129">
            <w:pPr>
              <w:spacing w:line="276" w:lineRule="auto"/>
              <w:rPr>
                <w:rFonts w:ascii="Arial" w:hAnsi="Arial" w:cs="Arial"/>
                <w:sz w:val="22"/>
                <w:szCs w:val="22"/>
              </w:rPr>
            </w:pPr>
          </w:p>
        </w:tc>
      </w:tr>
    </w:tbl>
    <w:p w14:paraId="3F785684" w14:textId="77777777" w:rsidR="00205F34" w:rsidRDefault="00205F34">
      <w:pPr>
        <w:rPr>
          <w:rFonts w:ascii="Arial" w:hAnsi="Arial" w:cs="Arial"/>
          <w:sz w:val="22"/>
          <w:szCs w:val="22"/>
        </w:rPr>
      </w:pPr>
    </w:p>
    <w:p w14:paraId="069BCD37"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221C607E" w14:textId="77777777" w:rsidR="005F59C3" w:rsidRDefault="005F59C3">
      <w:pPr>
        <w:rPr>
          <w:rFonts w:ascii="Arial" w:hAnsi="Arial" w:cs="Arial"/>
          <w:sz w:val="22"/>
          <w:szCs w:val="22"/>
        </w:rPr>
      </w:pPr>
    </w:p>
    <w:p w14:paraId="35AE8D61" w14:textId="77777777" w:rsidR="00205F34" w:rsidRDefault="00205F34">
      <w:pPr>
        <w:rPr>
          <w:rFonts w:ascii="Arial" w:hAnsi="Arial" w:cs="Arial"/>
          <w:sz w:val="22"/>
          <w:szCs w:val="22"/>
        </w:rPr>
      </w:pPr>
      <w:r>
        <w:rPr>
          <w:rFonts w:ascii="Arial" w:hAnsi="Arial" w:cs="Arial"/>
          <w:sz w:val="22"/>
          <w:szCs w:val="22"/>
        </w:rPr>
        <w:br w:type="page"/>
      </w:r>
    </w:p>
    <w:p w14:paraId="04728048" w14:textId="77777777"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237"/>
        <w:gridCol w:w="1751"/>
        <w:gridCol w:w="2840"/>
        <w:gridCol w:w="40"/>
        <w:gridCol w:w="2932"/>
      </w:tblGrid>
      <w:tr w:rsidR="00DC72AC" w:rsidRPr="00DA3A1E" w14:paraId="77EC6723" w14:textId="77777777"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37B00CEB" w14:textId="77777777" w:rsidR="000F2DF4" w:rsidRPr="00DA3A1E" w:rsidRDefault="00982C06" w:rsidP="00202942">
            <w:pPr>
              <w:pStyle w:val="Heading2"/>
              <w:numPr>
                <w:ilvl w:val="0"/>
                <w:numId w:val="33"/>
              </w:numPr>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14:paraId="3019A934" w14:textId="77777777"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433DACC4" w14:textId="77777777"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007A7D6A">
              <w:rPr>
                <w:rFonts w:ascii="Arial" w:hAnsi="Arial" w:cs="Arial"/>
                <w:caps w:val="0"/>
                <w:sz w:val="22"/>
                <w:szCs w:val="22"/>
                <w:u w:val="single"/>
              </w:rPr>
              <w:t>/case ID</w:t>
            </w:r>
            <w:r w:rsidRPr="007A7D6A">
              <w:rPr>
                <w:rFonts w:ascii="Arial" w:hAnsi="Arial" w:cs="Arial"/>
                <w:caps w:val="0"/>
                <w:sz w:val="22"/>
                <w:szCs w:val="22"/>
                <w:u w:val="single"/>
              </w:rPr>
              <w:t xml:space="preserve"> numbers</w:t>
            </w:r>
            <w:r w:rsidRPr="00DA3A1E">
              <w:rPr>
                <w:rFonts w:ascii="Arial" w:hAnsi="Arial" w:cs="Arial"/>
                <w:b w:val="0"/>
                <w:caps w:val="0"/>
                <w:sz w:val="22"/>
                <w:szCs w:val="22"/>
              </w:rPr>
              <w:t xml:space="preserve">,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14:paraId="54C39D60"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37D0D19" w14:textId="77777777"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F6C76C9" w14:textId="77777777" w:rsidR="00FD5469" w:rsidRPr="00DA3A1E" w:rsidRDefault="00DA3A1E" w:rsidP="00125319">
            <w:pPr>
              <w:spacing w:line="276" w:lineRule="auto"/>
              <w:rPr>
                <w:rFonts w:ascii="Arial" w:hAnsi="Arial" w:cs="Arial"/>
                <w:b/>
                <w:sz w:val="22"/>
                <w:szCs w:val="22"/>
              </w:rPr>
            </w:pPr>
            <w:r>
              <w:rPr>
                <w:rFonts w:ascii="Arial" w:hAnsi="Arial" w:cs="Arial"/>
                <w:b/>
                <w:sz w:val="22"/>
                <w:szCs w:val="22"/>
              </w:rPr>
              <w:t xml:space="preserve">SPECIFIC FEATURES </w:t>
            </w:r>
            <w:r w:rsidR="0043228B">
              <w:rPr>
                <w:rFonts w:ascii="Arial" w:hAnsi="Arial" w:cs="Arial"/>
                <w:b/>
                <w:sz w:val="22"/>
                <w:szCs w:val="22"/>
              </w:rPr>
              <w:t>AND/</w:t>
            </w:r>
            <w:r>
              <w:rPr>
                <w:rFonts w:ascii="Arial" w:hAnsi="Arial" w:cs="Arial"/>
                <w:b/>
                <w:sz w:val="22"/>
                <w:szCs w:val="22"/>
              </w:rPr>
              <w:t>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F15DCC8" w14:textId="77777777" w:rsidR="00FD5469" w:rsidRPr="00DA3A1E" w:rsidRDefault="00DA3A1E" w:rsidP="00DC72AC">
            <w:pPr>
              <w:spacing w:line="276" w:lineRule="auto"/>
              <w:rPr>
                <w:rFonts w:ascii="Arial" w:hAnsi="Arial" w:cs="Arial"/>
                <w:b/>
                <w:sz w:val="22"/>
                <w:szCs w:val="22"/>
              </w:rPr>
            </w:pPr>
            <w:r>
              <w:rPr>
                <w:rFonts w:ascii="Arial" w:hAnsi="Arial" w:cs="Arial"/>
                <w:b/>
                <w:sz w:val="22"/>
                <w:szCs w:val="22"/>
              </w:rPr>
              <w:t xml:space="preserve">TOTAL # </w:t>
            </w:r>
            <w:r w:rsidR="0043228B">
              <w:rPr>
                <w:rFonts w:ascii="Arial" w:hAnsi="Arial" w:cs="Arial"/>
                <w:b/>
                <w:sz w:val="22"/>
                <w:szCs w:val="22"/>
              </w:rPr>
              <w:t xml:space="preserve">OF </w:t>
            </w:r>
            <w:r>
              <w:rPr>
                <w:rFonts w:ascii="Arial" w:hAnsi="Arial" w:cs="Arial"/>
                <w:b/>
                <w:sz w:val="22"/>
                <w:szCs w:val="22"/>
              </w:rPr>
              <w:t>DONORS</w:t>
            </w:r>
          </w:p>
        </w:tc>
      </w:tr>
      <w:tr w:rsidR="00125319" w:rsidRPr="00DA3A1E" w14:paraId="1B76F42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7958F8" w14:textId="77777777" w:rsidR="00FD5469" w:rsidRPr="00DA3A1E" w:rsidRDefault="00C1277E"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D570DE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FBDB289" w14:textId="77777777" w:rsidR="00FD5469" w:rsidRPr="00DA3A1E" w:rsidRDefault="00FD5469" w:rsidP="00DC72AC">
            <w:pPr>
              <w:spacing w:line="276" w:lineRule="auto"/>
              <w:rPr>
                <w:rFonts w:ascii="Arial" w:hAnsi="Arial" w:cs="Arial"/>
                <w:sz w:val="22"/>
                <w:szCs w:val="22"/>
              </w:rPr>
            </w:pPr>
          </w:p>
        </w:tc>
      </w:tr>
      <w:tr w:rsidR="00125319" w:rsidRPr="00DA3A1E" w14:paraId="39093A90" w14:textId="77777777" w:rsidTr="00F86784">
        <w:trPr>
          <w:trHeight w:val="411"/>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D8179D3" w14:textId="77777777" w:rsidR="00FD5469" w:rsidRPr="00DA3A1E" w:rsidRDefault="00C1277E"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43228B" w:rsidRPr="0043228B">
              <w:rPr>
                <w:rStyle w:val="CheckBoxChar"/>
                <w:rFonts w:ascii="Arial" w:hAnsi="Arial" w:cs="Arial"/>
                <w:b/>
                <w:color w:val="auto"/>
                <w:sz w:val="22"/>
                <w:szCs w:val="22"/>
              </w:rPr>
              <w:t>No Diabetes</w:t>
            </w:r>
            <w:r w:rsidR="0043228B">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B2B5E95"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9D8462F" w14:textId="77777777" w:rsidR="00FD5469" w:rsidRPr="00DA3A1E" w:rsidRDefault="00FD5469" w:rsidP="00DC72AC">
            <w:pPr>
              <w:spacing w:line="276" w:lineRule="auto"/>
              <w:rPr>
                <w:rFonts w:ascii="Arial" w:hAnsi="Arial" w:cs="Arial"/>
                <w:sz w:val="22"/>
                <w:szCs w:val="22"/>
              </w:rPr>
            </w:pPr>
          </w:p>
        </w:tc>
      </w:tr>
      <w:tr w:rsidR="00125319" w:rsidRPr="00DA3A1E" w14:paraId="495BBAE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1876B6" w14:textId="77777777" w:rsidR="00FD5469" w:rsidRPr="00DA3A1E" w:rsidRDefault="00C1277E"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8EFA22"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B1ED845" w14:textId="77777777" w:rsidR="00FD5469" w:rsidRPr="00DA3A1E" w:rsidRDefault="00FD5469" w:rsidP="00DC72AC">
            <w:pPr>
              <w:spacing w:line="276" w:lineRule="auto"/>
              <w:rPr>
                <w:rFonts w:ascii="Arial" w:hAnsi="Arial" w:cs="Arial"/>
                <w:sz w:val="22"/>
                <w:szCs w:val="22"/>
              </w:rPr>
            </w:pPr>
          </w:p>
        </w:tc>
      </w:tr>
      <w:tr w:rsidR="00125319" w:rsidRPr="00DA3A1E" w14:paraId="6CE874A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1D7EEA" w14:textId="77777777" w:rsidR="00FD5469" w:rsidRPr="00DA3A1E" w:rsidRDefault="00C1277E"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99AB8C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FAFF8CC" w14:textId="77777777" w:rsidR="00FD5469" w:rsidRPr="00DA3A1E" w:rsidRDefault="00FD5469" w:rsidP="00DC72AC">
            <w:pPr>
              <w:spacing w:line="276" w:lineRule="auto"/>
              <w:rPr>
                <w:rFonts w:ascii="Arial" w:hAnsi="Arial" w:cs="Arial"/>
                <w:sz w:val="22"/>
                <w:szCs w:val="22"/>
              </w:rPr>
            </w:pPr>
          </w:p>
        </w:tc>
      </w:tr>
      <w:tr w:rsidR="00125319" w:rsidRPr="00DA3A1E" w14:paraId="63B4EA34"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CD06D55" w14:textId="77777777" w:rsidR="00FD5469" w:rsidRPr="00DA3A1E" w:rsidRDefault="00C1277E"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 xml:space="preserve">Type </w:t>
            </w:r>
            <w:r w:rsidR="0043228B">
              <w:rPr>
                <w:rStyle w:val="CheckBoxChar"/>
                <w:rFonts w:ascii="Arial" w:hAnsi="Arial" w:cs="Arial"/>
                <w:b/>
                <w:color w:val="auto"/>
                <w:sz w:val="22"/>
                <w:szCs w:val="22"/>
              </w:rPr>
              <w:t xml:space="preserve">1 </w:t>
            </w:r>
            <w:r w:rsidR="00DA3A1E">
              <w:rPr>
                <w:rStyle w:val="CheckBoxChar"/>
                <w:rFonts w:ascii="Arial" w:hAnsi="Arial" w:cs="Arial"/>
                <w:b/>
                <w:color w:val="auto"/>
                <w:sz w:val="22"/>
                <w:szCs w:val="22"/>
              </w:rPr>
              <w:t>D</w:t>
            </w:r>
            <w:r w:rsidR="00FD5469" w:rsidRPr="00DA3A1E">
              <w:rPr>
                <w:rStyle w:val="CheckBoxChar"/>
                <w:rFonts w:ascii="Arial" w:hAnsi="Arial" w:cs="Arial"/>
                <w:b/>
                <w:color w:val="auto"/>
                <w:sz w:val="22"/>
                <w:szCs w:val="22"/>
              </w:rPr>
              <w:t>iabetes</w:t>
            </w:r>
            <w:r w:rsidR="0043228B">
              <w:rPr>
                <w:rStyle w:val="CheckBoxChar"/>
                <w:rFonts w:ascii="Arial" w:hAnsi="Arial" w:cs="Arial"/>
                <w:b/>
                <w:color w:val="auto"/>
                <w:sz w:val="22"/>
                <w:szCs w:val="22"/>
              </w:rPr>
              <w:t xml:space="preserve"> Pancreas Transplant Recipients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2FF2C1F" w14:textId="77777777" w:rsidR="0043228B" w:rsidRDefault="00C1277E"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9326222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Native Pancreas</w:t>
            </w:r>
          </w:p>
          <w:p w14:paraId="224C7DBA" w14:textId="77777777" w:rsidR="0043228B" w:rsidRDefault="00C1277E"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91441221"/>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Transplanted Pancreas</w:t>
            </w:r>
          </w:p>
          <w:p w14:paraId="6B800197"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8C9E076" w14:textId="77777777" w:rsidR="00FD5469" w:rsidRPr="00DA3A1E" w:rsidRDefault="00FD5469" w:rsidP="00DC72AC">
            <w:pPr>
              <w:spacing w:line="276" w:lineRule="auto"/>
              <w:rPr>
                <w:rFonts w:ascii="Arial" w:hAnsi="Arial" w:cs="Arial"/>
                <w:sz w:val="22"/>
                <w:szCs w:val="22"/>
              </w:rPr>
            </w:pPr>
          </w:p>
        </w:tc>
      </w:tr>
      <w:tr w:rsidR="0043228B" w:rsidRPr="00DA3A1E" w14:paraId="3E57F0D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E89B6D7" w14:textId="77777777" w:rsidR="0043228B" w:rsidRDefault="00C1277E" w:rsidP="0012531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0643453"/>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b/>
                <w:color w:val="auto"/>
                <w:sz w:val="22"/>
                <w:szCs w:val="22"/>
              </w:rPr>
              <w:t>Type 2 D</w:t>
            </w:r>
            <w:r w:rsidR="0043228B"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743829CC" w14:textId="77777777" w:rsidR="0043228B" w:rsidRPr="00DA3A1E" w:rsidRDefault="0043228B"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9A87331" w14:textId="77777777" w:rsidR="0043228B" w:rsidRPr="00DA3A1E" w:rsidRDefault="0043228B" w:rsidP="00DC72AC">
            <w:pPr>
              <w:spacing w:line="276" w:lineRule="auto"/>
              <w:rPr>
                <w:rFonts w:ascii="Arial" w:hAnsi="Arial" w:cs="Arial"/>
                <w:sz w:val="22"/>
                <w:szCs w:val="22"/>
              </w:rPr>
            </w:pPr>
          </w:p>
        </w:tc>
      </w:tr>
      <w:tr w:rsidR="00125319" w:rsidRPr="00DA3A1E" w14:paraId="0058CA38"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EBF8AB3" w14:textId="5B6838CA" w:rsidR="00FD5469" w:rsidRPr="00DA3A1E" w:rsidRDefault="00C1277E" w:rsidP="00125319">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00394A81" w:rsidRPr="00394A81">
              <w:rPr>
                <w:rStyle w:val="CheckBoxChar"/>
                <w:rFonts w:ascii="Arial" w:hAnsi="Arial" w:cs="Arial"/>
                <w:b/>
                <w:color w:val="auto"/>
                <w:szCs w:val="16"/>
              </w:rPr>
              <w:t>(</w:t>
            </w:r>
            <w:hyperlink r:id="rId9" w:history="1">
              <w:r w:rsidR="00C72604" w:rsidRPr="00EB5F63">
                <w:rPr>
                  <w:rStyle w:val="Hyperlink"/>
                  <w:rFonts w:ascii="Arial" w:hAnsi="Arial" w:cs="Arial"/>
                  <w:b/>
                  <w:szCs w:val="16"/>
                </w:rPr>
                <w:t>https://www.npod.org/for-investigators/donor-groups/</w:t>
              </w:r>
            </w:hyperlink>
            <w:r w:rsidR="00394A81" w:rsidRP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538D503"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050A1B8" w14:textId="77777777" w:rsidR="00FD5469" w:rsidRPr="00DA3A1E" w:rsidRDefault="00FD5469" w:rsidP="00DC72AC">
            <w:pPr>
              <w:spacing w:line="276" w:lineRule="auto"/>
              <w:rPr>
                <w:rFonts w:ascii="Arial" w:hAnsi="Arial" w:cs="Arial"/>
                <w:sz w:val="22"/>
                <w:szCs w:val="22"/>
              </w:rPr>
            </w:pPr>
          </w:p>
        </w:tc>
      </w:tr>
      <w:tr w:rsidR="0043228B" w:rsidRPr="00DA3A1E" w14:paraId="3483FD3E" w14:textId="77777777" w:rsidTr="0043228B">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69526690" w14:textId="415392A8" w:rsidR="0043228B" w:rsidRDefault="0043228B" w:rsidP="0043228B">
            <w:pPr>
              <w:spacing w:line="276" w:lineRule="auto"/>
              <w:rPr>
                <w:rFonts w:ascii="Arial" w:hAnsi="Arial" w:cs="Arial"/>
                <w:sz w:val="22"/>
                <w:szCs w:val="22"/>
              </w:rPr>
            </w:pPr>
            <w:r>
              <w:rPr>
                <w:rFonts w:ascii="Arial" w:hAnsi="Arial" w:cs="Arial"/>
                <w:sz w:val="22"/>
                <w:szCs w:val="22"/>
              </w:rPr>
              <w:t xml:space="preserve">Please visit our website to review donor groups and </w:t>
            </w:r>
            <w:r w:rsidR="0013577E">
              <w:rPr>
                <w:rFonts w:ascii="Arial" w:hAnsi="Arial" w:cs="Arial"/>
                <w:sz w:val="22"/>
                <w:szCs w:val="22"/>
              </w:rPr>
              <w:t xml:space="preserve">the </w:t>
            </w:r>
            <w:r>
              <w:rPr>
                <w:rFonts w:ascii="Arial" w:hAnsi="Arial" w:cs="Arial"/>
                <w:sz w:val="22"/>
                <w:szCs w:val="22"/>
              </w:rPr>
              <w:t xml:space="preserve">current number of donors per group </w:t>
            </w:r>
            <w:r w:rsidRPr="0043228B">
              <w:rPr>
                <w:rFonts w:ascii="Arial" w:hAnsi="Arial" w:cs="Arial"/>
                <w:sz w:val="22"/>
                <w:szCs w:val="22"/>
              </w:rPr>
              <w:t>(</w:t>
            </w:r>
            <w:hyperlink r:id="rId10" w:history="1">
              <w:r w:rsidR="00C72604" w:rsidRPr="00EB5F63">
                <w:rPr>
                  <w:rStyle w:val="Hyperlink"/>
                  <w:rFonts w:ascii="Arial" w:hAnsi="Arial" w:cs="Arial"/>
                  <w:sz w:val="22"/>
                  <w:szCs w:val="22"/>
                </w:rPr>
                <w:t>https://www.npod.org/for-investigators/donor-groups/</w:t>
              </w:r>
            </w:hyperlink>
            <w:r w:rsidRPr="0043228B">
              <w:rPr>
                <w:rFonts w:ascii="Arial" w:hAnsi="Arial" w:cs="Arial"/>
                <w:sz w:val="22"/>
                <w:szCs w:val="22"/>
              </w:rPr>
              <w:t>)</w:t>
            </w:r>
            <w:r w:rsidR="00CA0BA1">
              <w:rPr>
                <w:rFonts w:ascii="Arial" w:hAnsi="Arial" w:cs="Arial"/>
                <w:sz w:val="22"/>
                <w:szCs w:val="22"/>
              </w:rPr>
              <w:t>.</w:t>
            </w:r>
          </w:p>
          <w:p w14:paraId="19358034" w14:textId="1E76AEE4" w:rsidR="0043228B" w:rsidRPr="00DA3A1E" w:rsidRDefault="0043228B" w:rsidP="00164EB1">
            <w:pPr>
              <w:spacing w:line="276" w:lineRule="auto"/>
              <w:rPr>
                <w:rFonts w:ascii="Arial" w:hAnsi="Arial" w:cs="Arial"/>
                <w:sz w:val="22"/>
                <w:szCs w:val="22"/>
              </w:rPr>
            </w:pPr>
            <w:r>
              <w:rPr>
                <w:rFonts w:ascii="Arial" w:hAnsi="Arial" w:cs="Arial"/>
                <w:sz w:val="22"/>
                <w:szCs w:val="22"/>
              </w:rPr>
              <w:t>For additional information about donor characteristics and for guidance in selecting specific donors, please contac</w:t>
            </w:r>
            <w:r w:rsidR="0054276A">
              <w:rPr>
                <w:rFonts w:ascii="Arial" w:hAnsi="Arial" w:cs="Arial"/>
                <w:sz w:val="22"/>
                <w:szCs w:val="22"/>
              </w:rPr>
              <w:t>t</w:t>
            </w:r>
            <w:r w:rsidR="00164EB1">
              <w:rPr>
                <w:rFonts w:ascii="Arial" w:hAnsi="Arial" w:cs="Arial"/>
                <w:sz w:val="22"/>
                <w:szCs w:val="22"/>
              </w:rPr>
              <w:t xml:space="preserve"> nPOD Investigator Coordinator.</w:t>
            </w:r>
          </w:p>
        </w:tc>
      </w:tr>
      <w:tr w:rsidR="00DC72AC" w:rsidRPr="00DA3A1E" w14:paraId="2C447652" w14:textId="77777777"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6970FC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6401FD1C"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97BF065"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1711" w:type="dxa"/>
            <w:tcBorders>
              <w:top w:val="single" w:sz="2" w:space="0" w:color="808080"/>
              <w:left w:val="single" w:sz="2" w:space="0" w:color="808080"/>
              <w:bottom w:val="single" w:sz="2" w:space="0" w:color="808080"/>
              <w:right w:val="single" w:sz="2" w:space="0" w:color="808080"/>
            </w:tcBorders>
            <w:vAlign w:val="center"/>
          </w:tcPr>
          <w:p w14:paraId="02C22CE9" w14:textId="77777777" w:rsidR="00BA2E18" w:rsidRPr="00DA3A1E" w:rsidRDefault="00C1277E"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6E418E6E" w14:textId="77777777" w:rsidR="00BA2E18" w:rsidRPr="00DA3A1E" w:rsidRDefault="00C1277E"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14:paraId="7C6D4AD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580259" w14:textId="77777777"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1711" w:type="dxa"/>
            <w:tcBorders>
              <w:top w:val="single" w:sz="2" w:space="0" w:color="808080"/>
              <w:left w:val="single" w:sz="2" w:space="0" w:color="808080"/>
              <w:bottom w:val="single" w:sz="2" w:space="0" w:color="808080"/>
              <w:right w:val="single" w:sz="2" w:space="0" w:color="808080"/>
            </w:tcBorders>
            <w:vAlign w:val="center"/>
          </w:tcPr>
          <w:p w14:paraId="3A5EEEBE" w14:textId="77777777" w:rsidR="00F6401A" w:rsidRPr="00DA3A1E" w:rsidRDefault="00C1277E"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14:paraId="66F9C3C4" w14:textId="77777777" w:rsidR="00F6401A" w:rsidRPr="00DA3A1E" w:rsidRDefault="00C1277E"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820C1" w14:textId="77777777" w:rsidR="00F6401A" w:rsidRPr="00DA3A1E" w:rsidRDefault="00C1277E"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14:paraId="72B92B52"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7DC8222"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1711" w:type="dxa"/>
            <w:tcBorders>
              <w:top w:val="single" w:sz="2" w:space="0" w:color="808080"/>
              <w:left w:val="single" w:sz="2" w:space="0" w:color="808080"/>
              <w:bottom w:val="single" w:sz="2" w:space="0" w:color="808080"/>
              <w:right w:val="single" w:sz="2" w:space="0" w:color="808080"/>
            </w:tcBorders>
            <w:vAlign w:val="center"/>
          </w:tcPr>
          <w:p w14:paraId="31790108" w14:textId="77777777" w:rsidR="00BA2E18" w:rsidRPr="00DA3A1E" w:rsidRDefault="00C1277E"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0A296FF8" w14:textId="77777777" w:rsidR="00BA2E18" w:rsidRPr="00DA3A1E" w:rsidRDefault="00C1277E"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14:paraId="44BFEBC4" w14:textId="77777777" w:rsidR="00DA3A1E" w:rsidRDefault="00DA3A1E"/>
    <w:p w14:paraId="11C4852A" w14:textId="77777777" w:rsidR="00DA3A1E" w:rsidRDefault="00DA3A1E">
      <w:r>
        <w:br w:type="page"/>
      </w:r>
    </w:p>
    <w:p w14:paraId="3B355042" w14:textId="77777777"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147"/>
        <w:gridCol w:w="40"/>
        <w:gridCol w:w="2195"/>
        <w:gridCol w:w="1195"/>
        <w:gridCol w:w="514"/>
        <w:gridCol w:w="658"/>
        <w:gridCol w:w="1253"/>
        <w:gridCol w:w="1798"/>
      </w:tblGrid>
      <w:tr w:rsidR="00F6401A" w:rsidRPr="00DA3A1E" w14:paraId="5BBED8B7" w14:textId="77777777" w:rsidTr="00DA3A1E">
        <w:trPr>
          <w:trHeight w:hRule="exact" w:val="597"/>
          <w:tblCellSpacing w:w="20" w:type="dxa"/>
          <w:jc w:val="center"/>
        </w:trPr>
        <w:tc>
          <w:tcPr>
            <w:tcW w:w="10720" w:type="dxa"/>
            <w:gridSpan w:val="8"/>
            <w:shd w:val="clear" w:color="auto" w:fill="BDD6EE"/>
            <w:vAlign w:val="center"/>
          </w:tcPr>
          <w:p w14:paraId="0754D011" w14:textId="77777777" w:rsidR="00F6401A" w:rsidRPr="00DA3A1E" w:rsidRDefault="00982C06"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w:t>
            </w:r>
            <w:r w:rsidR="00F86784">
              <w:rPr>
                <w:rFonts w:ascii="Arial" w:hAnsi="Arial" w:cs="Arial"/>
                <w:sz w:val="22"/>
                <w:szCs w:val="22"/>
              </w:rPr>
              <w:t xml:space="preserve">AND QUANTITIES </w:t>
            </w:r>
            <w:r w:rsidR="003551E8" w:rsidRPr="00DA3A1E">
              <w:rPr>
                <w:rFonts w:ascii="Arial" w:hAnsi="Arial" w:cs="Arial"/>
                <w:sz w:val="22"/>
                <w:szCs w:val="22"/>
              </w:rPr>
              <w:t>RequestED</w:t>
            </w:r>
            <w:r w:rsidRPr="00DA3A1E">
              <w:rPr>
                <w:rFonts w:ascii="Arial" w:hAnsi="Arial" w:cs="Arial"/>
                <w:sz w:val="22"/>
                <w:szCs w:val="22"/>
              </w:rPr>
              <w:t xml:space="preserve">: </w:t>
            </w:r>
          </w:p>
        </w:tc>
      </w:tr>
      <w:tr w:rsidR="003551E8" w:rsidRPr="00DA3A1E" w14:paraId="3CD8AA66" w14:textId="77777777" w:rsidTr="00F701DF">
        <w:trPr>
          <w:trHeight w:hRule="exact" w:val="1884"/>
          <w:tblCellSpacing w:w="20" w:type="dxa"/>
          <w:jc w:val="center"/>
        </w:trPr>
        <w:tc>
          <w:tcPr>
            <w:tcW w:w="10720" w:type="dxa"/>
            <w:gridSpan w:val="8"/>
            <w:shd w:val="clear" w:color="auto" w:fill="FFF2CC"/>
            <w:vAlign w:val="center"/>
          </w:tcPr>
          <w:p w14:paraId="438CDBB1" w14:textId="0F49FB30" w:rsidR="003551E8" w:rsidRDefault="003551E8" w:rsidP="00F86784">
            <w:pPr>
              <w:pStyle w:val="Heading2"/>
              <w:spacing w:after="120"/>
              <w:rPr>
                <w:rFonts w:ascii="Arial" w:hAnsi="Arial" w:cs="Arial"/>
                <w:caps w:val="0"/>
                <w:color w:val="auto"/>
                <w:sz w:val="22"/>
                <w:szCs w:val="22"/>
                <w:u w:val="single"/>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w:t>
            </w:r>
            <w:r w:rsidR="00DE4FF0">
              <w:rPr>
                <w:rFonts w:ascii="Arial" w:hAnsi="Arial" w:cs="Arial"/>
                <w:b w:val="0"/>
                <w:caps w:val="0"/>
                <w:color w:val="auto"/>
                <w:sz w:val="22"/>
                <w:szCs w:val="22"/>
              </w:rPr>
              <w:t xml:space="preserve">d </w:t>
            </w:r>
            <w:r w:rsidR="000C04A7" w:rsidRPr="006A72CB">
              <w:rPr>
                <w:rFonts w:ascii="Arial" w:hAnsi="Arial" w:cs="Arial"/>
                <w:caps w:val="0"/>
                <w:color w:val="auto"/>
                <w:sz w:val="22"/>
                <w:szCs w:val="22"/>
                <w:u w:val="single"/>
              </w:rPr>
              <w:t xml:space="preserve">per </w:t>
            </w:r>
            <w:r w:rsidR="00BE6783">
              <w:rPr>
                <w:rFonts w:ascii="Arial" w:hAnsi="Arial" w:cs="Arial"/>
                <w:caps w:val="0"/>
                <w:color w:val="auto"/>
                <w:sz w:val="22"/>
                <w:szCs w:val="22"/>
                <w:u w:val="single"/>
              </w:rPr>
              <w:t>donor</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p w14:paraId="0DD4EEC5" w14:textId="77777777" w:rsidR="00F86784" w:rsidRPr="005B5060" w:rsidRDefault="005B5060" w:rsidP="00F86784">
            <w:pPr>
              <w:spacing w:after="120"/>
              <w:rPr>
                <w:rFonts w:ascii="Arial" w:hAnsi="Arial" w:cs="Arial"/>
                <w:sz w:val="22"/>
                <w:szCs w:val="22"/>
              </w:rPr>
            </w:pPr>
            <w:r w:rsidRPr="005B5060">
              <w:rPr>
                <w:rFonts w:ascii="Arial" w:hAnsi="Arial" w:cs="Arial"/>
                <w:b/>
                <w:sz w:val="22"/>
                <w:szCs w:val="22"/>
              </w:rPr>
              <w:t>Note:</w:t>
            </w:r>
            <w:r w:rsidR="00D70B49">
              <w:rPr>
                <w:rFonts w:ascii="Arial" w:hAnsi="Arial" w:cs="Arial"/>
                <w:sz w:val="22"/>
                <w:szCs w:val="22"/>
              </w:rPr>
              <w:t xml:space="preserve"> Typically, </w:t>
            </w:r>
            <w:r w:rsidRPr="005B5060">
              <w:rPr>
                <w:rFonts w:ascii="Arial" w:hAnsi="Arial" w:cs="Arial"/>
                <w:sz w:val="22"/>
                <w:szCs w:val="22"/>
              </w:rPr>
              <w:t>request</w:t>
            </w:r>
            <w:r w:rsidR="00D70B49">
              <w:rPr>
                <w:rFonts w:ascii="Arial" w:hAnsi="Arial" w:cs="Arial"/>
                <w:sz w:val="22"/>
                <w:szCs w:val="22"/>
              </w:rPr>
              <w:t>s</w:t>
            </w:r>
            <w:r w:rsidRPr="005B5060">
              <w:rPr>
                <w:rFonts w:ascii="Arial" w:hAnsi="Arial" w:cs="Arial"/>
                <w:sz w:val="22"/>
                <w:szCs w:val="22"/>
              </w:rPr>
              <w:t xml:space="preserve"> for tissue slides are limited to 10/</w:t>
            </w:r>
            <w:r w:rsidR="00F86784">
              <w:rPr>
                <w:rFonts w:ascii="Arial" w:hAnsi="Arial" w:cs="Arial"/>
                <w:sz w:val="22"/>
                <w:szCs w:val="22"/>
              </w:rPr>
              <w:t>block</w:t>
            </w:r>
            <w:r w:rsidRPr="005B5060">
              <w:rPr>
                <w:rFonts w:ascii="Arial" w:hAnsi="Arial" w:cs="Arial"/>
                <w:sz w:val="22"/>
                <w:szCs w:val="22"/>
              </w:rPr>
              <w:t xml:space="preserve">. </w:t>
            </w:r>
            <w:r w:rsidR="002945E5">
              <w:rPr>
                <w:rFonts w:ascii="Arial" w:hAnsi="Arial" w:cs="Arial"/>
                <w:sz w:val="22"/>
                <w:szCs w:val="22"/>
              </w:rPr>
              <w:t xml:space="preserve">You may request slides or tissue from different regions of the pancreas (head, body and </w:t>
            </w:r>
            <w:r w:rsidR="00F86784">
              <w:rPr>
                <w:rFonts w:ascii="Arial" w:hAnsi="Arial" w:cs="Arial"/>
                <w:sz w:val="22"/>
                <w:szCs w:val="22"/>
              </w:rPr>
              <w:t>tail</w:t>
            </w:r>
            <w:r w:rsidR="002945E5">
              <w:rPr>
                <w:rFonts w:ascii="Arial" w:hAnsi="Arial" w:cs="Arial"/>
                <w:sz w:val="22"/>
                <w:szCs w:val="22"/>
              </w:rPr>
              <w:t>)</w:t>
            </w:r>
            <w:r w:rsidR="00F86784">
              <w:rPr>
                <w:rFonts w:ascii="Arial" w:hAnsi="Arial" w:cs="Arial"/>
                <w:sz w:val="22"/>
                <w:szCs w:val="22"/>
              </w:rPr>
              <w:t xml:space="preserve">. </w:t>
            </w:r>
            <w:r w:rsidRPr="005B5060">
              <w:rPr>
                <w:rFonts w:ascii="Arial" w:hAnsi="Arial" w:cs="Arial"/>
                <w:sz w:val="22"/>
                <w:szCs w:val="22"/>
              </w:rPr>
              <w:t>Requests that exceed this limit</w:t>
            </w:r>
            <w:r w:rsidR="00F86784">
              <w:rPr>
                <w:rFonts w:ascii="Arial" w:hAnsi="Arial" w:cs="Arial"/>
                <w:sz w:val="22"/>
                <w:szCs w:val="22"/>
              </w:rPr>
              <w:t xml:space="preserve">/block or exceed a total of 300 slides </w:t>
            </w:r>
            <w:r w:rsidRPr="005B5060">
              <w:rPr>
                <w:rFonts w:ascii="Arial" w:hAnsi="Arial" w:cs="Arial"/>
                <w:sz w:val="22"/>
                <w:szCs w:val="22"/>
              </w:rPr>
              <w:t>require truly compelling justification.</w:t>
            </w:r>
            <w:r w:rsidR="00F86784">
              <w:rPr>
                <w:rFonts w:ascii="Arial" w:hAnsi="Arial" w:cs="Arial"/>
                <w:sz w:val="22"/>
                <w:szCs w:val="22"/>
              </w:rPr>
              <w:t xml:space="preserve"> </w:t>
            </w:r>
            <w:r w:rsidR="00F86784" w:rsidRPr="00F86784">
              <w:rPr>
                <w:rFonts w:ascii="Arial" w:hAnsi="Arial" w:cs="Arial"/>
                <w:sz w:val="22"/>
                <w:szCs w:val="22"/>
              </w:rPr>
              <w:t xml:space="preserve">Please be conservative and order the minimum number of slides </w:t>
            </w:r>
            <w:r w:rsidR="00F86784">
              <w:rPr>
                <w:rFonts w:ascii="Arial" w:hAnsi="Arial" w:cs="Arial"/>
                <w:sz w:val="22"/>
                <w:szCs w:val="22"/>
              </w:rPr>
              <w:t xml:space="preserve">or specimens </w:t>
            </w:r>
            <w:r w:rsidR="002945E5">
              <w:rPr>
                <w:rFonts w:ascii="Arial" w:hAnsi="Arial" w:cs="Arial"/>
                <w:sz w:val="22"/>
                <w:szCs w:val="22"/>
              </w:rPr>
              <w:t xml:space="preserve">required </w:t>
            </w:r>
            <w:r w:rsidR="00F86784" w:rsidRPr="00F86784">
              <w:rPr>
                <w:rFonts w:ascii="Arial" w:hAnsi="Arial" w:cs="Arial"/>
                <w:sz w:val="22"/>
                <w:szCs w:val="22"/>
              </w:rPr>
              <w:t>to complete your assay(s).</w:t>
            </w:r>
          </w:p>
        </w:tc>
      </w:tr>
      <w:tr w:rsidR="00F6401A" w:rsidRPr="00DA3A1E" w14:paraId="506F0D13" w14:textId="77777777" w:rsidTr="00036A42">
        <w:trPr>
          <w:trHeight w:hRule="exact" w:val="403"/>
          <w:tblCellSpacing w:w="20" w:type="dxa"/>
          <w:jc w:val="center"/>
        </w:trPr>
        <w:tc>
          <w:tcPr>
            <w:tcW w:w="3127" w:type="dxa"/>
            <w:gridSpan w:val="2"/>
            <w:shd w:val="clear" w:color="auto" w:fill="FFF2CC"/>
            <w:vAlign w:val="center"/>
          </w:tcPr>
          <w:p w14:paraId="5F0DD2AF" w14:textId="77777777"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shd w:val="clear" w:color="auto" w:fill="FFF2CC"/>
            <w:vAlign w:val="center"/>
          </w:tcPr>
          <w:p w14:paraId="3058764A"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14:paraId="4CBED23E" w14:textId="77777777"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14:paraId="4F947ACD"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shd w:val="clear" w:color="auto" w:fill="FFF2CC"/>
            <w:vAlign w:val="center"/>
          </w:tcPr>
          <w:p w14:paraId="0E37E1FE"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8" w:type="dxa"/>
            <w:shd w:val="clear" w:color="auto" w:fill="FFF2CC"/>
            <w:vAlign w:val="center"/>
          </w:tcPr>
          <w:p w14:paraId="10E586BF"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14:paraId="52CD6CDF" w14:textId="77777777" w:rsidTr="00036A42">
        <w:trPr>
          <w:trHeight w:hRule="exact" w:val="403"/>
          <w:tblCellSpacing w:w="20" w:type="dxa"/>
          <w:jc w:val="center"/>
        </w:trPr>
        <w:tc>
          <w:tcPr>
            <w:tcW w:w="3127" w:type="dxa"/>
            <w:gridSpan w:val="2"/>
            <w:shd w:val="clear" w:color="auto" w:fill="FFF2CC"/>
            <w:vAlign w:val="center"/>
          </w:tcPr>
          <w:p w14:paraId="4F557AE0" w14:textId="77777777" w:rsidR="00F6401A" w:rsidRPr="00DA3A1E" w:rsidRDefault="00C1277E"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shd w:val="clear" w:color="auto" w:fill="auto"/>
            <w:vAlign w:val="center"/>
          </w:tcPr>
          <w:p w14:paraId="1D57CF93"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4CC2F8F8"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ED60F44"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2514A75B"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24650715" w14:textId="77777777" w:rsidR="00F6401A" w:rsidRPr="00DA3A1E" w:rsidRDefault="00F6401A" w:rsidP="001B4784">
            <w:pPr>
              <w:spacing w:line="276" w:lineRule="auto"/>
              <w:rPr>
                <w:rFonts w:ascii="Arial" w:hAnsi="Arial" w:cs="Arial"/>
                <w:sz w:val="22"/>
                <w:szCs w:val="22"/>
              </w:rPr>
            </w:pPr>
          </w:p>
        </w:tc>
      </w:tr>
      <w:tr w:rsidR="00F6401A" w:rsidRPr="00DA3A1E" w14:paraId="355AA07F" w14:textId="77777777" w:rsidTr="00036A42">
        <w:trPr>
          <w:trHeight w:hRule="exact" w:val="403"/>
          <w:tblCellSpacing w:w="20" w:type="dxa"/>
          <w:jc w:val="center"/>
        </w:trPr>
        <w:tc>
          <w:tcPr>
            <w:tcW w:w="3127" w:type="dxa"/>
            <w:gridSpan w:val="2"/>
            <w:shd w:val="clear" w:color="auto" w:fill="FFF2CC"/>
            <w:vAlign w:val="center"/>
          </w:tcPr>
          <w:p w14:paraId="2DD6825A" w14:textId="77777777" w:rsidR="00F6401A" w:rsidRPr="00DA3A1E" w:rsidRDefault="00C1277E"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shd w:val="clear" w:color="auto" w:fill="auto"/>
            <w:vAlign w:val="center"/>
          </w:tcPr>
          <w:p w14:paraId="19537A49"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3286EFD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DAC53E9"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71C0A0E"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69BA9107" w14:textId="77777777" w:rsidR="00F6401A" w:rsidRPr="00DA3A1E" w:rsidRDefault="00F6401A" w:rsidP="001B4784">
            <w:pPr>
              <w:spacing w:line="276" w:lineRule="auto"/>
              <w:rPr>
                <w:rFonts w:ascii="Arial" w:hAnsi="Arial" w:cs="Arial"/>
                <w:sz w:val="22"/>
                <w:szCs w:val="22"/>
              </w:rPr>
            </w:pPr>
          </w:p>
        </w:tc>
      </w:tr>
      <w:tr w:rsidR="00F6401A" w:rsidRPr="00DA3A1E" w14:paraId="3D206BA4" w14:textId="77777777" w:rsidTr="00036A42">
        <w:trPr>
          <w:trHeight w:hRule="exact" w:val="403"/>
          <w:tblCellSpacing w:w="20" w:type="dxa"/>
          <w:jc w:val="center"/>
        </w:trPr>
        <w:tc>
          <w:tcPr>
            <w:tcW w:w="3127" w:type="dxa"/>
            <w:gridSpan w:val="2"/>
            <w:shd w:val="clear" w:color="auto" w:fill="FFF2CC"/>
            <w:vAlign w:val="center"/>
          </w:tcPr>
          <w:p w14:paraId="70CBF1A4" w14:textId="77777777" w:rsidR="00F6401A" w:rsidRPr="00DA3A1E" w:rsidRDefault="00C1277E"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Snap Frozen C</w:t>
            </w:r>
            <w:r w:rsidR="00F6401A" w:rsidRPr="00DA3A1E">
              <w:rPr>
                <w:rFonts w:ascii="Arial" w:hAnsi="Arial" w:cs="Arial"/>
                <w:b/>
                <w:sz w:val="22"/>
                <w:szCs w:val="22"/>
              </w:rPr>
              <w:t>ryovial</w:t>
            </w:r>
          </w:p>
        </w:tc>
        <w:tc>
          <w:tcPr>
            <w:tcW w:w="2155" w:type="dxa"/>
            <w:shd w:val="clear" w:color="auto" w:fill="auto"/>
            <w:vAlign w:val="center"/>
          </w:tcPr>
          <w:p w14:paraId="5B0201AF"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77077FFF"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5C64947"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2F61B82"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8A27A9" w14:textId="77777777" w:rsidR="00F6401A" w:rsidRPr="00DA3A1E" w:rsidRDefault="00F6401A" w:rsidP="001B4784">
            <w:pPr>
              <w:spacing w:line="276" w:lineRule="auto"/>
              <w:rPr>
                <w:rFonts w:ascii="Arial" w:hAnsi="Arial" w:cs="Arial"/>
                <w:sz w:val="22"/>
                <w:szCs w:val="22"/>
              </w:rPr>
            </w:pPr>
          </w:p>
        </w:tc>
      </w:tr>
      <w:tr w:rsidR="00DC72AC" w:rsidRPr="00DA3A1E" w14:paraId="03ADE16A" w14:textId="77777777" w:rsidTr="00036A42">
        <w:trPr>
          <w:trHeight w:hRule="exact" w:val="403"/>
          <w:tblCellSpacing w:w="20" w:type="dxa"/>
          <w:jc w:val="center"/>
        </w:trPr>
        <w:tc>
          <w:tcPr>
            <w:tcW w:w="3127" w:type="dxa"/>
            <w:gridSpan w:val="2"/>
            <w:shd w:val="clear" w:color="auto" w:fill="FFF2CC"/>
            <w:vAlign w:val="center"/>
          </w:tcPr>
          <w:p w14:paraId="1FCE45FA" w14:textId="77777777" w:rsidR="00DC72AC" w:rsidRPr="00DA3A1E" w:rsidRDefault="00C1277E"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w:t>
            </w:r>
            <w:proofErr w:type="spellStart"/>
            <w:r w:rsidR="00DC72AC" w:rsidRPr="00DA3A1E">
              <w:rPr>
                <w:rStyle w:val="CheckBoxChar"/>
                <w:rFonts w:ascii="Arial" w:hAnsi="Arial" w:cs="Arial"/>
                <w:b/>
                <w:color w:val="auto"/>
                <w:sz w:val="22"/>
                <w:szCs w:val="22"/>
              </w:rPr>
              <w:t>RNAlater</w:t>
            </w:r>
            <w:proofErr w:type="spellEnd"/>
          </w:p>
        </w:tc>
        <w:tc>
          <w:tcPr>
            <w:tcW w:w="2155" w:type="dxa"/>
            <w:shd w:val="clear" w:color="auto" w:fill="auto"/>
            <w:vAlign w:val="center"/>
          </w:tcPr>
          <w:p w14:paraId="475F41AA" w14:textId="77777777"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14:paraId="2C66F94A" w14:textId="77777777"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14:paraId="05766042" w14:textId="77777777" w:rsidR="00DC72AC" w:rsidRPr="00DA3A1E" w:rsidRDefault="00DC72AC" w:rsidP="001B4784">
            <w:pPr>
              <w:spacing w:line="276" w:lineRule="auto"/>
              <w:rPr>
                <w:rFonts w:ascii="Arial" w:hAnsi="Arial" w:cs="Arial"/>
                <w:sz w:val="22"/>
                <w:szCs w:val="22"/>
              </w:rPr>
            </w:pPr>
          </w:p>
        </w:tc>
        <w:tc>
          <w:tcPr>
            <w:tcW w:w="1213" w:type="dxa"/>
            <w:shd w:val="clear" w:color="auto" w:fill="auto"/>
            <w:vAlign w:val="center"/>
          </w:tcPr>
          <w:p w14:paraId="29576552" w14:textId="77777777" w:rsidR="00DC72AC" w:rsidRPr="00DA3A1E" w:rsidRDefault="00DC72AC" w:rsidP="001B4784">
            <w:pPr>
              <w:spacing w:line="276" w:lineRule="auto"/>
              <w:rPr>
                <w:rFonts w:ascii="Arial" w:hAnsi="Arial" w:cs="Arial"/>
                <w:sz w:val="22"/>
                <w:szCs w:val="22"/>
              </w:rPr>
            </w:pPr>
          </w:p>
        </w:tc>
        <w:tc>
          <w:tcPr>
            <w:tcW w:w="1738" w:type="dxa"/>
            <w:shd w:val="clear" w:color="auto" w:fill="auto"/>
            <w:vAlign w:val="center"/>
          </w:tcPr>
          <w:p w14:paraId="18D6CE1D" w14:textId="77777777" w:rsidR="00DC72AC" w:rsidRPr="00DA3A1E" w:rsidRDefault="00DC72AC" w:rsidP="001B4784">
            <w:pPr>
              <w:spacing w:line="276" w:lineRule="auto"/>
              <w:rPr>
                <w:rFonts w:ascii="Arial" w:hAnsi="Arial" w:cs="Arial"/>
                <w:sz w:val="22"/>
                <w:szCs w:val="22"/>
              </w:rPr>
            </w:pPr>
          </w:p>
        </w:tc>
      </w:tr>
      <w:tr w:rsidR="00F6401A" w:rsidRPr="00DA3A1E" w14:paraId="73FAFD01" w14:textId="77777777" w:rsidTr="00036A42">
        <w:trPr>
          <w:trHeight w:hRule="exact" w:val="403"/>
          <w:tblCellSpacing w:w="20" w:type="dxa"/>
          <w:jc w:val="center"/>
        </w:trPr>
        <w:tc>
          <w:tcPr>
            <w:tcW w:w="3127" w:type="dxa"/>
            <w:gridSpan w:val="2"/>
            <w:shd w:val="clear" w:color="auto" w:fill="FFF2CC"/>
            <w:vAlign w:val="center"/>
          </w:tcPr>
          <w:p w14:paraId="40AD5FCC" w14:textId="77777777" w:rsidR="00F6401A" w:rsidRPr="00DA3A1E" w:rsidRDefault="00C1277E"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shd w:val="clear" w:color="auto" w:fill="auto"/>
            <w:vAlign w:val="center"/>
          </w:tcPr>
          <w:p w14:paraId="5640E91A" w14:textId="77777777"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33B7C0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C124D31"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5284E89"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598974" w14:textId="77777777" w:rsidR="00F6401A" w:rsidRPr="00DA3A1E" w:rsidRDefault="00F6401A" w:rsidP="001B4784">
            <w:pPr>
              <w:spacing w:line="276" w:lineRule="auto"/>
              <w:rPr>
                <w:rFonts w:ascii="Arial" w:hAnsi="Arial" w:cs="Arial"/>
                <w:sz w:val="22"/>
                <w:szCs w:val="22"/>
              </w:rPr>
            </w:pPr>
          </w:p>
        </w:tc>
      </w:tr>
      <w:tr w:rsidR="008239E0" w:rsidRPr="00DA3A1E" w14:paraId="068E0C66" w14:textId="77777777" w:rsidTr="00036A42">
        <w:trPr>
          <w:trHeight w:hRule="exact" w:val="403"/>
          <w:tblCellSpacing w:w="20" w:type="dxa"/>
          <w:jc w:val="center"/>
        </w:trPr>
        <w:tc>
          <w:tcPr>
            <w:tcW w:w="3127" w:type="dxa"/>
            <w:gridSpan w:val="2"/>
            <w:shd w:val="clear" w:color="auto" w:fill="FFF2CC"/>
            <w:vAlign w:val="center"/>
          </w:tcPr>
          <w:p w14:paraId="7EC915B5" w14:textId="77777777" w:rsidR="008239E0" w:rsidRPr="00DA3A1E" w:rsidRDefault="00C1277E"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shd w:val="clear" w:color="auto" w:fill="auto"/>
            <w:vAlign w:val="center"/>
          </w:tcPr>
          <w:p w14:paraId="0352B4D2" w14:textId="77777777"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6EF9DB4" w14:textId="77777777"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14:paraId="0181CBD4" w14:textId="77777777" w:rsidR="008239E0" w:rsidRPr="00DA3A1E" w:rsidRDefault="008239E0" w:rsidP="001B4784">
            <w:pPr>
              <w:spacing w:line="276" w:lineRule="auto"/>
              <w:rPr>
                <w:rFonts w:ascii="Arial" w:hAnsi="Arial" w:cs="Arial"/>
                <w:sz w:val="22"/>
                <w:szCs w:val="22"/>
              </w:rPr>
            </w:pPr>
          </w:p>
        </w:tc>
        <w:tc>
          <w:tcPr>
            <w:tcW w:w="1213" w:type="dxa"/>
            <w:shd w:val="clear" w:color="auto" w:fill="auto"/>
            <w:vAlign w:val="center"/>
          </w:tcPr>
          <w:p w14:paraId="6B75286E" w14:textId="77777777" w:rsidR="008239E0" w:rsidRPr="00DA3A1E" w:rsidRDefault="008239E0" w:rsidP="001B4784">
            <w:pPr>
              <w:spacing w:line="276" w:lineRule="auto"/>
              <w:rPr>
                <w:rFonts w:ascii="Arial" w:hAnsi="Arial" w:cs="Arial"/>
                <w:sz w:val="22"/>
                <w:szCs w:val="22"/>
              </w:rPr>
            </w:pPr>
          </w:p>
        </w:tc>
        <w:tc>
          <w:tcPr>
            <w:tcW w:w="1738" w:type="dxa"/>
            <w:shd w:val="clear" w:color="auto" w:fill="auto"/>
            <w:vAlign w:val="center"/>
          </w:tcPr>
          <w:p w14:paraId="089CE872" w14:textId="77777777" w:rsidR="008239E0" w:rsidRPr="00DA3A1E" w:rsidRDefault="008239E0" w:rsidP="001B4784">
            <w:pPr>
              <w:spacing w:line="276" w:lineRule="auto"/>
              <w:rPr>
                <w:rFonts w:ascii="Arial" w:hAnsi="Arial" w:cs="Arial"/>
                <w:sz w:val="22"/>
                <w:szCs w:val="22"/>
              </w:rPr>
            </w:pPr>
          </w:p>
        </w:tc>
      </w:tr>
      <w:tr w:rsidR="008239E0" w:rsidRPr="00DA3A1E" w14:paraId="03E95AB4" w14:textId="77777777" w:rsidTr="00036A42">
        <w:trPr>
          <w:trHeight w:hRule="exact" w:val="403"/>
          <w:tblCellSpacing w:w="20" w:type="dxa"/>
          <w:jc w:val="center"/>
        </w:trPr>
        <w:tc>
          <w:tcPr>
            <w:tcW w:w="3127" w:type="dxa"/>
            <w:gridSpan w:val="2"/>
            <w:shd w:val="clear" w:color="auto" w:fill="FFF2CC"/>
            <w:vAlign w:val="center"/>
          </w:tcPr>
          <w:p w14:paraId="127E5443" w14:textId="77777777" w:rsidR="008239E0" w:rsidRPr="00DA3A1E" w:rsidRDefault="00C1277E"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3"/>
            <w:shd w:val="clear" w:color="auto" w:fill="FFF2CC"/>
            <w:vAlign w:val="center"/>
          </w:tcPr>
          <w:p w14:paraId="13735274" w14:textId="77777777"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49" w:type="dxa"/>
            <w:gridSpan w:val="3"/>
            <w:shd w:val="clear" w:color="auto" w:fill="auto"/>
            <w:vAlign w:val="center"/>
          </w:tcPr>
          <w:p w14:paraId="4A2EE3E3" w14:textId="77777777" w:rsidR="008239E0" w:rsidRPr="00DA3A1E" w:rsidRDefault="008239E0" w:rsidP="001B4784">
            <w:pPr>
              <w:spacing w:line="276" w:lineRule="auto"/>
              <w:rPr>
                <w:rFonts w:ascii="Arial" w:hAnsi="Arial" w:cs="Arial"/>
                <w:sz w:val="22"/>
                <w:szCs w:val="22"/>
              </w:rPr>
            </w:pPr>
          </w:p>
        </w:tc>
      </w:tr>
      <w:tr w:rsidR="008239E0" w:rsidRPr="00DA3A1E" w14:paraId="5B02E53E" w14:textId="77777777" w:rsidTr="00DA3A1E">
        <w:trPr>
          <w:trHeight w:hRule="exact" w:val="403"/>
          <w:tblCellSpacing w:w="20" w:type="dxa"/>
          <w:jc w:val="center"/>
        </w:trPr>
        <w:tc>
          <w:tcPr>
            <w:tcW w:w="10720" w:type="dxa"/>
            <w:gridSpan w:val="8"/>
            <w:shd w:val="clear" w:color="auto" w:fill="FFF2CC"/>
            <w:vAlign w:val="center"/>
          </w:tcPr>
          <w:p w14:paraId="2A4959B3" w14:textId="77777777" w:rsidR="008239E0" w:rsidRPr="00DA3A1E" w:rsidRDefault="00C1277E"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14:paraId="7CCC077A" w14:textId="77777777" w:rsidTr="00036A42">
        <w:trPr>
          <w:trHeight w:hRule="exact" w:val="403"/>
          <w:tblCellSpacing w:w="20" w:type="dxa"/>
          <w:jc w:val="center"/>
        </w:trPr>
        <w:tc>
          <w:tcPr>
            <w:tcW w:w="3087" w:type="dxa"/>
            <w:shd w:val="clear" w:color="auto" w:fill="FFF2CC"/>
            <w:vAlign w:val="center"/>
          </w:tcPr>
          <w:p w14:paraId="192164BA" w14:textId="77777777" w:rsidR="00C508BA" w:rsidRDefault="00C1277E"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C508BA" w:rsidRPr="00DA3A1E">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3" w:type="dxa"/>
            <w:gridSpan w:val="7"/>
            <w:shd w:val="clear" w:color="auto" w:fill="auto"/>
            <w:vAlign w:val="center"/>
          </w:tcPr>
          <w:p w14:paraId="3121E7F2" w14:textId="77777777" w:rsidR="00C508BA" w:rsidRDefault="00C508BA" w:rsidP="00885F22">
            <w:pPr>
              <w:spacing w:line="276" w:lineRule="auto"/>
              <w:rPr>
                <w:rStyle w:val="CheckBoxChar"/>
                <w:rFonts w:ascii="Arial" w:hAnsi="Arial" w:cs="Arial"/>
                <w:color w:val="auto"/>
                <w:sz w:val="22"/>
                <w:szCs w:val="22"/>
              </w:rPr>
            </w:pPr>
          </w:p>
        </w:tc>
      </w:tr>
      <w:tr w:rsidR="008239E0" w:rsidRPr="00DA3A1E" w14:paraId="3804BBCB" w14:textId="77777777" w:rsidTr="00036A42">
        <w:trPr>
          <w:trHeight w:hRule="exact" w:val="723"/>
          <w:tblCellSpacing w:w="20" w:type="dxa"/>
          <w:jc w:val="center"/>
        </w:trPr>
        <w:tc>
          <w:tcPr>
            <w:tcW w:w="3127" w:type="dxa"/>
            <w:gridSpan w:val="2"/>
            <w:shd w:val="clear" w:color="auto" w:fill="FFF2CC"/>
            <w:vAlign w:val="center"/>
          </w:tcPr>
          <w:p w14:paraId="3A47C7FC" w14:textId="77777777"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3" w:type="dxa"/>
            <w:gridSpan w:val="6"/>
            <w:shd w:val="clear" w:color="auto" w:fill="auto"/>
            <w:vAlign w:val="center"/>
          </w:tcPr>
          <w:p w14:paraId="6ECFE157" w14:textId="77777777" w:rsidR="008239E0" w:rsidRPr="00DA3A1E" w:rsidRDefault="008239E0" w:rsidP="001B4784">
            <w:pPr>
              <w:spacing w:line="276" w:lineRule="auto"/>
              <w:rPr>
                <w:rStyle w:val="CheckBoxChar"/>
                <w:rFonts w:ascii="Arial" w:hAnsi="Arial" w:cs="Arial"/>
                <w:color w:val="auto"/>
                <w:sz w:val="22"/>
                <w:szCs w:val="22"/>
              </w:rPr>
            </w:pPr>
          </w:p>
        </w:tc>
      </w:tr>
    </w:tbl>
    <w:p w14:paraId="28A537E2" w14:textId="77777777" w:rsidR="00205F34" w:rsidRDefault="00205F34">
      <w: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10"/>
        <w:gridCol w:w="40"/>
        <w:gridCol w:w="2032"/>
        <w:gridCol w:w="2339"/>
        <w:gridCol w:w="4679"/>
      </w:tblGrid>
      <w:tr w:rsidR="005D2174" w:rsidRPr="00DA3A1E" w14:paraId="5561C7D6" w14:textId="77777777" w:rsidTr="005D2174">
        <w:trPr>
          <w:trHeight w:hRule="exact" w:val="552"/>
          <w:tblCellSpacing w:w="20" w:type="dxa"/>
          <w:jc w:val="center"/>
        </w:trPr>
        <w:tc>
          <w:tcPr>
            <w:tcW w:w="10720" w:type="dxa"/>
            <w:gridSpan w:val="5"/>
            <w:shd w:val="clear" w:color="auto" w:fill="BDD6EE" w:themeFill="accent1" w:themeFillTint="66"/>
            <w:vAlign w:val="center"/>
          </w:tcPr>
          <w:p w14:paraId="655DAA79" w14:textId="77777777" w:rsidR="005D2174" w:rsidRPr="00205F34" w:rsidRDefault="00DC349E"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lastRenderedPageBreak/>
              <w:t xml:space="preserve">REQUEST FOR </w:t>
            </w:r>
            <w:r w:rsidR="005D2174" w:rsidRPr="00205F34">
              <w:rPr>
                <w:rStyle w:val="CheckBoxChar"/>
                <w:rFonts w:ascii="Arial" w:hAnsi="Arial" w:cs="Arial"/>
                <w:b/>
                <w:color w:val="auto"/>
                <w:sz w:val="22"/>
                <w:szCs w:val="22"/>
              </w:rPr>
              <w:t>ISOLATED ISLET</w:t>
            </w:r>
            <w:r w:rsidRPr="00205F34">
              <w:rPr>
                <w:rStyle w:val="CheckBoxChar"/>
                <w:rFonts w:ascii="Arial" w:hAnsi="Arial" w:cs="Arial"/>
                <w:b/>
                <w:color w:val="auto"/>
                <w:sz w:val="22"/>
                <w:szCs w:val="22"/>
              </w:rPr>
              <w:t>S FROM THE nPOD-IIP</w:t>
            </w:r>
            <w:r w:rsidR="00DA2BD3" w:rsidRPr="00205F34">
              <w:rPr>
                <w:rStyle w:val="CheckBoxChar"/>
                <w:rFonts w:ascii="Arial" w:hAnsi="Arial" w:cs="Arial"/>
                <w:b/>
                <w:color w:val="auto"/>
                <w:sz w:val="22"/>
                <w:szCs w:val="22"/>
              </w:rPr>
              <w:t>*</w:t>
            </w:r>
          </w:p>
        </w:tc>
      </w:tr>
      <w:tr w:rsidR="00F701DF" w:rsidRPr="00DA3A1E" w14:paraId="046CE5DE" w14:textId="77777777" w:rsidTr="00F701DF">
        <w:trPr>
          <w:trHeight w:val="720"/>
          <w:tblCellSpacing w:w="20" w:type="dxa"/>
          <w:jc w:val="center"/>
        </w:trPr>
        <w:tc>
          <w:tcPr>
            <w:tcW w:w="1690" w:type="dxa"/>
            <w:gridSpan w:val="2"/>
            <w:shd w:val="clear" w:color="auto" w:fill="FFF2CC"/>
            <w:vAlign w:val="center"/>
          </w:tcPr>
          <w:p w14:paraId="233C3B74" w14:textId="77777777" w:rsidR="00F701DF" w:rsidRPr="00DA3A1E"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992" w:type="dxa"/>
            <w:shd w:val="clear" w:color="auto" w:fill="FFF2CC" w:themeFill="accent4" w:themeFillTint="33"/>
            <w:vAlign w:val="center"/>
          </w:tcPr>
          <w:p w14:paraId="58C19B65" w14:textId="77777777" w:rsidR="00F701DF" w:rsidRDefault="00F701D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Number</w:t>
            </w:r>
            <w:r w:rsidRPr="00BC2CE3">
              <w:rPr>
                <w:rStyle w:val="CheckBoxChar"/>
                <w:rFonts w:ascii="Arial" w:hAnsi="Arial" w:cs="Arial"/>
                <w:b/>
                <w:color w:val="auto"/>
                <w:sz w:val="22"/>
                <w:szCs w:val="22"/>
              </w:rPr>
              <w:t xml:space="preserve"> of IEQ Requested</w:t>
            </w:r>
          </w:p>
        </w:tc>
        <w:tc>
          <w:tcPr>
            <w:tcW w:w="2299" w:type="dxa"/>
            <w:shd w:val="clear" w:color="auto" w:fill="FFF2CC" w:themeFill="accent4" w:themeFillTint="33"/>
            <w:vAlign w:val="center"/>
          </w:tcPr>
          <w:p w14:paraId="16734BC2" w14:textId="77777777" w:rsidR="00F701DF"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p>
          <w:p w14:paraId="602E11B0" w14:textId="77777777" w:rsidR="00F701DF" w:rsidRPr="005D2174"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color w:val="auto"/>
                <w:sz w:val="20"/>
                <w:szCs w:val="20"/>
              </w:rPr>
              <w:t>(</w:t>
            </w:r>
            <w:r>
              <w:rPr>
                <w:rStyle w:val="CheckBoxChar"/>
                <w:rFonts w:ascii="Arial" w:hAnsi="Arial" w:cs="Arial"/>
                <w:color w:val="auto"/>
                <w:sz w:val="20"/>
                <w:szCs w:val="20"/>
              </w:rPr>
              <w:t xml:space="preserve">if </w:t>
            </w:r>
            <w:r w:rsidRPr="00DA6D83">
              <w:rPr>
                <w:rStyle w:val="CheckBoxChar"/>
                <w:rFonts w:ascii="Arial" w:hAnsi="Arial" w:cs="Arial"/>
                <w:color w:val="auto"/>
                <w:sz w:val="20"/>
                <w:szCs w:val="20"/>
              </w:rPr>
              <w:t>low yield distributions must be prioritized)</w:t>
            </w:r>
          </w:p>
        </w:tc>
        <w:tc>
          <w:tcPr>
            <w:tcW w:w="4619" w:type="dxa"/>
            <w:shd w:val="clear" w:color="auto" w:fill="FFF2CC" w:themeFill="accent4" w:themeFillTint="33"/>
            <w:vAlign w:val="center"/>
          </w:tcPr>
          <w:p w14:paraId="62698053" w14:textId="77777777" w:rsidR="00F701DF" w:rsidRPr="00BC2CE3"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Isolated islets types of samples</w:t>
            </w:r>
          </w:p>
        </w:tc>
      </w:tr>
      <w:tr w:rsidR="00F701DF" w:rsidRPr="00DA3A1E" w14:paraId="66A60609" w14:textId="77777777" w:rsidTr="00F701DF">
        <w:trPr>
          <w:trHeight w:val="852"/>
          <w:tblCellSpacing w:w="20" w:type="dxa"/>
          <w:jc w:val="center"/>
        </w:trPr>
        <w:tc>
          <w:tcPr>
            <w:tcW w:w="1690" w:type="dxa"/>
            <w:gridSpan w:val="2"/>
            <w:shd w:val="clear" w:color="auto" w:fill="FFF2CC"/>
            <w:vAlign w:val="center"/>
          </w:tcPr>
          <w:p w14:paraId="60BB36D6" w14:textId="77777777" w:rsidR="00F701DF" w:rsidRDefault="00C1277E"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T1D donors</w:t>
            </w:r>
          </w:p>
        </w:tc>
        <w:tc>
          <w:tcPr>
            <w:tcW w:w="1992" w:type="dxa"/>
            <w:shd w:val="clear" w:color="auto" w:fill="auto"/>
            <w:vAlign w:val="center"/>
          </w:tcPr>
          <w:p w14:paraId="09338AA2"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195A28FE"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val="restart"/>
            <w:shd w:val="clear" w:color="auto" w:fill="auto"/>
          </w:tcPr>
          <w:p w14:paraId="32E35E55" w14:textId="77777777" w:rsidR="00F701DF" w:rsidRDefault="00C1277E"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710189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Islets</w:t>
            </w:r>
          </w:p>
          <w:p w14:paraId="57A6B659" w14:textId="77777777" w:rsidR="00F701DF" w:rsidRDefault="00C1277E"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5033941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Exocrine tissue</w:t>
            </w:r>
          </w:p>
          <w:p w14:paraId="31AE5B82" w14:textId="77777777" w:rsidR="00F701DF" w:rsidRDefault="00F701DF" w:rsidP="00F701DF">
            <w:pPr>
              <w:spacing w:line="276" w:lineRule="auto"/>
              <w:rPr>
                <w:rStyle w:val="CheckBoxChar"/>
                <w:rFonts w:ascii="Arial" w:hAnsi="Arial" w:cs="Arial"/>
                <w:b/>
                <w:color w:val="auto"/>
                <w:sz w:val="22"/>
                <w:szCs w:val="22"/>
              </w:rPr>
            </w:pPr>
          </w:p>
          <w:p w14:paraId="08F968A4"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633009F5"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44FAE68D" w14:textId="77777777" w:rsidR="00F701DF" w:rsidRDefault="00C1277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9212138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Islets</w:t>
            </w:r>
          </w:p>
          <w:p w14:paraId="686B944C" w14:textId="77777777" w:rsidR="00F701DF" w:rsidRDefault="00C1277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575736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Islet Supernatant</w:t>
            </w:r>
          </w:p>
          <w:p w14:paraId="02252917" w14:textId="77777777" w:rsidR="00F701DF" w:rsidRPr="00DA3A1E" w:rsidRDefault="00C1277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6670480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rsidRPr="00DA3A1E" w14:paraId="21C1DC6F" w14:textId="77777777" w:rsidTr="00F701DF">
        <w:trPr>
          <w:trHeight w:val="982"/>
          <w:tblCellSpacing w:w="20" w:type="dxa"/>
          <w:jc w:val="center"/>
        </w:trPr>
        <w:tc>
          <w:tcPr>
            <w:tcW w:w="1690" w:type="dxa"/>
            <w:gridSpan w:val="2"/>
            <w:shd w:val="clear" w:color="auto" w:fill="FFF2CC"/>
            <w:vAlign w:val="center"/>
          </w:tcPr>
          <w:p w14:paraId="0A426755" w14:textId="77777777" w:rsidR="00F701DF" w:rsidRDefault="00C1277E"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AAb+ donors</w:t>
            </w:r>
          </w:p>
        </w:tc>
        <w:tc>
          <w:tcPr>
            <w:tcW w:w="1992" w:type="dxa"/>
            <w:shd w:val="clear" w:color="auto" w:fill="auto"/>
            <w:vAlign w:val="center"/>
          </w:tcPr>
          <w:p w14:paraId="3082ED1D"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29CF4515"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shd w:val="clear" w:color="auto" w:fill="auto"/>
            <w:vAlign w:val="center"/>
          </w:tcPr>
          <w:p w14:paraId="0F99FE6A" w14:textId="77777777" w:rsidR="00F701DF" w:rsidRDefault="00F701DF" w:rsidP="005D2174">
            <w:pPr>
              <w:spacing w:line="276" w:lineRule="auto"/>
              <w:rPr>
                <w:rStyle w:val="CheckBoxChar"/>
                <w:rFonts w:ascii="Arial" w:hAnsi="Arial" w:cs="Arial"/>
                <w:color w:val="auto"/>
                <w:sz w:val="22"/>
                <w:szCs w:val="22"/>
              </w:rPr>
            </w:pPr>
          </w:p>
        </w:tc>
      </w:tr>
      <w:tr w:rsidR="005F59C3" w:rsidRPr="00DA3A1E" w14:paraId="275148BE" w14:textId="77777777" w:rsidTr="00F701DF">
        <w:trPr>
          <w:trHeight w:val="519"/>
          <w:tblCellSpacing w:w="20" w:type="dxa"/>
          <w:jc w:val="center"/>
        </w:trPr>
        <w:tc>
          <w:tcPr>
            <w:tcW w:w="1650" w:type="dxa"/>
            <w:shd w:val="clear" w:color="auto" w:fill="FFF2CC" w:themeFill="accent4" w:themeFillTint="33"/>
            <w:vAlign w:val="center"/>
          </w:tcPr>
          <w:p w14:paraId="25326372" w14:textId="77777777" w:rsidR="005F59C3" w:rsidRPr="00036A42" w:rsidRDefault="00F701DF" w:rsidP="005D217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9030" w:type="dxa"/>
            <w:gridSpan w:val="4"/>
            <w:shd w:val="clear" w:color="auto" w:fill="auto"/>
            <w:vAlign w:val="center"/>
          </w:tcPr>
          <w:p w14:paraId="191DCD14" w14:textId="77777777" w:rsidR="005F59C3" w:rsidRPr="00036A42" w:rsidRDefault="005F59C3" w:rsidP="00F701DF">
            <w:pPr>
              <w:spacing w:line="276" w:lineRule="auto"/>
              <w:rPr>
                <w:rStyle w:val="CheckBoxChar"/>
                <w:rFonts w:ascii="Arial" w:hAnsi="Arial" w:cs="Arial"/>
                <w:b/>
                <w:color w:val="auto"/>
                <w:sz w:val="22"/>
                <w:szCs w:val="22"/>
              </w:rPr>
            </w:pPr>
          </w:p>
        </w:tc>
      </w:tr>
    </w:tbl>
    <w:p w14:paraId="746057A5" w14:textId="77777777" w:rsidR="00DA2BD3" w:rsidRDefault="00DA2BD3" w:rsidP="00DA2BD3">
      <w:pPr>
        <w:spacing w:line="276" w:lineRule="auto"/>
        <w:rPr>
          <w:rFonts w:ascii="Arial" w:hAnsi="Arial" w:cs="Arial"/>
          <w:sz w:val="22"/>
          <w:szCs w:val="22"/>
        </w:rPr>
      </w:pPr>
      <w:r>
        <w:rPr>
          <w:rFonts w:ascii="Arial" w:hAnsi="Arial" w:cs="Arial"/>
          <w:sz w:val="22"/>
          <w:szCs w:val="22"/>
        </w:rPr>
        <w:t>*</w:t>
      </w:r>
      <w:r w:rsidR="00B40815">
        <w:rPr>
          <w:rFonts w:ascii="Arial" w:hAnsi="Arial" w:cs="Arial"/>
          <w:sz w:val="22"/>
          <w:szCs w:val="22"/>
        </w:rPr>
        <w:t xml:space="preserve">nPOD-IIP (Islet Isolation Program): </w:t>
      </w:r>
      <w:r>
        <w:rPr>
          <w:rFonts w:ascii="Arial" w:hAnsi="Arial" w:cs="Arial"/>
          <w:sz w:val="22"/>
          <w:szCs w:val="22"/>
        </w:rPr>
        <w:t xml:space="preserve">A request for applications (RFA) to study pancreas </w:t>
      </w:r>
      <w:r w:rsidR="00B40815">
        <w:rPr>
          <w:rFonts w:ascii="Arial" w:hAnsi="Arial" w:cs="Arial"/>
          <w:sz w:val="22"/>
          <w:szCs w:val="22"/>
        </w:rPr>
        <w:t>islets</w:t>
      </w:r>
      <w:r>
        <w:rPr>
          <w:rFonts w:ascii="Arial" w:hAnsi="Arial" w:cs="Arial"/>
          <w:sz w:val="22"/>
          <w:szCs w:val="22"/>
        </w:rPr>
        <w:t xml:space="preserve"> was released in 2018. Additional applications that have not been submitted in response to this RFA may be supported based on scientific merit and on the ability to obtain a sufficient number of isolated islets. Applicants planning to apply for pancreatic islets are </w:t>
      </w:r>
      <w:r w:rsidR="00F701DF" w:rsidRPr="00F701DF">
        <w:rPr>
          <w:rFonts w:ascii="Arial" w:hAnsi="Arial" w:cs="Arial"/>
          <w:sz w:val="22"/>
          <w:szCs w:val="22"/>
          <w:u w:val="single"/>
        </w:rPr>
        <w:t xml:space="preserve">strongly </w:t>
      </w:r>
      <w:r w:rsidRPr="00F701DF">
        <w:rPr>
          <w:rFonts w:ascii="Arial" w:hAnsi="Arial" w:cs="Arial"/>
          <w:sz w:val="22"/>
          <w:szCs w:val="22"/>
          <w:u w:val="single"/>
        </w:rPr>
        <w:t>encouraged to contact nPOD to discuss their projects prior to applying</w:t>
      </w:r>
      <w:r>
        <w:rPr>
          <w:rFonts w:ascii="Arial" w:hAnsi="Arial" w:cs="Arial"/>
          <w:sz w:val="22"/>
          <w:szCs w:val="22"/>
        </w:rPr>
        <w:t>.</w:t>
      </w:r>
    </w:p>
    <w:p w14:paraId="2F0F3EBE" w14:textId="77777777" w:rsidR="00447B61" w:rsidRDefault="00447B61"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980"/>
        <w:gridCol w:w="1890"/>
        <w:gridCol w:w="2070"/>
        <w:gridCol w:w="4860"/>
      </w:tblGrid>
      <w:tr w:rsidR="00906D83" w:rsidRPr="005D2174" w14:paraId="0E180A9F" w14:textId="77777777" w:rsidTr="00F620F2">
        <w:trPr>
          <w:trHeight w:hRule="exact" w:val="552"/>
          <w:tblCellSpacing w:w="20" w:type="dxa"/>
          <w:jc w:val="center"/>
        </w:trPr>
        <w:tc>
          <w:tcPr>
            <w:tcW w:w="10720" w:type="dxa"/>
            <w:gridSpan w:val="4"/>
            <w:shd w:val="clear" w:color="auto" w:fill="BDD6EE" w:themeFill="accent1" w:themeFillTint="66"/>
            <w:vAlign w:val="center"/>
          </w:tcPr>
          <w:p w14:paraId="76E6C4C7" w14:textId="4AC16BA8" w:rsidR="00DA2BD3" w:rsidRPr="00A94F86" w:rsidRDefault="00906D83" w:rsidP="00A94F86">
            <w:pPr>
              <w:pStyle w:val="ListParagraph"/>
              <w:numPr>
                <w:ilvl w:val="0"/>
                <w:numId w:val="33"/>
              </w:numPr>
              <w:spacing w:line="276" w:lineRule="auto"/>
              <w:rPr>
                <w:rStyle w:val="CheckBoxChar"/>
                <w:rFonts w:ascii="Arial" w:hAnsi="Arial" w:cs="Arial"/>
                <w:b/>
                <w:color w:val="auto"/>
                <w:sz w:val="22"/>
                <w:szCs w:val="22"/>
              </w:rPr>
            </w:pPr>
            <w:r w:rsidRPr="00A94F86">
              <w:rPr>
                <w:rStyle w:val="CheckBoxChar"/>
                <w:rFonts w:ascii="Arial" w:hAnsi="Arial" w:cs="Arial"/>
                <w:b/>
                <w:color w:val="auto"/>
                <w:sz w:val="22"/>
                <w:szCs w:val="22"/>
              </w:rPr>
              <w:t>REQUEST FOR LIVE PANCREAS SLICES</w:t>
            </w:r>
            <w:r w:rsidR="00DA2BD3" w:rsidRPr="00A94F86">
              <w:rPr>
                <w:rStyle w:val="CheckBoxChar"/>
                <w:rFonts w:ascii="Arial" w:hAnsi="Arial" w:cs="Arial"/>
                <w:b/>
                <w:color w:val="auto"/>
                <w:sz w:val="22"/>
                <w:szCs w:val="22"/>
              </w:rPr>
              <w:t>*</w:t>
            </w:r>
          </w:p>
        </w:tc>
      </w:tr>
      <w:tr w:rsidR="00F701DF" w:rsidRPr="00BC2CE3" w14:paraId="52EB4B2C" w14:textId="77777777" w:rsidTr="00F701DF">
        <w:trPr>
          <w:trHeight w:val="720"/>
          <w:tblCellSpacing w:w="20" w:type="dxa"/>
          <w:jc w:val="center"/>
        </w:trPr>
        <w:tc>
          <w:tcPr>
            <w:tcW w:w="1920" w:type="dxa"/>
            <w:shd w:val="clear" w:color="auto" w:fill="FFF2CC"/>
            <w:vAlign w:val="center"/>
          </w:tcPr>
          <w:p w14:paraId="4B5C20D8" w14:textId="77777777" w:rsidR="00F701DF" w:rsidRPr="00DA3A1E"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850" w:type="dxa"/>
            <w:shd w:val="clear" w:color="auto" w:fill="FFF2CC" w:themeFill="accent4" w:themeFillTint="33"/>
            <w:vAlign w:val="center"/>
          </w:tcPr>
          <w:p w14:paraId="2864E951" w14:textId="77777777" w:rsidR="00F701DF"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Ideal number </w:t>
            </w:r>
            <w:r w:rsidRPr="00BC2CE3">
              <w:rPr>
                <w:rStyle w:val="CheckBoxChar"/>
                <w:rFonts w:ascii="Arial" w:hAnsi="Arial" w:cs="Arial"/>
                <w:b/>
                <w:color w:val="auto"/>
                <w:sz w:val="22"/>
                <w:szCs w:val="22"/>
              </w:rPr>
              <w:t xml:space="preserve">of </w:t>
            </w:r>
            <w:r>
              <w:rPr>
                <w:rStyle w:val="CheckBoxChar"/>
                <w:rFonts w:ascii="Arial" w:hAnsi="Arial" w:cs="Arial"/>
                <w:b/>
                <w:color w:val="auto"/>
                <w:sz w:val="22"/>
                <w:szCs w:val="22"/>
              </w:rPr>
              <w:t xml:space="preserve">Pancreas Slices Requested (Maximum of 20) </w:t>
            </w:r>
          </w:p>
        </w:tc>
        <w:tc>
          <w:tcPr>
            <w:tcW w:w="2030" w:type="dxa"/>
            <w:shd w:val="clear" w:color="auto" w:fill="FFF2CC" w:themeFill="accent4" w:themeFillTint="33"/>
            <w:vAlign w:val="center"/>
          </w:tcPr>
          <w:p w14:paraId="4257A304" w14:textId="77777777" w:rsidR="00F701DF" w:rsidRPr="005D2174" w:rsidRDefault="00F701DF" w:rsidP="004A7322">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 xml:space="preserve">Minimum </w:t>
            </w:r>
            <w:r>
              <w:rPr>
                <w:rStyle w:val="CheckBoxChar"/>
                <w:rFonts w:ascii="Arial" w:hAnsi="Arial" w:cs="Arial"/>
                <w:b/>
                <w:color w:val="auto"/>
                <w:sz w:val="22"/>
                <w:szCs w:val="22"/>
              </w:rPr>
              <w:t># of Pancreas Slices</w:t>
            </w:r>
            <w:r w:rsidRPr="00DA6D83">
              <w:rPr>
                <w:rStyle w:val="CheckBoxChar"/>
                <w:rFonts w:ascii="Arial" w:hAnsi="Arial" w:cs="Arial"/>
                <w:b/>
                <w:color w:val="auto"/>
                <w:sz w:val="22"/>
                <w:szCs w:val="22"/>
              </w:rPr>
              <w:t xml:space="preserve"> Necessary</w:t>
            </w:r>
            <w:r>
              <w:rPr>
                <w:rStyle w:val="CheckBoxChar"/>
                <w:rFonts w:ascii="Arial" w:hAnsi="Arial" w:cs="Arial"/>
                <w:color w:val="auto"/>
                <w:sz w:val="22"/>
                <w:szCs w:val="22"/>
              </w:rPr>
              <w:t xml:space="preserve"> </w:t>
            </w:r>
          </w:p>
        </w:tc>
        <w:tc>
          <w:tcPr>
            <w:tcW w:w="4800" w:type="dxa"/>
            <w:shd w:val="clear" w:color="auto" w:fill="FFF2CC" w:themeFill="accent4" w:themeFillTint="33"/>
            <w:vAlign w:val="center"/>
          </w:tcPr>
          <w:p w14:paraId="37159B15" w14:textId="77777777" w:rsidR="00F701DF" w:rsidRPr="00BC2CE3"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Pancreas Slices types of samples</w:t>
            </w:r>
          </w:p>
        </w:tc>
      </w:tr>
      <w:tr w:rsidR="00F701DF" w:rsidRPr="00DA3A1E" w14:paraId="38C74089" w14:textId="77777777" w:rsidTr="00F701DF">
        <w:trPr>
          <w:trHeight w:val="744"/>
          <w:tblCellSpacing w:w="20" w:type="dxa"/>
          <w:jc w:val="center"/>
        </w:trPr>
        <w:tc>
          <w:tcPr>
            <w:tcW w:w="1920" w:type="dxa"/>
            <w:shd w:val="clear" w:color="auto" w:fill="FFF2CC"/>
            <w:vAlign w:val="center"/>
          </w:tcPr>
          <w:p w14:paraId="27AFA8F5" w14:textId="77777777" w:rsidR="00F701DF" w:rsidRDefault="00C1277E"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607627590"/>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T1D donors</w:t>
            </w:r>
          </w:p>
        </w:tc>
        <w:tc>
          <w:tcPr>
            <w:tcW w:w="1850" w:type="dxa"/>
            <w:shd w:val="clear" w:color="auto" w:fill="auto"/>
            <w:vAlign w:val="center"/>
          </w:tcPr>
          <w:p w14:paraId="18F18DE8"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05DDBB0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val="restart"/>
            <w:shd w:val="clear" w:color="auto" w:fill="auto"/>
          </w:tcPr>
          <w:p w14:paraId="265CA26F" w14:textId="77777777" w:rsidR="00F701DF" w:rsidRDefault="00C1277E"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2096880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Slices</w:t>
            </w:r>
          </w:p>
          <w:p w14:paraId="4AD03A37" w14:textId="77777777" w:rsidR="00F701DF" w:rsidRDefault="00F701DF" w:rsidP="00F701DF">
            <w:pPr>
              <w:spacing w:line="276" w:lineRule="auto"/>
              <w:rPr>
                <w:rStyle w:val="CheckBoxChar"/>
                <w:rFonts w:ascii="Arial" w:hAnsi="Arial" w:cs="Arial"/>
                <w:b/>
                <w:color w:val="auto"/>
                <w:sz w:val="22"/>
                <w:szCs w:val="22"/>
              </w:rPr>
            </w:pPr>
          </w:p>
          <w:p w14:paraId="31562B2B" w14:textId="77777777" w:rsidR="00F701DF" w:rsidRDefault="00F701DF" w:rsidP="00F701DF">
            <w:pPr>
              <w:spacing w:line="276" w:lineRule="auto"/>
              <w:rPr>
                <w:rStyle w:val="CheckBoxChar"/>
                <w:rFonts w:ascii="Arial" w:hAnsi="Arial" w:cs="Arial"/>
                <w:b/>
                <w:color w:val="auto"/>
                <w:sz w:val="22"/>
                <w:szCs w:val="22"/>
              </w:rPr>
            </w:pPr>
          </w:p>
          <w:p w14:paraId="51C2ECA2"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3DFCDECA"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28FBC05A" w14:textId="77777777" w:rsidR="00F701DF" w:rsidRDefault="00C1277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4439143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Slices</w:t>
            </w:r>
          </w:p>
          <w:p w14:paraId="5D0F15C9" w14:textId="77777777" w:rsidR="00F701DF" w:rsidRDefault="00C1277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7905153"/>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Supernatant</w:t>
            </w:r>
          </w:p>
          <w:p w14:paraId="26C398BD" w14:textId="77777777" w:rsidR="00F701DF" w:rsidRPr="00DA3A1E" w:rsidRDefault="00C1277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7757007"/>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14:paraId="6B048C69" w14:textId="77777777" w:rsidTr="00F701DF">
        <w:trPr>
          <w:trHeight w:val="735"/>
          <w:tblCellSpacing w:w="20" w:type="dxa"/>
          <w:jc w:val="center"/>
        </w:trPr>
        <w:tc>
          <w:tcPr>
            <w:tcW w:w="1920" w:type="dxa"/>
            <w:shd w:val="clear" w:color="auto" w:fill="FFF2CC"/>
            <w:vAlign w:val="center"/>
          </w:tcPr>
          <w:p w14:paraId="4F03923F" w14:textId="77777777" w:rsidR="00F701DF" w:rsidRDefault="00C1277E"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95224480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sidRPr="00707D29">
              <w:rPr>
                <w:rStyle w:val="CheckBoxChar"/>
                <w:rFonts w:ascii="Arial" w:hAnsi="Arial" w:cs="Arial"/>
                <w:b/>
                <w:color w:val="auto"/>
                <w:sz w:val="22"/>
                <w:szCs w:val="22"/>
              </w:rPr>
              <w:t>Slices</w:t>
            </w:r>
            <w:r w:rsidR="00F701DF">
              <w:rPr>
                <w:rStyle w:val="CheckBoxChar"/>
                <w:rFonts w:ascii="Arial" w:hAnsi="Arial" w:cs="Arial"/>
                <w:b/>
                <w:color w:val="auto"/>
                <w:sz w:val="22"/>
                <w:szCs w:val="22"/>
              </w:rPr>
              <w:t xml:space="preserve"> from AAb+ donors</w:t>
            </w:r>
          </w:p>
        </w:tc>
        <w:tc>
          <w:tcPr>
            <w:tcW w:w="1850" w:type="dxa"/>
            <w:shd w:val="clear" w:color="auto" w:fill="auto"/>
            <w:vAlign w:val="center"/>
          </w:tcPr>
          <w:p w14:paraId="570E69DB"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5EFFD0C5"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16F90A15" w14:textId="77777777" w:rsidR="00F701DF" w:rsidRDefault="00F701DF" w:rsidP="00F620F2">
            <w:pPr>
              <w:spacing w:line="276" w:lineRule="auto"/>
              <w:rPr>
                <w:rStyle w:val="CheckBoxChar"/>
                <w:rFonts w:ascii="Arial" w:hAnsi="Arial" w:cs="Arial"/>
                <w:color w:val="auto"/>
                <w:sz w:val="22"/>
                <w:szCs w:val="22"/>
              </w:rPr>
            </w:pPr>
          </w:p>
        </w:tc>
      </w:tr>
      <w:tr w:rsidR="00F701DF" w14:paraId="19D67098" w14:textId="77777777" w:rsidTr="00F701DF">
        <w:trPr>
          <w:trHeight w:val="982"/>
          <w:tblCellSpacing w:w="20" w:type="dxa"/>
          <w:jc w:val="center"/>
        </w:trPr>
        <w:tc>
          <w:tcPr>
            <w:tcW w:w="1920" w:type="dxa"/>
            <w:shd w:val="clear" w:color="auto" w:fill="FFF2CC"/>
            <w:vAlign w:val="center"/>
          </w:tcPr>
          <w:p w14:paraId="288B8E9C" w14:textId="77777777" w:rsidR="00F701DF" w:rsidRDefault="00C1277E" w:rsidP="00906D8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1655934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nondiabetic donors</w:t>
            </w:r>
          </w:p>
        </w:tc>
        <w:tc>
          <w:tcPr>
            <w:tcW w:w="1850" w:type="dxa"/>
            <w:shd w:val="clear" w:color="auto" w:fill="auto"/>
            <w:vAlign w:val="center"/>
          </w:tcPr>
          <w:p w14:paraId="0CEAB0E5"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2290F9D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2ECD6CDF" w14:textId="77777777" w:rsidR="00F701DF" w:rsidRDefault="00F701DF" w:rsidP="00F620F2">
            <w:pPr>
              <w:spacing w:line="276" w:lineRule="auto"/>
              <w:rPr>
                <w:rStyle w:val="CheckBoxChar"/>
                <w:rFonts w:ascii="Arial" w:hAnsi="Arial" w:cs="Arial"/>
                <w:color w:val="auto"/>
                <w:sz w:val="22"/>
                <w:szCs w:val="22"/>
              </w:rPr>
            </w:pPr>
          </w:p>
        </w:tc>
      </w:tr>
      <w:tr w:rsidR="005F59C3" w:rsidRPr="00036A42" w14:paraId="0C0613DC" w14:textId="77777777" w:rsidTr="00F701DF">
        <w:trPr>
          <w:trHeight w:val="519"/>
          <w:tblCellSpacing w:w="20" w:type="dxa"/>
          <w:jc w:val="center"/>
        </w:trPr>
        <w:tc>
          <w:tcPr>
            <w:tcW w:w="1920" w:type="dxa"/>
            <w:shd w:val="clear" w:color="auto" w:fill="FFF2CC" w:themeFill="accent4" w:themeFillTint="33"/>
            <w:vAlign w:val="center"/>
          </w:tcPr>
          <w:p w14:paraId="52AA38EE" w14:textId="77777777" w:rsidR="00F701DF" w:rsidRPr="00036A42"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8760" w:type="dxa"/>
            <w:gridSpan w:val="3"/>
            <w:shd w:val="clear" w:color="auto" w:fill="auto"/>
            <w:vAlign w:val="center"/>
          </w:tcPr>
          <w:p w14:paraId="6756E7C3" w14:textId="77777777" w:rsidR="005F59C3" w:rsidRPr="00036A42" w:rsidRDefault="005F59C3" w:rsidP="00F620F2">
            <w:pPr>
              <w:spacing w:line="276" w:lineRule="auto"/>
              <w:rPr>
                <w:rStyle w:val="CheckBoxChar"/>
                <w:rFonts w:ascii="Arial" w:hAnsi="Arial" w:cs="Arial"/>
                <w:b/>
                <w:color w:val="auto"/>
                <w:sz w:val="22"/>
                <w:szCs w:val="22"/>
              </w:rPr>
            </w:pPr>
          </w:p>
        </w:tc>
      </w:tr>
    </w:tbl>
    <w:p w14:paraId="6034A79A" w14:textId="77777777" w:rsidR="005F59C3" w:rsidRDefault="00DA2BD3" w:rsidP="00F701DF">
      <w:pPr>
        <w:spacing w:line="276" w:lineRule="auto"/>
        <w:rPr>
          <w:rFonts w:ascii="Arial" w:hAnsi="Arial" w:cs="Arial"/>
          <w:sz w:val="22"/>
          <w:szCs w:val="22"/>
        </w:rPr>
      </w:pPr>
      <w:r>
        <w:rPr>
          <w:rFonts w:ascii="Arial" w:hAnsi="Arial" w:cs="Arial"/>
          <w:sz w:val="22"/>
          <w:szCs w:val="22"/>
        </w:rPr>
        <w:t>*A request for applications (RFA) to study pancreas slices was released in April 2019. Applications that have not been submitted in response to this RFA may be supported based on scientific merit and on the ability to generate a sufficient number of pancreas slices. Applicants planning to apply for pancreas slices are encouraged to contact nPOD to discuss their projects prior to applying.</w:t>
      </w:r>
      <w:r w:rsidR="005F59C3">
        <w:rPr>
          <w:rFonts w:ascii="Arial" w:hAnsi="Arial" w:cs="Arial"/>
          <w:sz w:val="22"/>
          <w:szCs w:val="22"/>
        </w:rPr>
        <w:br w:type="page"/>
      </w:r>
    </w:p>
    <w:p w14:paraId="5F0EA020" w14:textId="77777777" w:rsidR="005A0CAE" w:rsidRPr="00DA3A1E" w:rsidRDefault="005A0CAE" w:rsidP="00906D83">
      <w:pPr>
        <w:spacing w:line="276" w:lineRule="auto"/>
        <w:jc w:val="center"/>
        <w:rPr>
          <w:rFonts w:ascii="Arial" w:hAnsi="Arial" w:cs="Arial"/>
          <w:sz w:val="28"/>
          <w:szCs w:val="28"/>
        </w:rPr>
      </w:pPr>
      <w:r w:rsidRPr="00DA3A1E">
        <w:rPr>
          <w:rFonts w:ascii="Arial" w:hAnsi="Arial" w:cs="Arial"/>
          <w:b/>
          <w:sz w:val="28"/>
          <w:szCs w:val="28"/>
          <w:u w:val="single"/>
        </w:rPr>
        <w:lastRenderedPageBreak/>
        <w:t>EXPERIMENTAL PLAN</w:t>
      </w:r>
    </w:p>
    <w:p w14:paraId="4F21DC04" w14:textId="77777777" w:rsidR="003573B1" w:rsidRPr="00DA3A1E" w:rsidRDefault="003573B1" w:rsidP="00934808">
      <w:pPr>
        <w:spacing w:line="276" w:lineRule="auto"/>
        <w:ind w:firstLine="360"/>
        <w:rPr>
          <w:rFonts w:ascii="Arial" w:hAnsi="Arial" w:cs="Arial"/>
          <w:sz w:val="22"/>
          <w:szCs w:val="22"/>
        </w:rPr>
      </w:pPr>
    </w:p>
    <w:p w14:paraId="610270F9" w14:textId="77777777" w:rsidR="005A0CAE" w:rsidRPr="00DA3A1E" w:rsidRDefault="00D43B65"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14:paraId="35B4F366" w14:textId="77777777" w:rsidR="000A67D6" w:rsidRPr="00DA3A1E" w:rsidRDefault="000A67D6" w:rsidP="0020183D">
      <w:pPr>
        <w:spacing w:line="276" w:lineRule="auto"/>
        <w:ind w:left="360" w:right="360"/>
        <w:jc w:val="both"/>
        <w:rPr>
          <w:rFonts w:ascii="Arial" w:hAnsi="Arial" w:cs="Arial"/>
          <w:sz w:val="22"/>
          <w:szCs w:val="22"/>
        </w:rPr>
      </w:pP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000D2539" w:rsidRPr="00DA3A1E" w14:paraId="2ED69FEB" w14:textId="77777777" w:rsidTr="00DA2BD3">
        <w:trPr>
          <w:trHeight w:val="288"/>
          <w:jc w:val="center"/>
        </w:trPr>
        <w:tc>
          <w:tcPr>
            <w:tcW w:w="10705" w:type="dxa"/>
            <w:shd w:val="clear" w:color="auto" w:fill="BDD6EE"/>
            <w:vAlign w:val="center"/>
          </w:tcPr>
          <w:p w14:paraId="79EA5BF4" w14:textId="57060C30" w:rsidR="000D2539" w:rsidRPr="00DA3A1E" w:rsidRDefault="008B180A" w:rsidP="00A94F86">
            <w:pPr>
              <w:pStyle w:val="Heading2"/>
              <w:numPr>
                <w:ilvl w:val="0"/>
                <w:numId w:val="33"/>
              </w:numPr>
              <w:tabs>
                <w:tab w:val="clear" w:pos="7185"/>
              </w:tabs>
              <w:spacing w:line="276" w:lineRule="auto"/>
              <w:jc w:val="both"/>
              <w:rPr>
                <w:rFonts w:ascii="Arial" w:hAnsi="Arial" w:cs="Arial"/>
                <w:sz w:val="22"/>
                <w:szCs w:val="22"/>
              </w:rPr>
            </w:pPr>
            <w:r w:rsidRPr="00DA3A1E">
              <w:rPr>
                <w:rFonts w:ascii="Arial" w:hAnsi="Arial" w:cs="Arial"/>
                <w:sz w:val="22"/>
                <w:szCs w:val="22"/>
              </w:rPr>
              <w:t>PROJECT SUMMARY</w:t>
            </w:r>
          </w:p>
        </w:tc>
      </w:tr>
      <w:tr w:rsidR="005A0CAE" w:rsidRPr="00DA3A1E" w14:paraId="78C8EF5B" w14:textId="77777777" w:rsidTr="00DA2BD3">
        <w:trPr>
          <w:trHeight w:val="403"/>
          <w:jc w:val="center"/>
        </w:trPr>
        <w:tc>
          <w:tcPr>
            <w:tcW w:w="10705" w:type="dxa"/>
            <w:shd w:val="clear" w:color="auto" w:fill="FFF2CC" w:themeFill="accent4" w:themeFillTint="33"/>
            <w:vAlign w:val="center"/>
          </w:tcPr>
          <w:p w14:paraId="7AC1D302" w14:textId="77777777" w:rsidR="00481F2D" w:rsidRPr="00DA3A1E" w:rsidRDefault="008B180A" w:rsidP="00DA2BD3">
            <w:pPr>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xml:space="preserve">, </w:t>
            </w:r>
            <w:r w:rsidR="005B5060">
              <w:rPr>
                <w:rFonts w:ascii="Arial" w:hAnsi="Arial" w:cs="Arial"/>
                <w:sz w:val="22"/>
                <w:szCs w:val="22"/>
              </w:rPr>
              <w:t>and t</w:t>
            </w:r>
            <w:r w:rsidR="00D159D6" w:rsidRPr="00DA3A1E">
              <w:rPr>
                <w:rFonts w:ascii="Arial" w:hAnsi="Arial" w:cs="Arial"/>
                <w:sz w:val="22"/>
                <w:szCs w:val="22"/>
              </w:rPr>
              <w:t xml:space="preserve">he general public </w:t>
            </w:r>
            <w:r w:rsidR="005B5060">
              <w:rPr>
                <w:rFonts w:ascii="Arial" w:hAnsi="Arial" w:cs="Arial"/>
                <w:sz w:val="22"/>
                <w:szCs w:val="22"/>
              </w:rPr>
              <w:t xml:space="preserve">can learn about </w:t>
            </w:r>
            <w:r w:rsidR="00D159D6" w:rsidRPr="00DA3A1E">
              <w:rPr>
                <w:rFonts w:ascii="Arial" w:hAnsi="Arial" w:cs="Arial"/>
                <w:sz w:val="22"/>
                <w:szCs w:val="22"/>
              </w:rPr>
              <w:t xml:space="preserve">the important </w:t>
            </w:r>
            <w:r w:rsidR="005B5060">
              <w:rPr>
                <w:rFonts w:ascii="Arial" w:hAnsi="Arial" w:cs="Arial"/>
                <w:sz w:val="22"/>
                <w:szCs w:val="22"/>
              </w:rPr>
              <w:t xml:space="preserve">research being pursued by nPOD </w:t>
            </w:r>
            <w:r w:rsidR="00D159D6" w:rsidRPr="00DA3A1E">
              <w:rPr>
                <w:rFonts w:ascii="Arial" w:hAnsi="Arial" w:cs="Arial"/>
                <w:sz w:val="22"/>
                <w:szCs w:val="22"/>
              </w:rPr>
              <w:t>Investigators.</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14:paraId="3BECD1C5" w14:textId="77777777" w:rsidTr="00DA2BD3">
        <w:trPr>
          <w:trHeight w:val="403"/>
          <w:jc w:val="center"/>
        </w:trPr>
        <w:tc>
          <w:tcPr>
            <w:tcW w:w="10705" w:type="dxa"/>
            <w:shd w:val="clear" w:color="auto" w:fill="FFFFFF"/>
            <w:vAlign w:val="center"/>
          </w:tcPr>
          <w:p w14:paraId="4F936B2C" w14:textId="77777777" w:rsidR="00594E74" w:rsidRDefault="00594E74" w:rsidP="00266339">
            <w:pPr>
              <w:spacing w:line="276" w:lineRule="auto"/>
              <w:jc w:val="both"/>
              <w:rPr>
                <w:rFonts w:ascii="Arial" w:hAnsi="Arial" w:cs="Arial"/>
                <w:sz w:val="22"/>
                <w:szCs w:val="22"/>
              </w:rPr>
            </w:pPr>
          </w:p>
          <w:p w14:paraId="65834D3A" w14:textId="77777777" w:rsidR="00266339" w:rsidRDefault="00266339" w:rsidP="00266339">
            <w:pPr>
              <w:spacing w:line="276" w:lineRule="auto"/>
              <w:jc w:val="both"/>
              <w:rPr>
                <w:rFonts w:ascii="Arial" w:hAnsi="Arial" w:cs="Arial"/>
                <w:sz w:val="22"/>
                <w:szCs w:val="22"/>
              </w:rPr>
            </w:pPr>
          </w:p>
          <w:p w14:paraId="79368687" w14:textId="77777777" w:rsidR="00266339" w:rsidRDefault="00266339" w:rsidP="00266339">
            <w:pPr>
              <w:spacing w:line="276" w:lineRule="auto"/>
              <w:jc w:val="both"/>
              <w:rPr>
                <w:rFonts w:ascii="Arial" w:hAnsi="Arial" w:cs="Arial"/>
                <w:sz w:val="22"/>
                <w:szCs w:val="22"/>
              </w:rPr>
            </w:pPr>
          </w:p>
          <w:p w14:paraId="3BD3EECA" w14:textId="77777777" w:rsidR="00D45129" w:rsidRDefault="00D45129" w:rsidP="00266339">
            <w:pPr>
              <w:spacing w:line="276" w:lineRule="auto"/>
              <w:jc w:val="both"/>
              <w:rPr>
                <w:rFonts w:ascii="Arial" w:hAnsi="Arial" w:cs="Arial"/>
                <w:sz w:val="22"/>
                <w:szCs w:val="22"/>
              </w:rPr>
            </w:pPr>
          </w:p>
          <w:p w14:paraId="4C7C9E10" w14:textId="77777777" w:rsidR="00D45129" w:rsidRDefault="00D45129" w:rsidP="00266339">
            <w:pPr>
              <w:spacing w:line="276" w:lineRule="auto"/>
              <w:jc w:val="both"/>
              <w:rPr>
                <w:rFonts w:ascii="Arial" w:hAnsi="Arial" w:cs="Arial"/>
                <w:sz w:val="22"/>
                <w:szCs w:val="22"/>
              </w:rPr>
            </w:pPr>
          </w:p>
          <w:p w14:paraId="63C8AE1E" w14:textId="77777777" w:rsidR="00D45129" w:rsidRDefault="00D45129" w:rsidP="00266339">
            <w:pPr>
              <w:spacing w:line="276" w:lineRule="auto"/>
              <w:jc w:val="both"/>
              <w:rPr>
                <w:rFonts w:ascii="Arial" w:hAnsi="Arial" w:cs="Arial"/>
                <w:sz w:val="22"/>
                <w:szCs w:val="22"/>
              </w:rPr>
            </w:pPr>
          </w:p>
          <w:p w14:paraId="24CC9ABA" w14:textId="77777777" w:rsidR="00D45129" w:rsidRDefault="00D45129" w:rsidP="00266339">
            <w:pPr>
              <w:spacing w:line="276" w:lineRule="auto"/>
              <w:jc w:val="both"/>
              <w:rPr>
                <w:rFonts w:ascii="Arial" w:hAnsi="Arial" w:cs="Arial"/>
                <w:sz w:val="22"/>
                <w:szCs w:val="22"/>
              </w:rPr>
            </w:pPr>
          </w:p>
          <w:p w14:paraId="5858A5A4" w14:textId="77777777" w:rsidR="00D45129" w:rsidRDefault="00D45129" w:rsidP="00266339">
            <w:pPr>
              <w:spacing w:line="276" w:lineRule="auto"/>
              <w:jc w:val="both"/>
              <w:rPr>
                <w:rFonts w:ascii="Arial" w:hAnsi="Arial" w:cs="Arial"/>
                <w:sz w:val="22"/>
                <w:szCs w:val="22"/>
              </w:rPr>
            </w:pPr>
          </w:p>
          <w:p w14:paraId="5BD756C6" w14:textId="77777777" w:rsidR="00D45129" w:rsidRDefault="00D45129" w:rsidP="00266339">
            <w:pPr>
              <w:spacing w:line="276" w:lineRule="auto"/>
              <w:jc w:val="both"/>
              <w:rPr>
                <w:rFonts w:ascii="Arial" w:hAnsi="Arial" w:cs="Arial"/>
                <w:sz w:val="22"/>
                <w:szCs w:val="22"/>
              </w:rPr>
            </w:pPr>
          </w:p>
          <w:p w14:paraId="6F28CDBB" w14:textId="77777777" w:rsidR="00205F34" w:rsidRDefault="00205F34" w:rsidP="00266339">
            <w:pPr>
              <w:spacing w:line="276" w:lineRule="auto"/>
              <w:jc w:val="both"/>
              <w:rPr>
                <w:rFonts w:ascii="Arial" w:hAnsi="Arial" w:cs="Arial"/>
                <w:sz w:val="22"/>
                <w:szCs w:val="22"/>
              </w:rPr>
            </w:pPr>
          </w:p>
          <w:p w14:paraId="0B697D0B" w14:textId="77777777" w:rsidR="00205F34" w:rsidRDefault="00205F34" w:rsidP="00266339">
            <w:pPr>
              <w:spacing w:line="276" w:lineRule="auto"/>
              <w:jc w:val="both"/>
              <w:rPr>
                <w:rFonts w:ascii="Arial" w:hAnsi="Arial" w:cs="Arial"/>
                <w:sz w:val="22"/>
                <w:szCs w:val="22"/>
              </w:rPr>
            </w:pPr>
          </w:p>
          <w:p w14:paraId="68EEB715" w14:textId="77777777" w:rsidR="00205F34" w:rsidRDefault="00205F34" w:rsidP="00266339">
            <w:pPr>
              <w:spacing w:line="276" w:lineRule="auto"/>
              <w:jc w:val="both"/>
              <w:rPr>
                <w:rFonts w:ascii="Arial" w:hAnsi="Arial" w:cs="Arial"/>
                <w:sz w:val="22"/>
                <w:szCs w:val="22"/>
              </w:rPr>
            </w:pPr>
          </w:p>
          <w:p w14:paraId="28F2814A" w14:textId="77777777" w:rsidR="00205F34" w:rsidRDefault="00205F34" w:rsidP="00266339">
            <w:pPr>
              <w:spacing w:line="276" w:lineRule="auto"/>
              <w:jc w:val="both"/>
              <w:rPr>
                <w:rFonts w:ascii="Arial" w:hAnsi="Arial" w:cs="Arial"/>
                <w:sz w:val="22"/>
                <w:szCs w:val="22"/>
              </w:rPr>
            </w:pPr>
          </w:p>
          <w:p w14:paraId="7A56B37E" w14:textId="77777777" w:rsidR="00205F34" w:rsidRDefault="00205F34" w:rsidP="00266339">
            <w:pPr>
              <w:spacing w:line="276" w:lineRule="auto"/>
              <w:jc w:val="both"/>
              <w:rPr>
                <w:rFonts w:ascii="Arial" w:hAnsi="Arial" w:cs="Arial"/>
                <w:sz w:val="22"/>
                <w:szCs w:val="22"/>
              </w:rPr>
            </w:pPr>
          </w:p>
          <w:p w14:paraId="6B30F124" w14:textId="77777777" w:rsidR="00205F34" w:rsidRDefault="00205F34" w:rsidP="00266339">
            <w:pPr>
              <w:spacing w:line="276" w:lineRule="auto"/>
              <w:jc w:val="both"/>
              <w:rPr>
                <w:rFonts w:ascii="Arial" w:hAnsi="Arial" w:cs="Arial"/>
                <w:sz w:val="22"/>
                <w:szCs w:val="22"/>
              </w:rPr>
            </w:pPr>
          </w:p>
          <w:p w14:paraId="4F9FE265" w14:textId="77777777" w:rsidR="00205F34" w:rsidRDefault="00205F34" w:rsidP="00266339">
            <w:pPr>
              <w:spacing w:line="276" w:lineRule="auto"/>
              <w:jc w:val="both"/>
              <w:rPr>
                <w:rFonts w:ascii="Arial" w:hAnsi="Arial" w:cs="Arial"/>
                <w:sz w:val="22"/>
                <w:szCs w:val="22"/>
              </w:rPr>
            </w:pPr>
          </w:p>
          <w:p w14:paraId="43BD2152" w14:textId="77777777" w:rsidR="00205F34" w:rsidRDefault="00205F34" w:rsidP="00266339">
            <w:pPr>
              <w:spacing w:line="276" w:lineRule="auto"/>
              <w:jc w:val="both"/>
              <w:rPr>
                <w:rFonts w:ascii="Arial" w:hAnsi="Arial" w:cs="Arial"/>
                <w:sz w:val="22"/>
                <w:szCs w:val="22"/>
              </w:rPr>
            </w:pPr>
          </w:p>
          <w:p w14:paraId="49B41E74" w14:textId="77777777" w:rsidR="00205F34" w:rsidRDefault="00205F34" w:rsidP="00266339">
            <w:pPr>
              <w:spacing w:line="276" w:lineRule="auto"/>
              <w:jc w:val="both"/>
              <w:rPr>
                <w:rFonts w:ascii="Arial" w:hAnsi="Arial" w:cs="Arial"/>
                <w:sz w:val="22"/>
                <w:szCs w:val="22"/>
              </w:rPr>
            </w:pPr>
          </w:p>
          <w:p w14:paraId="1E0135EA" w14:textId="77777777" w:rsidR="00205F34" w:rsidRDefault="00205F34" w:rsidP="00266339">
            <w:pPr>
              <w:spacing w:line="276" w:lineRule="auto"/>
              <w:jc w:val="both"/>
              <w:rPr>
                <w:rFonts w:ascii="Arial" w:hAnsi="Arial" w:cs="Arial"/>
                <w:sz w:val="22"/>
                <w:szCs w:val="22"/>
              </w:rPr>
            </w:pPr>
          </w:p>
          <w:p w14:paraId="2F7E0975" w14:textId="77777777" w:rsidR="00205F34" w:rsidRDefault="00205F34" w:rsidP="00266339">
            <w:pPr>
              <w:spacing w:line="276" w:lineRule="auto"/>
              <w:jc w:val="both"/>
              <w:rPr>
                <w:rFonts w:ascii="Arial" w:hAnsi="Arial" w:cs="Arial"/>
                <w:sz w:val="22"/>
                <w:szCs w:val="22"/>
              </w:rPr>
            </w:pPr>
          </w:p>
          <w:p w14:paraId="113D90DE" w14:textId="77777777" w:rsidR="00205F34" w:rsidRDefault="00205F34" w:rsidP="00266339">
            <w:pPr>
              <w:spacing w:line="276" w:lineRule="auto"/>
              <w:jc w:val="both"/>
              <w:rPr>
                <w:rFonts w:ascii="Arial" w:hAnsi="Arial" w:cs="Arial"/>
                <w:sz w:val="22"/>
                <w:szCs w:val="22"/>
              </w:rPr>
            </w:pPr>
          </w:p>
          <w:p w14:paraId="01EB5371" w14:textId="77777777" w:rsidR="00266339" w:rsidRPr="00DA3A1E" w:rsidRDefault="00266339" w:rsidP="00266339">
            <w:pPr>
              <w:spacing w:line="276" w:lineRule="auto"/>
              <w:jc w:val="both"/>
              <w:rPr>
                <w:rFonts w:ascii="Arial" w:hAnsi="Arial" w:cs="Arial"/>
                <w:sz w:val="22"/>
                <w:szCs w:val="22"/>
              </w:rPr>
            </w:pPr>
          </w:p>
        </w:tc>
      </w:tr>
    </w:tbl>
    <w:p w14:paraId="0738437F" w14:textId="77777777" w:rsidR="00DA2BD3" w:rsidRDefault="00DA2BD3"/>
    <w:tbl>
      <w:tblPr>
        <w:tblW w:w="106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gridCol w:w="15"/>
      </w:tblGrid>
      <w:tr w:rsidR="000D2539" w:rsidRPr="00DA3A1E" w14:paraId="5BC091D6" w14:textId="77777777" w:rsidTr="00DA2BD3">
        <w:trPr>
          <w:trHeight w:val="288"/>
          <w:jc w:val="center"/>
        </w:trPr>
        <w:tc>
          <w:tcPr>
            <w:tcW w:w="10635" w:type="dxa"/>
            <w:gridSpan w:val="2"/>
            <w:shd w:val="clear" w:color="auto" w:fill="BDD6EE"/>
            <w:vAlign w:val="center"/>
          </w:tcPr>
          <w:p w14:paraId="148209D9" w14:textId="63C919B3" w:rsidR="000D2539" w:rsidRPr="00DA3A1E" w:rsidRDefault="00DA2BD3" w:rsidP="00A94F86">
            <w:pPr>
              <w:pStyle w:val="Heading2"/>
              <w:numPr>
                <w:ilvl w:val="0"/>
                <w:numId w:val="33"/>
              </w:numPr>
              <w:tabs>
                <w:tab w:val="clear" w:pos="7185"/>
              </w:tabs>
              <w:spacing w:line="276" w:lineRule="auto"/>
              <w:jc w:val="both"/>
              <w:rPr>
                <w:rFonts w:ascii="Arial" w:hAnsi="Arial" w:cs="Arial"/>
                <w:sz w:val="22"/>
                <w:szCs w:val="22"/>
              </w:rPr>
            </w:pPr>
            <w:r>
              <w:rPr>
                <w:rFonts w:ascii="Arial" w:hAnsi="Arial" w:cs="Arial"/>
                <w:sz w:val="22"/>
                <w:szCs w:val="22"/>
              </w:rPr>
              <w:t>SPECIFIC AIMS</w:t>
            </w:r>
          </w:p>
        </w:tc>
      </w:tr>
      <w:tr w:rsidR="005A0CAE" w:rsidRPr="00DA3A1E" w14:paraId="230EB783" w14:textId="77777777" w:rsidTr="00DA2BD3">
        <w:trPr>
          <w:trHeight w:val="403"/>
          <w:jc w:val="center"/>
        </w:trPr>
        <w:tc>
          <w:tcPr>
            <w:tcW w:w="10635" w:type="dxa"/>
            <w:gridSpan w:val="2"/>
            <w:shd w:val="clear" w:color="auto" w:fill="FFFFFF"/>
            <w:vAlign w:val="center"/>
          </w:tcPr>
          <w:p w14:paraId="05A7ADF1" w14:textId="77777777" w:rsidR="00481F2D" w:rsidRDefault="00481F2D" w:rsidP="0020183D">
            <w:pPr>
              <w:spacing w:line="276" w:lineRule="auto"/>
              <w:jc w:val="both"/>
              <w:rPr>
                <w:rFonts w:ascii="Arial" w:hAnsi="Arial" w:cs="Arial"/>
                <w:sz w:val="22"/>
                <w:szCs w:val="22"/>
              </w:rPr>
            </w:pPr>
          </w:p>
          <w:p w14:paraId="0CC898F2" w14:textId="77777777" w:rsidR="00266339" w:rsidRDefault="00266339" w:rsidP="0020183D">
            <w:pPr>
              <w:spacing w:line="276" w:lineRule="auto"/>
              <w:jc w:val="both"/>
              <w:rPr>
                <w:rFonts w:ascii="Arial" w:hAnsi="Arial" w:cs="Arial"/>
                <w:sz w:val="22"/>
                <w:szCs w:val="22"/>
              </w:rPr>
            </w:pPr>
          </w:p>
          <w:p w14:paraId="06A03DB4" w14:textId="77777777" w:rsidR="00266339" w:rsidRDefault="00266339" w:rsidP="0020183D">
            <w:pPr>
              <w:spacing w:line="276" w:lineRule="auto"/>
              <w:jc w:val="both"/>
              <w:rPr>
                <w:rFonts w:ascii="Arial" w:hAnsi="Arial" w:cs="Arial"/>
                <w:sz w:val="22"/>
                <w:szCs w:val="22"/>
              </w:rPr>
            </w:pPr>
          </w:p>
          <w:p w14:paraId="4C6BE84C" w14:textId="77777777" w:rsidR="00D45129" w:rsidRDefault="00D45129" w:rsidP="0020183D">
            <w:pPr>
              <w:spacing w:line="276" w:lineRule="auto"/>
              <w:jc w:val="both"/>
              <w:rPr>
                <w:rFonts w:ascii="Arial" w:hAnsi="Arial" w:cs="Arial"/>
                <w:sz w:val="22"/>
                <w:szCs w:val="22"/>
              </w:rPr>
            </w:pPr>
          </w:p>
          <w:p w14:paraId="62BB9781" w14:textId="77777777" w:rsidR="00D45129" w:rsidRDefault="00D45129" w:rsidP="0020183D">
            <w:pPr>
              <w:spacing w:line="276" w:lineRule="auto"/>
              <w:jc w:val="both"/>
              <w:rPr>
                <w:rFonts w:ascii="Arial" w:hAnsi="Arial" w:cs="Arial"/>
                <w:sz w:val="22"/>
                <w:szCs w:val="22"/>
              </w:rPr>
            </w:pPr>
          </w:p>
          <w:p w14:paraId="51B01F48" w14:textId="77777777" w:rsidR="00D45129" w:rsidRDefault="00D45129" w:rsidP="0020183D">
            <w:pPr>
              <w:spacing w:line="276" w:lineRule="auto"/>
              <w:jc w:val="both"/>
              <w:rPr>
                <w:rFonts w:ascii="Arial" w:hAnsi="Arial" w:cs="Arial"/>
                <w:sz w:val="22"/>
                <w:szCs w:val="22"/>
              </w:rPr>
            </w:pPr>
          </w:p>
          <w:p w14:paraId="6CACEAD0" w14:textId="77777777" w:rsidR="00D45129" w:rsidRDefault="00D45129" w:rsidP="0020183D">
            <w:pPr>
              <w:spacing w:line="276" w:lineRule="auto"/>
              <w:jc w:val="both"/>
              <w:rPr>
                <w:rFonts w:ascii="Arial" w:hAnsi="Arial" w:cs="Arial"/>
                <w:sz w:val="22"/>
                <w:szCs w:val="22"/>
              </w:rPr>
            </w:pPr>
          </w:p>
          <w:p w14:paraId="40B92FB7" w14:textId="77777777" w:rsidR="00D45129" w:rsidRDefault="00D45129" w:rsidP="0020183D">
            <w:pPr>
              <w:spacing w:line="276" w:lineRule="auto"/>
              <w:jc w:val="both"/>
              <w:rPr>
                <w:rFonts w:ascii="Arial" w:hAnsi="Arial" w:cs="Arial"/>
                <w:sz w:val="22"/>
                <w:szCs w:val="22"/>
              </w:rPr>
            </w:pPr>
          </w:p>
          <w:p w14:paraId="1B684697" w14:textId="77777777" w:rsidR="00D45129" w:rsidRDefault="00D45129" w:rsidP="0020183D">
            <w:pPr>
              <w:spacing w:line="276" w:lineRule="auto"/>
              <w:jc w:val="both"/>
              <w:rPr>
                <w:rFonts w:ascii="Arial" w:hAnsi="Arial" w:cs="Arial"/>
                <w:sz w:val="22"/>
                <w:szCs w:val="22"/>
              </w:rPr>
            </w:pPr>
          </w:p>
          <w:p w14:paraId="0A68D0CC" w14:textId="77777777" w:rsidR="00D45129" w:rsidRDefault="00D45129" w:rsidP="0020183D">
            <w:pPr>
              <w:spacing w:line="276" w:lineRule="auto"/>
              <w:jc w:val="both"/>
              <w:rPr>
                <w:rFonts w:ascii="Arial" w:hAnsi="Arial" w:cs="Arial"/>
                <w:sz w:val="22"/>
                <w:szCs w:val="22"/>
              </w:rPr>
            </w:pPr>
          </w:p>
          <w:p w14:paraId="721ECF97" w14:textId="77777777" w:rsidR="00266339" w:rsidRPr="00DA3A1E" w:rsidRDefault="00266339" w:rsidP="0020183D">
            <w:pPr>
              <w:spacing w:line="276" w:lineRule="auto"/>
              <w:jc w:val="both"/>
              <w:rPr>
                <w:rFonts w:ascii="Arial" w:hAnsi="Arial" w:cs="Arial"/>
                <w:sz w:val="22"/>
                <w:szCs w:val="22"/>
              </w:rPr>
            </w:pPr>
          </w:p>
        </w:tc>
      </w:tr>
      <w:tr w:rsidR="00DA2BD3" w:rsidRPr="00DA3A1E" w14:paraId="3273470D" w14:textId="77777777" w:rsidTr="00DA2BD3">
        <w:trPr>
          <w:trHeight w:val="403"/>
          <w:jc w:val="center"/>
        </w:trPr>
        <w:tc>
          <w:tcPr>
            <w:tcW w:w="10635" w:type="dxa"/>
            <w:gridSpan w:val="2"/>
            <w:shd w:val="clear" w:color="auto" w:fill="BDD6EE" w:themeFill="accent1" w:themeFillTint="66"/>
            <w:vAlign w:val="center"/>
          </w:tcPr>
          <w:p w14:paraId="06A2E68C" w14:textId="09DA7D80" w:rsidR="00DA2BD3" w:rsidRPr="00DA3A1E" w:rsidRDefault="00DA2BD3" w:rsidP="00A94F86">
            <w:pPr>
              <w:pStyle w:val="Heading2"/>
              <w:numPr>
                <w:ilvl w:val="0"/>
                <w:numId w:val="33"/>
              </w:numPr>
              <w:tabs>
                <w:tab w:val="clear" w:pos="7185"/>
              </w:tabs>
              <w:spacing w:line="276" w:lineRule="auto"/>
              <w:jc w:val="both"/>
              <w:rPr>
                <w:rFonts w:ascii="Arial" w:hAnsi="Arial" w:cs="Arial"/>
                <w:sz w:val="22"/>
                <w:szCs w:val="22"/>
              </w:rPr>
            </w:pPr>
            <w:r w:rsidRPr="00DA3A1E">
              <w:rPr>
                <w:rFonts w:ascii="Arial" w:hAnsi="Arial" w:cs="Arial"/>
                <w:sz w:val="22"/>
                <w:szCs w:val="22"/>
              </w:rPr>
              <w:t>Background and hypothesis</w:t>
            </w:r>
          </w:p>
        </w:tc>
      </w:tr>
      <w:tr w:rsidR="00DA2BD3" w:rsidRPr="00DA3A1E" w14:paraId="3C490A1E" w14:textId="77777777" w:rsidTr="00DA2BD3">
        <w:trPr>
          <w:trHeight w:val="403"/>
          <w:jc w:val="center"/>
        </w:trPr>
        <w:tc>
          <w:tcPr>
            <w:tcW w:w="10635" w:type="dxa"/>
            <w:gridSpan w:val="2"/>
            <w:shd w:val="clear" w:color="auto" w:fill="FFFFFF"/>
            <w:vAlign w:val="center"/>
          </w:tcPr>
          <w:p w14:paraId="0B798E6D" w14:textId="77777777" w:rsidR="00DA2BD3" w:rsidRDefault="00DA2BD3" w:rsidP="00DA2BD3">
            <w:pPr>
              <w:spacing w:line="276" w:lineRule="auto"/>
              <w:jc w:val="both"/>
              <w:rPr>
                <w:rFonts w:ascii="Arial" w:hAnsi="Arial" w:cs="Arial"/>
                <w:sz w:val="22"/>
                <w:szCs w:val="22"/>
              </w:rPr>
            </w:pPr>
          </w:p>
          <w:p w14:paraId="515990C3" w14:textId="77777777" w:rsidR="00DA2BD3" w:rsidRDefault="00DA2BD3" w:rsidP="00DA2BD3">
            <w:pPr>
              <w:spacing w:line="276" w:lineRule="auto"/>
              <w:jc w:val="both"/>
              <w:rPr>
                <w:rFonts w:ascii="Arial" w:hAnsi="Arial" w:cs="Arial"/>
                <w:sz w:val="22"/>
                <w:szCs w:val="22"/>
              </w:rPr>
            </w:pPr>
          </w:p>
          <w:p w14:paraId="74136646" w14:textId="77777777" w:rsidR="00DA2BD3" w:rsidRDefault="00DA2BD3" w:rsidP="00DA2BD3">
            <w:pPr>
              <w:spacing w:line="276" w:lineRule="auto"/>
              <w:jc w:val="both"/>
              <w:rPr>
                <w:rFonts w:ascii="Arial" w:hAnsi="Arial" w:cs="Arial"/>
                <w:sz w:val="22"/>
                <w:szCs w:val="22"/>
              </w:rPr>
            </w:pPr>
          </w:p>
          <w:p w14:paraId="274778AD" w14:textId="77777777" w:rsidR="00DA2BD3" w:rsidRDefault="00DA2BD3" w:rsidP="00DA2BD3">
            <w:pPr>
              <w:spacing w:line="276" w:lineRule="auto"/>
              <w:jc w:val="both"/>
              <w:rPr>
                <w:rFonts w:ascii="Arial" w:hAnsi="Arial" w:cs="Arial"/>
                <w:sz w:val="22"/>
                <w:szCs w:val="22"/>
              </w:rPr>
            </w:pPr>
          </w:p>
          <w:p w14:paraId="7BED5864" w14:textId="77777777" w:rsidR="00DA2BD3" w:rsidRDefault="00DA2BD3" w:rsidP="00DA2BD3">
            <w:pPr>
              <w:spacing w:line="276" w:lineRule="auto"/>
              <w:jc w:val="both"/>
              <w:rPr>
                <w:rFonts w:ascii="Arial" w:hAnsi="Arial" w:cs="Arial"/>
                <w:sz w:val="22"/>
                <w:szCs w:val="22"/>
              </w:rPr>
            </w:pPr>
          </w:p>
          <w:p w14:paraId="5B64E279" w14:textId="77777777" w:rsidR="00DA2BD3" w:rsidRDefault="00DA2BD3" w:rsidP="00DA2BD3">
            <w:pPr>
              <w:spacing w:line="276" w:lineRule="auto"/>
              <w:jc w:val="both"/>
              <w:rPr>
                <w:rFonts w:ascii="Arial" w:hAnsi="Arial" w:cs="Arial"/>
                <w:sz w:val="22"/>
                <w:szCs w:val="22"/>
              </w:rPr>
            </w:pPr>
          </w:p>
          <w:p w14:paraId="48511665" w14:textId="77777777" w:rsidR="00DA2BD3" w:rsidRDefault="00DA2BD3" w:rsidP="00DA2BD3">
            <w:pPr>
              <w:spacing w:line="276" w:lineRule="auto"/>
              <w:jc w:val="both"/>
              <w:rPr>
                <w:rFonts w:ascii="Arial" w:hAnsi="Arial" w:cs="Arial"/>
                <w:sz w:val="22"/>
                <w:szCs w:val="22"/>
              </w:rPr>
            </w:pPr>
          </w:p>
          <w:p w14:paraId="69D503BF" w14:textId="77777777" w:rsidR="00DA2BD3" w:rsidRDefault="00DA2BD3" w:rsidP="00DA2BD3">
            <w:pPr>
              <w:spacing w:line="276" w:lineRule="auto"/>
              <w:jc w:val="both"/>
              <w:rPr>
                <w:rFonts w:ascii="Arial" w:hAnsi="Arial" w:cs="Arial"/>
                <w:sz w:val="22"/>
                <w:szCs w:val="22"/>
              </w:rPr>
            </w:pPr>
          </w:p>
          <w:p w14:paraId="2BFD952C" w14:textId="77777777" w:rsidR="00DA2BD3" w:rsidRDefault="00DA2BD3" w:rsidP="00DA2BD3">
            <w:pPr>
              <w:spacing w:line="276" w:lineRule="auto"/>
              <w:jc w:val="both"/>
              <w:rPr>
                <w:rFonts w:ascii="Arial" w:hAnsi="Arial" w:cs="Arial"/>
                <w:sz w:val="22"/>
                <w:szCs w:val="22"/>
              </w:rPr>
            </w:pPr>
          </w:p>
          <w:p w14:paraId="3A508A35" w14:textId="77777777" w:rsidR="00DA2BD3" w:rsidRDefault="00DA2BD3" w:rsidP="00DA2BD3">
            <w:pPr>
              <w:spacing w:line="276" w:lineRule="auto"/>
              <w:jc w:val="both"/>
              <w:rPr>
                <w:rFonts w:ascii="Arial" w:hAnsi="Arial" w:cs="Arial"/>
                <w:sz w:val="22"/>
                <w:szCs w:val="22"/>
              </w:rPr>
            </w:pPr>
          </w:p>
          <w:p w14:paraId="3ED2E932" w14:textId="77777777" w:rsidR="00DA2BD3" w:rsidRPr="00DA3A1E" w:rsidRDefault="00DA2BD3" w:rsidP="00DA2BD3">
            <w:pPr>
              <w:spacing w:line="276" w:lineRule="auto"/>
              <w:jc w:val="both"/>
              <w:rPr>
                <w:rFonts w:ascii="Arial" w:hAnsi="Arial" w:cs="Arial"/>
                <w:sz w:val="22"/>
                <w:szCs w:val="22"/>
              </w:rPr>
            </w:pPr>
          </w:p>
        </w:tc>
      </w:tr>
      <w:tr w:rsidR="000D2539" w:rsidRPr="00DA3A1E" w14:paraId="38CE5287" w14:textId="77777777" w:rsidTr="00DA2BD3">
        <w:trPr>
          <w:gridAfter w:val="1"/>
          <w:wAfter w:w="15" w:type="dxa"/>
          <w:trHeight w:val="288"/>
          <w:jc w:val="center"/>
        </w:trPr>
        <w:tc>
          <w:tcPr>
            <w:tcW w:w="10620" w:type="dxa"/>
            <w:shd w:val="clear" w:color="auto" w:fill="BDD6EE"/>
            <w:vAlign w:val="center"/>
          </w:tcPr>
          <w:p w14:paraId="5915EA67" w14:textId="15E60338" w:rsidR="000D2539" w:rsidRPr="00DA3A1E" w:rsidRDefault="005A0CAE" w:rsidP="00A94F86">
            <w:pPr>
              <w:pStyle w:val="Heading2"/>
              <w:numPr>
                <w:ilvl w:val="0"/>
                <w:numId w:val="33"/>
              </w:numPr>
              <w:tabs>
                <w:tab w:val="clear" w:pos="7185"/>
              </w:tabs>
              <w:spacing w:line="276" w:lineRule="auto"/>
              <w:jc w:val="both"/>
              <w:rPr>
                <w:rFonts w:ascii="Arial" w:hAnsi="Arial" w:cs="Arial"/>
                <w:sz w:val="22"/>
                <w:szCs w:val="22"/>
              </w:rPr>
            </w:pPr>
            <w:r w:rsidRPr="00DA3A1E">
              <w:rPr>
                <w:rFonts w:ascii="Arial" w:hAnsi="Arial" w:cs="Arial"/>
                <w:sz w:val="22"/>
                <w:szCs w:val="22"/>
              </w:rPr>
              <w:t>Preliminary Data</w:t>
            </w:r>
          </w:p>
        </w:tc>
      </w:tr>
      <w:tr w:rsidR="000D2539" w:rsidRPr="00DA3A1E" w14:paraId="76497D16" w14:textId="77777777" w:rsidTr="00DA2BD3">
        <w:trPr>
          <w:gridAfter w:val="1"/>
          <w:wAfter w:w="15" w:type="dxa"/>
          <w:trHeight w:val="391"/>
          <w:jc w:val="center"/>
        </w:trPr>
        <w:tc>
          <w:tcPr>
            <w:tcW w:w="10620" w:type="dxa"/>
            <w:tcBorders>
              <w:top w:val="nil"/>
              <w:bottom w:val="single" w:sz="4" w:space="0" w:color="C0C0C0"/>
            </w:tcBorders>
            <w:shd w:val="clear" w:color="auto" w:fill="FFF2CC"/>
            <w:vAlign w:val="center"/>
          </w:tcPr>
          <w:p w14:paraId="5E40C81A" w14:textId="209821A2" w:rsidR="000D2539"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w:t>
            </w:r>
            <w:r w:rsidR="005B5060">
              <w:rPr>
                <w:rFonts w:ascii="Arial" w:hAnsi="Arial" w:cs="Arial"/>
                <w:sz w:val="22"/>
                <w:szCs w:val="22"/>
              </w:rPr>
              <w:t>your</w:t>
            </w:r>
            <w:r w:rsidR="0057306F" w:rsidRPr="00DA3A1E">
              <w:rPr>
                <w:rFonts w:ascii="Arial" w:hAnsi="Arial" w:cs="Arial"/>
                <w:sz w:val="22"/>
                <w:szCs w:val="22"/>
              </w:rPr>
              <w:t xml:space="preserve"> application. Please contact </w:t>
            </w:r>
            <w:r w:rsidR="00164EB1" w:rsidRPr="00164EB1">
              <w:rPr>
                <w:rFonts w:ascii="Arial" w:hAnsi="Arial" w:cs="Arial"/>
                <w:sz w:val="22"/>
                <w:szCs w:val="22"/>
              </w:rPr>
              <w:t>nPOD</w:t>
            </w:r>
            <w:r w:rsidR="00164EB1">
              <w:rPr>
                <w:rFonts w:ascii="Arial" w:hAnsi="Arial" w:cs="Arial"/>
                <w:sz w:val="22"/>
                <w:szCs w:val="22"/>
              </w:rPr>
              <w:t xml:space="preserve"> Investigator Coordinator </w:t>
            </w:r>
            <w:r w:rsidR="0057306F" w:rsidRPr="00DA3A1E">
              <w:rPr>
                <w:rFonts w:ascii="Arial" w:hAnsi="Arial" w:cs="Arial"/>
                <w:sz w:val="22"/>
                <w:szCs w:val="22"/>
              </w:rPr>
              <w:t>to learn more about this opportunity.</w:t>
            </w:r>
          </w:p>
        </w:tc>
      </w:tr>
      <w:tr w:rsidR="00934808" w:rsidRPr="00DA3A1E" w14:paraId="31A06A68" w14:textId="77777777" w:rsidTr="00DA2BD3">
        <w:trPr>
          <w:gridAfter w:val="1"/>
          <w:wAfter w:w="15" w:type="dxa"/>
          <w:trHeight w:val="391"/>
          <w:jc w:val="center"/>
        </w:trPr>
        <w:tc>
          <w:tcPr>
            <w:tcW w:w="10620" w:type="dxa"/>
            <w:tcBorders>
              <w:top w:val="single" w:sz="4" w:space="0" w:color="C0C0C0"/>
              <w:bottom w:val="single" w:sz="4" w:space="0" w:color="C0C0C0"/>
            </w:tcBorders>
            <w:shd w:val="clear" w:color="auto" w:fill="FFFFFF"/>
            <w:vAlign w:val="center"/>
          </w:tcPr>
          <w:p w14:paraId="7C50A78E" w14:textId="77777777" w:rsidR="002C4680" w:rsidRPr="00DA3A1E" w:rsidRDefault="002C4680" w:rsidP="00756DBE">
            <w:pPr>
              <w:pStyle w:val="Disclaimer"/>
              <w:spacing w:after="0" w:line="276" w:lineRule="auto"/>
              <w:jc w:val="both"/>
              <w:rPr>
                <w:rFonts w:ascii="Arial" w:hAnsi="Arial" w:cs="Arial"/>
                <w:sz w:val="22"/>
                <w:szCs w:val="22"/>
              </w:rPr>
            </w:pPr>
          </w:p>
          <w:p w14:paraId="3D38E873" w14:textId="77777777" w:rsidR="000A67D6" w:rsidRDefault="000A67D6" w:rsidP="00756DBE">
            <w:pPr>
              <w:pStyle w:val="Disclaimer"/>
              <w:spacing w:after="0" w:line="276" w:lineRule="auto"/>
              <w:jc w:val="both"/>
              <w:rPr>
                <w:rFonts w:ascii="Arial" w:hAnsi="Arial" w:cs="Arial"/>
                <w:sz w:val="22"/>
                <w:szCs w:val="22"/>
              </w:rPr>
            </w:pPr>
          </w:p>
          <w:p w14:paraId="4B3A52FA" w14:textId="77777777" w:rsidR="00266339" w:rsidRDefault="00266339" w:rsidP="00756DBE">
            <w:pPr>
              <w:pStyle w:val="Disclaimer"/>
              <w:spacing w:after="0" w:line="276" w:lineRule="auto"/>
              <w:jc w:val="both"/>
              <w:rPr>
                <w:rFonts w:ascii="Arial" w:hAnsi="Arial" w:cs="Arial"/>
                <w:sz w:val="22"/>
                <w:szCs w:val="22"/>
              </w:rPr>
            </w:pPr>
          </w:p>
          <w:p w14:paraId="178E1A70" w14:textId="77777777" w:rsidR="00266339" w:rsidRDefault="00266339" w:rsidP="00756DBE">
            <w:pPr>
              <w:pStyle w:val="Disclaimer"/>
              <w:spacing w:after="0" w:line="276" w:lineRule="auto"/>
              <w:jc w:val="both"/>
              <w:rPr>
                <w:rFonts w:ascii="Arial" w:hAnsi="Arial" w:cs="Arial"/>
                <w:sz w:val="22"/>
                <w:szCs w:val="22"/>
              </w:rPr>
            </w:pPr>
          </w:p>
          <w:p w14:paraId="4198F774" w14:textId="77777777" w:rsidR="00266339" w:rsidRDefault="00266339" w:rsidP="00756DBE">
            <w:pPr>
              <w:pStyle w:val="Disclaimer"/>
              <w:spacing w:after="0" w:line="276" w:lineRule="auto"/>
              <w:jc w:val="both"/>
              <w:rPr>
                <w:rFonts w:ascii="Arial" w:hAnsi="Arial" w:cs="Arial"/>
                <w:sz w:val="22"/>
                <w:szCs w:val="22"/>
              </w:rPr>
            </w:pPr>
          </w:p>
          <w:p w14:paraId="245A02E5" w14:textId="77777777" w:rsidR="00D45129" w:rsidRDefault="00D45129" w:rsidP="00756DBE">
            <w:pPr>
              <w:pStyle w:val="Disclaimer"/>
              <w:spacing w:after="0" w:line="276" w:lineRule="auto"/>
              <w:jc w:val="both"/>
              <w:rPr>
                <w:rFonts w:ascii="Arial" w:hAnsi="Arial" w:cs="Arial"/>
                <w:sz w:val="22"/>
                <w:szCs w:val="22"/>
              </w:rPr>
            </w:pPr>
          </w:p>
          <w:p w14:paraId="2C2DD84B" w14:textId="77777777" w:rsidR="00D45129" w:rsidRDefault="00D45129" w:rsidP="00756DBE">
            <w:pPr>
              <w:pStyle w:val="Disclaimer"/>
              <w:spacing w:after="0" w:line="276" w:lineRule="auto"/>
              <w:jc w:val="both"/>
              <w:rPr>
                <w:rFonts w:ascii="Arial" w:hAnsi="Arial" w:cs="Arial"/>
                <w:sz w:val="22"/>
                <w:szCs w:val="22"/>
              </w:rPr>
            </w:pPr>
          </w:p>
          <w:p w14:paraId="75CF8B8F" w14:textId="77777777" w:rsidR="00D45129" w:rsidRDefault="00D45129" w:rsidP="00756DBE">
            <w:pPr>
              <w:pStyle w:val="Disclaimer"/>
              <w:spacing w:after="0" w:line="276" w:lineRule="auto"/>
              <w:jc w:val="both"/>
              <w:rPr>
                <w:rFonts w:ascii="Arial" w:hAnsi="Arial" w:cs="Arial"/>
                <w:sz w:val="22"/>
                <w:szCs w:val="22"/>
              </w:rPr>
            </w:pPr>
          </w:p>
          <w:p w14:paraId="3629F6BE" w14:textId="77777777" w:rsidR="00D45129" w:rsidRDefault="00D45129" w:rsidP="00756DBE">
            <w:pPr>
              <w:pStyle w:val="Disclaimer"/>
              <w:spacing w:after="0" w:line="276" w:lineRule="auto"/>
              <w:jc w:val="both"/>
              <w:rPr>
                <w:rFonts w:ascii="Arial" w:hAnsi="Arial" w:cs="Arial"/>
                <w:sz w:val="22"/>
                <w:szCs w:val="22"/>
              </w:rPr>
            </w:pPr>
          </w:p>
          <w:p w14:paraId="02EBB25D" w14:textId="77777777" w:rsidR="00D45129" w:rsidRDefault="00D45129" w:rsidP="00756DBE">
            <w:pPr>
              <w:pStyle w:val="Disclaimer"/>
              <w:spacing w:after="0" w:line="276" w:lineRule="auto"/>
              <w:jc w:val="both"/>
              <w:rPr>
                <w:rFonts w:ascii="Arial" w:hAnsi="Arial" w:cs="Arial"/>
                <w:sz w:val="22"/>
                <w:szCs w:val="22"/>
              </w:rPr>
            </w:pPr>
          </w:p>
          <w:p w14:paraId="27265D5F" w14:textId="77777777" w:rsidR="00D45129" w:rsidRDefault="00D45129" w:rsidP="00756DBE">
            <w:pPr>
              <w:pStyle w:val="Disclaimer"/>
              <w:spacing w:after="0" w:line="276" w:lineRule="auto"/>
              <w:jc w:val="both"/>
              <w:rPr>
                <w:rFonts w:ascii="Arial" w:hAnsi="Arial" w:cs="Arial"/>
                <w:sz w:val="22"/>
                <w:szCs w:val="22"/>
              </w:rPr>
            </w:pPr>
          </w:p>
          <w:p w14:paraId="05D8D936" w14:textId="77777777" w:rsidR="00D45129" w:rsidRDefault="00D45129" w:rsidP="00756DBE">
            <w:pPr>
              <w:pStyle w:val="Disclaimer"/>
              <w:spacing w:after="0" w:line="276" w:lineRule="auto"/>
              <w:jc w:val="both"/>
              <w:rPr>
                <w:rFonts w:ascii="Arial" w:hAnsi="Arial" w:cs="Arial"/>
                <w:sz w:val="22"/>
                <w:szCs w:val="22"/>
              </w:rPr>
            </w:pPr>
          </w:p>
          <w:p w14:paraId="6B11B2F9" w14:textId="77777777" w:rsidR="00205F34" w:rsidRDefault="00205F34" w:rsidP="00756DBE">
            <w:pPr>
              <w:pStyle w:val="Disclaimer"/>
              <w:spacing w:after="0" w:line="276" w:lineRule="auto"/>
              <w:jc w:val="both"/>
              <w:rPr>
                <w:rFonts w:ascii="Arial" w:hAnsi="Arial" w:cs="Arial"/>
                <w:sz w:val="22"/>
                <w:szCs w:val="22"/>
              </w:rPr>
            </w:pPr>
          </w:p>
          <w:p w14:paraId="210BE9CD" w14:textId="77777777" w:rsidR="00D45129" w:rsidRDefault="00D45129" w:rsidP="00756DBE">
            <w:pPr>
              <w:pStyle w:val="Disclaimer"/>
              <w:spacing w:after="0" w:line="276" w:lineRule="auto"/>
              <w:jc w:val="both"/>
              <w:rPr>
                <w:rFonts w:ascii="Arial" w:hAnsi="Arial" w:cs="Arial"/>
                <w:sz w:val="22"/>
                <w:szCs w:val="22"/>
              </w:rPr>
            </w:pPr>
          </w:p>
          <w:p w14:paraId="61153450" w14:textId="77777777" w:rsidR="00202942" w:rsidRDefault="00202942" w:rsidP="00756DBE">
            <w:pPr>
              <w:pStyle w:val="Disclaimer"/>
              <w:spacing w:after="0" w:line="276" w:lineRule="auto"/>
              <w:jc w:val="both"/>
              <w:rPr>
                <w:rFonts w:ascii="Arial" w:hAnsi="Arial" w:cs="Arial"/>
                <w:sz w:val="22"/>
                <w:szCs w:val="22"/>
              </w:rPr>
            </w:pPr>
          </w:p>
          <w:p w14:paraId="0584CEE9" w14:textId="77777777" w:rsidR="00202942" w:rsidRDefault="00202942" w:rsidP="00756DBE">
            <w:pPr>
              <w:pStyle w:val="Disclaimer"/>
              <w:spacing w:after="0" w:line="276" w:lineRule="auto"/>
              <w:jc w:val="both"/>
              <w:rPr>
                <w:rFonts w:ascii="Arial" w:hAnsi="Arial" w:cs="Arial"/>
                <w:sz w:val="22"/>
                <w:szCs w:val="22"/>
              </w:rPr>
            </w:pPr>
          </w:p>
          <w:p w14:paraId="53027F0F" w14:textId="77777777" w:rsidR="00202942" w:rsidRDefault="00202942" w:rsidP="00756DBE">
            <w:pPr>
              <w:pStyle w:val="Disclaimer"/>
              <w:spacing w:after="0" w:line="276" w:lineRule="auto"/>
              <w:jc w:val="both"/>
              <w:rPr>
                <w:rFonts w:ascii="Arial" w:hAnsi="Arial" w:cs="Arial"/>
                <w:sz w:val="22"/>
                <w:szCs w:val="22"/>
              </w:rPr>
            </w:pPr>
          </w:p>
          <w:p w14:paraId="21D1480E" w14:textId="77777777" w:rsidR="00202942" w:rsidRDefault="00202942" w:rsidP="00756DBE">
            <w:pPr>
              <w:pStyle w:val="Disclaimer"/>
              <w:spacing w:after="0" w:line="276" w:lineRule="auto"/>
              <w:jc w:val="both"/>
              <w:rPr>
                <w:rFonts w:ascii="Arial" w:hAnsi="Arial" w:cs="Arial"/>
                <w:sz w:val="22"/>
                <w:szCs w:val="22"/>
              </w:rPr>
            </w:pPr>
          </w:p>
          <w:p w14:paraId="74C6003F" w14:textId="77777777" w:rsidR="00202942" w:rsidRDefault="00202942" w:rsidP="00756DBE">
            <w:pPr>
              <w:pStyle w:val="Disclaimer"/>
              <w:spacing w:after="0" w:line="276" w:lineRule="auto"/>
              <w:jc w:val="both"/>
              <w:rPr>
                <w:rFonts w:ascii="Arial" w:hAnsi="Arial" w:cs="Arial"/>
                <w:sz w:val="22"/>
                <w:szCs w:val="22"/>
              </w:rPr>
            </w:pPr>
          </w:p>
          <w:p w14:paraId="6B0475CF" w14:textId="77777777" w:rsidR="00202942" w:rsidRDefault="00202942" w:rsidP="00756DBE">
            <w:pPr>
              <w:pStyle w:val="Disclaimer"/>
              <w:spacing w:after="0" w:line="276" w:lineRule="auto"/>
              <w:jc w:val="both"/>
              <w:rPr>
                <w:rFonts w:ascii="Arial" w:hAnsi="Arial" w:cs="Arial"/>
                <w:sz w:val="22"/>
                <w:szCs w:val="22"/>
              </w:rPr>
            </w:pPr>
          </w:p>
          <w:p w14:paraId="25286908" w14:textId="77777777" w:rsidR="00202942" w:rsidRDefault="00202942" w:rsidP="00756DBE">
            <w:pPr>
              <w:pStyle w:val="Disclaimer"/>
              <w:spacing w:after="0" w:line="276" w:lineRule="auto"/>
              <w:jc w:val="both"/>
              <w:rPr>
                <w:rFonts w:ascii="Arial" w:hAnsi="Arial" w:cs="Arial"/>
                <w:sz w:val="22"/>
                <w:szCs w:val="22"/>
              </w:rPr>
            </w:pPr>
          </w:p>
          <w:p w14:paraId="1A5221DD" w14:textId="77777777" w:rsidR="00202942" w:rsidRDefault="00202942" w:rsidP="00756DBE">
            <w:pPr>
              <w:pStyle w:val="Disclaimer"/>
              <w:spacing w:after="0" w:line="276" w:lineRule="auto"/>
              <w:jc w:val="both"/>
              <w:rPr>
                <w:rFonts w:ascii="Arial" w:hAnsi="Arial" w:cs="Arial"/>
                <w:sz w:val="22"/>
                <w:szCs w:val="22"/>
              </w:rPr>
            </w:pPr>
          </w:p>
          <w:p w14:paraId="5BE9D979" w14:textId="77777777" w:rsidR="00202942" w:rsidRDefault="00202942" w:rsidP="00756DBE">
            <w:pPr>
              <w:pStyle w:val="Disclaimer"/>
              <w:spacing w:after="0" w:line="276" w:lineRule="auto"/>
              <w:jc w:val="both"/>
              <w:rPr>
                <w:rFonts w:ascii="Arial" w:hAnsi="Arial" w:cs="Arial"/>
                <w:sz w:val="22"/>
                <w:szCs w:val="22"/>
              </w:rPr>
            </w:pPr>
          </w:p>
          <w:p w14:paraId="3548EE05" w14:textId="77777777" w:rsidR="00202942" w:rsidRDefault="00202942" w:rsidP="00756DBE">
            <w:pPr>
              <w:pStyle w:val="Disclaimer"/>
              <w:spacing w:after="0" w:line="276" w:lineRule="auto"/>
              <w:jc w:val="both"/>
              <w:rPr>
                <w:rFonts w:ascii="Arial" w:hAnsi="Arial" w:cs="Arial"/>
                <w:sz w:val="22"/>
                <w:szCs w:val="22"/>
              </w:rPr>
            </w:pPr>
          </w:p>
          <w:p w14:paraId="49E00158" w14:textId="77777777" w:rsidR="00266339" w:rsidRPr="00DA3A1E" w:rsidRDefault="00266339" w:rsidP="00756DBE">
            <w:pPr>
              <w:pStyle w:val="Disclaimer"/>
              <w:spacing w:after="0" w:line="276" w:lineRule="auto"/>
              <w:jc w:val="both"/>
              <w:rPr>
                <w:rFonts w:ascii="Arial" w:hAnsi="Arial" w:cs="Arial"/>
                <w:sz w:val="22"/>
                <w:szCs w:val="22"/>
              </w:rPr>
            </w:pPr>
          </w:p>
        </w:tc>
      </w:tr>
    </w:tbl>
    <w:p w14:paraId="73D856B9" w14:textId="77777777" w:rsidR="00A94F86" w:rsidRDefault="00202942">
      <w:r>
        <w:rPr>
          <w:b/>
          <w:caps/>
        </w:rPr>
        <w:br w:type="page"/>
      </w: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00A94F86" w:rsidRPr="00DA3A1E" w14:paraId="5758EFB0" w14:textId="77777777" w:rsidTr="0046777A">
        <w:trPr>
          <w:trHeight w:val="288"/>
          <w:jc w:val="center"/>
        </w:trPr>
        <w:tc>
          <w:tcPr>
            <w:tcW w:w="10705" w:type="dxa"/>
            <w:shd w:val="clear" w:color="auto" w:fill="BDD6EE"/>
            <w:vAlign w:val="center"/>
          </w:tcPr>
          <w:p w14:paraId="4D83E0EE" w14:textId="7FF7DBFE" w:rsidR="00A94F86" w:rsidRPr="00DA3A1E" w:rsidRDefault="00A94F86" w:rsidP="00A94F86">
            <w:pPr>
              <w:pStyle w:val="Heading2"/>
              <w:numPr>
                <w:ilvl w:val="0"/>
                <w:numId w:val="33"/>
              </w:numPr>
              <w:tabs>
                <w:tab w:val="clear" w:pos="7185"/>
              </w:tabs>
              <w:spacing w:line="276" w:lineRule="auto"/>
              <w:jc w:val="both"/>
              <w:rPr>
                <w:rFonts w:ascii="Arial" w:hAnsi="Arial" w:cs="Arial"/>
                <w:sz w:val="22"/>
                <w:szCs w:val="22"/>
              </w:rPr>
            </w:pPr>
            <w:r>
              <w:rPr>
                <w:rFonts w:ascii="Arial" w:hAnsi="Arial" w:cs="Arial"/>
                <w:sz w:val="22"/>
                <w:szCs w:val="22"/>
              </w:rPr>
              <w:lastRenderedPageBreak/>
              <w:t>STATISTICAL CONSIDERATIONS</w:t>
            </w:r>
          </w:p>
        </w:tc>
      </w:tr>
      <w:tr w:rsidR="00A94F86" w:rsidRPr="00DA3A1E" w14:paraId="5B6E85B6" w14:textId="77777777" w:rsidTr="0046777A">
        <w:trPr>
          <w:trHeight w:val="403"/>
          <w:jc w:val="center"/>
        </w:trPr>
        <w:tc>
          <w:tcPr>
            <w:tcW w:w="10705" w:type="dxa"/>
            <w:shd w:val="clear" w:color="auto" w:fill="FFF2CC" w:themeFill="accent4" w:themeFillTint="33"/>
            <w:vAlign w:val="center"/>
          </w:tcPr>
          <w:p w14:paraId="09F01BFE" w14:textId="77777777" w:rsidR="00A94F86" w:rsidRPr="00DA3A1E" w:rsidRDefault="00A94F86" w:rsidP="0046777A">
            <w:pPr>
              <w:jc w:val="both"/>
              <w:rPr>
                <w:rFonts w:ascii="Arial" w:hAnsi="Arial" w:cs="Arial"/>
                <w:sz w:val="22"/>
                <w:szCs w:val="22"/>
              </w:rPr>
            </w:pPr>
            <w:r>
              <w:rPr>
                <w:rFonts w:ascii="Arial" w:hAnsi="Arial" w:cs="Arial"/>
                <w:sz w:val="22"/>
                <w:szCs w:val="22"/>
              </w:rPr>
              <w:t xml:space="preserve">Please provide a brief outline of the statistical methods related to each objective, including details of the primary and secondary outcomes/endpoints. Clearly define how these will be measured and provide </w:t>
            </w:r>
            <w:proofErr w:type="spellStart"/>
            <w:r>
              <w:rPr>
                <w:rFonts w:ascii="Arial" w:hAnsi="Arial" w:cs="Arial"/>
                <w:sz w:val="22"/>
                <w:szCs w:val="22"/>
              </w:rPr>
              <w:t>thereshold</w:t>
            </w:r>
            <w:proofErr w:type="spellEnd"/>
            <w:r>
              <w:rPr>
                <w:rFonts w:ascii="Arial" w:hAnsi="Arial" w:cs="Arial"/>
                <w:sz w:val="22"/>
                <w:szCs w:val="22"/>
              </w:rPr>
              <w:t xml:space="preserve"> cutoffs, if appropriate. In addition, please provide a power analysis including the minimum effect size(s), required sample size, and power to detect the effect size. If applicable, explain how missing data, extreme values, or multiple </w:t>
            </w:r>
            <w:proofErr w:type="spellStart"/>
            <w:r>
              <w:rPr>
                <w:rFonts w:ascii="Arial" w:hAnsi="Arial" w:cs="Arial"/>
                <w:sz w:val="22"/>
                <w:szCs w:val="22"/>
              </w:rPr>
              <w:t>comparisions</w:t>
            </w:r>
            <w:proofErr w:type="spellEnd"/>
            <w:r>
              <w:rPr>
                <w:rFonts w:ascii="Arial" w:hAnsi="Arial" w:cs="Arial"/>
                <w:sz w:val="22"/>
                <w:szCs w:val="22"/>
              </w:rPr>
              <w:t xml:space="preserve"> will be handled in analysis.</w:t>
            </w:r>
            <w:r w:rsidRPr="00DA3A1E">
              <w:rPr>
                <w:rFonts w:ascii="Arial" w:hAnsi="Arial" w:cs="Arial"/>
                <w:sz w:val="22"/>
                <w:szCs w:val="22"/>
              </w:rPr>
              <w:t xml:space="preserve"> </w:t>
            </w:r>
          </w:p>
        </w:tc>
      </w:tr>
      <w:tr w:rsidR="00A94F86" w:rsidRPr="00DA3A1E" w14:paraId="463EF576" w14:textId="77777777" w:rsidTr="0046777A">
        <w:trPr>
          <w:trHeight w:val="403"/>
          <w:jc w:val="center"/>
        </w:trPr>
        <w:tc>
          <w:tcPr>
            <w:tcW w:w="10705" w:type="dxa"/>
            <w:shd w:val="clear" w:color="auto" w:fill="FFFFFF"/>
            <w:vAlign w:val="center"/>
          </w:tcPr>
          <w:p w14:paraId="3A0C77ED" w14:textId="77777777" w:rsidR="00A94F86" w:rsidRDefault="00A94F86" w:rsidP="0046777A">
            <w:pPr>
              <w:spacing w:line="276" w:lineRule="auto"/>
              <w:jc w:val="both"/>
              <w:rPr>
                <w:rFonts w:ascii="Arial" w:hAnsi="Arial" w:cs="Arial"/>
                <w:sz w:val="22"/>
                <w:szCs w:val="22"/>
              </w:rPr>
            </w:pPr>
          </w:p>
          <w:p w14:paraId="0B618CA7" w14:textId="77777777" w:rsidR="00A94F86" w:rsidRDefault="00A94F86" w:rsidP="0046777A">
            <w:pPr>
              <w:spacing w:line="276" w:lineRule="auto"/>
              <w:jc w:val="both"/>
              <w:rPr>
                <w:rFonts w:ascii="Arial" w:hAnsi="Arial" w:cs="Arial"/>
                <w:sz w:val="22"/>
                <w:szCs w:val="22"/>
              </w:rPr>
            </w:pPr>
          </w:p>
          <w:p w14:paraId="385D9612" w14:textId="77777777" w:rsidR="00A94F86" w:rsidRDefault="00A94F86" w:rsidP="0046777A">
            <w:pPr>
              <w:spacing w:line="276" w:lineRule="auto"/>
              <w:jc w:val="both"/>
              <w:rPr>
                <w:rFonts w:ascii="Arial" w:hAnsi="Arial" w:cs="Arial"/>
                <w:sz w:val="22"/>
                <w:szCs w:val="22"/>
              </w:rPr>
            </w:pPr>
          </w:p>
          <w:p w14:paraId="7952FB3D" w14:textId="77777777" w:rsidR="00A94F86" w:rsidRDefault="00A94F86" w:rsidP="0046777A">
            <w:pPr>
              <w:spacing w:line="276" w:lineRule="auto"/>
              <w:jc w:val="both"/>
              <w:rPr>
                <w:rFonts w:ascii="Arial" w:hAnsi="Arial" w:cs="Arial"/>
                <w:sz w:val="22"/>
                <w:szCs w:val="22"/>
              </w:rPr>
            </w:pPr>
          </w:p>
          <w:p w14:paraId="7F7D5708" w14:textId="77777777" w:rsidR="00A94F86" w:rsidRDefault="00A94F86" w:rsidP="0046777A">
            <w:pPr>
              <w:spacing w:line="276" w:lineRule="auto"/>
              <w:jc w:val="both"/>
              <w:rPr>
                <w:rFonts w:ascii="Arial" w:hAnsi="Arial" w:cs="Arial"/>
                <w:sz w:val="22"/>
                <w:szCs w:val="22"/>
              </w:rPr>
            </w:pPr>
          </w:p>
          <w:p w14:paraId="0680C220" w14:textId="77777777" w:rsidR="00A94F86" w:rsidRDefault="00A94F86" w:rsidP="0046777A">
            <w:pPr>
              <w:spacing w:line="276" w:lineRule="auto"/>
              <w:jc w:val="both"/>
              <w:rPr>
                <w:rFonts w:ascii="Arial" w:hAnsi="Arial" w:cs="Arial"/>
                <w:sz w:val="22"/>
                <w:szCs w:val="22"/>
              </w:rPr>
            </w:pPr>
          </w:p>
          <w:p w14:paraId="14A3EE9D" w14:textId="77777777" w:rsidR="00A94F86" w:rsidRDefault="00A94F86" w:rsidP="0046777A">
            <w:pPr>
              <w:spacing w:line="276" w:lineRule="auto"/>
              <w:jc w:val="both"/>
              <w:rPr>
                <w:rFonts w:ascii="Arial" w:hAnsi="Arial" w:cs="Arial"/>
                <w:sz w:val="22"/>
                <w:szCs w:val="22"/>
              </w:rPr>
            </w:pPr>
          </w:p>
          <w:p w14:paraId="7005BE38" w14:textId="77777777" w:rsidR="00A94F86" w:rsidRDefault="00A94F86" w:rsidP="0046777A">
            <w:pPr>
              <w:spacing w:line="276" w:lineRule="auto"/>
              <w:jc w:val="both"/>
              <w:rPr>
                <w:rFonts w:ascii="Arial" w:hAnsi="Arial" w:cs="Arial"/>
                <w:sz w:val="22"/>
                <w:szCs w:val="22"/>
              </w:rPr>
            </w:pPr>
          </w:p>
          <w:p w14:paraId="275F6B99" w14:textId="77777777" w:rsidR="00A94F86" w:rsidRDefault="00A94F86" w:rsidP="0046777A">
            <w:pPr>
              <w:spacing w:line="276" w:lineRule="auto"/>
              <w:jc w:val="both"/>
              <w:rPr>
                <w:rFonts w:ascii="Arial" w:hAnsi="Arial" w:cs="Arial"/>
                <w:sz w:val="22"/>
                <w:szCs w:val="22"/>
              </w:rPr>
            </w:pPr>
          </w:p>
          <w:p w14:paraId="12AF8CCC" w14:textId="77777777" w:rsidR="00A94F86" w:rsidRDefault="00A94F86" w:rsidP="0046777A">
            <w:pPr>
              <w:spacing w:line="276" w:lineRule="auto"/>
              <w:jc w:val="both"/>
              <w:rPr>
                <w:rFonts w:ascii="Arial" w:hAnsi="Arial" w:cs="Arial"/>
                <w:sz w:val="22"/>
                <w:szCs w:val="22"/>
              </w:rPr>
            </w:pPr>
          </w:p>
          <w:p w14:paraId="73B93B22" w14:textId="77777777" w:rsidR="00A94F86" w:rsidRDefault="00A94F86" w:rsidP="0046777A">
            <w:pPr>
              <w:spacing w:line="276" w:lineRule="auto"/>
              <w:jc w:val="both"/>
              <w:rPr>
                <w:rFonts w:ascii="Arial" w:hAnsi="Arial" w:cs="Arial"/>
                <w:sz w:val="22"/>
                <w:szCs w:val="22"/>
              </w:rPr>
            </w:pPr>
          </w:p>
          <w:p w14:paraId="241E7D11" w14:textId="77777777" w:rsidR="00A94F86" w:rsidRDefault="00A94F86" w:rsidP="0046777A">
            <w:pPr>
              <w:spacing w:line="276" w:lineRule="auto"/>
              <w:jc w:val="both"/>
              <w:rPr>
                <w:rFonts w:ascii="Arial" w:hAnsi="Arial" w:cs="Arial"/>
                <w:sz w:val="22"/>
                <w:szCs w:val="22"/>
              </w:rPr>
            </w:pPr>
          </w:p>
          <w:p w14:paraId="40B0B670" w14:textId="77777777" w:rsidR="00A94F86" w:rsidRDefault="00A94F86" w:rsidP="0046777A">
            <w:pPr>
              <w:spacing w:line="276" w:lineRule="auto"/>
              <w:jc w:val="both"/>
              <w:rPr>
                <w:rFonts w:ascii="Arial" w:hAnsi="Arial" w:cs="Arial"/>
                <w:sz w:val="22"/>
                <w:szCs w:val="22"/>
              </w:rPr>
            </w:pPr>
          </w:p>
          <w:p w14:paraId="5653C88B" w14:textId="77777777" w:rsidR="00A94F86" w:rsidRDefault="00A94F86" w:rsidP="0046777A">
            <w:pPr>
              <w:spacing w:line="276" w:lineRule="auto"/>
              <w:jc w:val="both"/>
              <w:rPr>
                <w:rFonts w:ascii="Arial" w:hAnsi="Arial" w:cs="Arial"/>
                <w:sz w:val="22"/>
                <w:szCs w:val="22"/>
              </w:rPr>
            </w:pPr>
          </w:p>
          <w:p w14:paraId="67415EE0" w14:textId="77777777" w:rsidR="00A94F86" w:rsidRDefault="00A94F86" w:rsidP="0046777A">
            <w:pPr>
              <w:spacing w:line="276" w:lineRule="auto"/>
              <w:jc w:val="both"/>
              <w:rPr>
                <w:rFonts w:ascii="Arial" w:hAnsi="Arial" w:cs="Arial"/>
                <w:sz w:val="22"/>
                <w:szCs w:val="22"/>
              </w:rPr>
            </w:pPr>
          </w:p>
          <w:p w14:paraId="51E1A42C" w14:textId="77777777" w:rsidR="00A94F86" w:rsidRDefault="00A94F86" w:rsidP="0046777A">
            <w:pPr>
              <w:spacing w:line="276" w:lineRule="auto"/>
              <w:jc w:val="both"/>
              <w:rPr>
                <w:rFonts w:ascii="Arial" w:hAnsi="Arial" w:cs="Arial"/>
                <w:sz w:val="22"/>
                <w:szCs w:val="22"/>
              </w:rPr>
            </w:pPr>
          </w:p>
          <w:p w14:paraId="5863FBEF" w14:textId="77777777" w:rsidR="00A94F86" w:rsidRDefault="00A94F86" w:rsidP="0046777A">
            <w:pPr>
              <w:spacing w:line="276" w:lineRule="auto"/>
              <w:jc w:val="both"/>
              <w:rPr>
                <w:rFonts w:ascii="Arial" w:hAnsi="Arial" w:cs="Arial"/>
                <w:sz w:val="22"/>
                <w:szCs w:val="22"/>
              </w:rPr>
            </w:pPr>
          </w:p>
          <w:p w14:paraId="0EC4D266" w14:textId="77777777" w:rsidR="00A94F86" w:rsidRDefault="00A94F86" w:rsidP="0046777A">
            <w:pPr>
              <w:spacing w:line="276" w:lineRule="auto"/>
              <w:jc w:val="both"/>
              <w:rPr>
                <w:rFonts w:ascii="Arial" w:hAnsi="Arial" w:cs="Arial"/>
                <w:sz w:val="22"/>
                <w:szCs w:val="22"/>
              </w:rPr>
            </w:pPr>
          </w:p>
          <w:p w14:paraId="2FC84CFA" w14:textId="77777777" w:rsidR="00A94F86" w:rsidRDefault="00A94F86" w:rsidP="0046777A">
            <w:pPr>
              <w:spacing w:line="276" w:lineRule="auto"/>
              <w:jc w:val="both"/>
              <w:rPr>
                <w:rFonts w:ascii="Arial" w:hAnsi="Arial" w:cs="Arial"/>
                <w:sz w:val="22"/>
                <w:szCs w:val="22"/>
              </w:rPr>
            </w:pPr>
          </w:p>
          <w:p w14:paraId="323DD5F5" w14:textId="77777777" w:rsidR="00A94F86" w:rsidRDefault="00A94F86" w:rsidP="0046777A">
            <w:pPr>
              <w:spacing w:line="276" w:lineRule="auto"/>
              <w:jc w:val="both"/>
              <w:rPr>
                <w:rFonts w:ascii="Arial" w:hAnsi="Arial" w:cs="Arial"/>
                <w:sz w:val="22"/>
                <w:szCs w:val="22"/>
              </w:rPr>
            </w:pPr>
          </w:p>
          <w:p w14:paraId="0945E841" w14:textId="77777777" w:rsidR="00A94F86" w:rsidRDefault="00A94F86" w:rsidP="0046777A">
            <w:pPr>
              <w:spacing w:line="276" w:lineRule="auto"/>
              <w:jc w:val="both"/>
              <w:rPr>
                <w:rFonts w:ascii="Arial" w:hAnsi="Arial" w:cs="Arial"/>
                <w:sz w:val="22"/>
                <w:szCs w:val="22"/>
              </w:rPr>
            </w:pPr>
          </w:p>
          <w:p w14:paraId="59EBCDB1" w14:textId="77777777" w:rsidR="00A94F86" w:rsidRPr="00DA3A1E" w:rsidRDefault="00A94F86" w:rsidP="0046777A">
            <w:pPr>
              <w:spacing w:line="276" w:lineRule="auto"/>
              <w:jc w:val="both"/>
              <w:rPr>
                <w:rFonts w:ascii="Arial" w:hAnsi="Arial" w:cs="Arial"/>
                <w:sz w:val="22"/>
                <w:szCs w:val="22"/>
              </w:rPr>
            </w:pPr>
          </w:p>
        </w:tc>
      </w:tr>
    </w:tbl>
    <w:p w14:paraId="721EDEA9" w14:textId="7F72D813" w:rsidR="00202942" w:rsidRDefault="00202942"/>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2D8CFF74" w14:textId="77777777" w:rsidTr="00202942">
        <w:trPr>
          <w:trHeight w:val="288"/>
          <w:jc w:val="center"/>
        </w:trPr>
        <w:tc>
          <w:tcPr>
            <w:tcW w:w="10620" w:type="dxa"/>
            <w:shd w:val="clear" w:color="auto" w:fill="BDD6EE"/>
            <w:vAlign w:val="center"/>
          </w:tcPr>
          <w:p w14:paraId="2550F328" w14:textId="6958A1F5" w:rsidR="002C4680" w:rsidRPr="00DA3A1E" w:rsidRDefault="002C4680" w:rsidP="00A94F86">
            <w:pPr>
              <w:pStyle w:val="Heading2"/>
              <w:numPr>
                <w:ilvl w:val="0"/>
                <w:numId w:val="33"/>
              </w:numPr>
              <w:tabs>
                <w:tab w:val="clear" w:pos="7185"/>
                <w:tab w:val="left" w:pos="364"/>
              </w:tabs>
              <w:spacing w:line="276" w:lineRule="auto"/>
              <w:jc w:val="both"/>
              <w:rPr>
                <w:rFonts w:ascii="Arial" w:hAnsi="Arial" w:cs="Arial"/>
                <w:sz w:val="22"/>
                <w:szCs w:val="22"/>
              </w:rPr>
            </w:pPr>
            <w:r w:rsidRPr="00DA3A1E">
              <w:rPr>
                <w:rFonts w:ascii="Arial" w:hAnsi="Arial" w:cs="Arial"/>
                <w:sz w:val="22"/>
                <w:szCs w:val="22"/>
              </w:rPr>
              <w:t>Experimental Approach</w:t>
            </w:r>
          </w:p>
        </w:tc>
      </w:tr>
      <w:tr w:rsidR="00965003" w:rsidRPr="00DA3A1E" w14:paraId="0B801C0B" w14:textId="77777777" w:rsidTr="00202942">
        <w:trPr>
          <w:trHeight w:val="391"/>
          <w:jc w:val="center"/>
        </w:trPr>
        <w:tc>
          <w:tcPr>
            <w:tcW w:w="10620" w:type="dxa"/>
            <w:tcBorders>
              <w:top w:val="single" w:sz="4" w:space="0" w:color="C0C0C0"/>
              <w:bottom w:val="single" w:sz="4" w:space="0" w:color="C0C0C0"/>
            </w:tcBorders>
            <w:shd w:val="clear" w:color="auto" w:fill="FFF2CC"/>
            <w:vAlign w:val="center"/>
          </w:tcPr>
          <w:p w14:paraId="1530C848" w14:textId="77777777" w:rsidR="00965003" w:rsidRPr="00DA3A1E" w:rsidRDefault="00965003" w:rsidP="00DA2BD3">
            <w:pPr>
              <w:pStyle w:val="Disclaimer"/>
              <w:spacing w:after="0" w:line="240"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based on the data generated at each step (i.e., control and then T2D samples released before the rare T1D and A</w:t>
            </w:r>
            <w:r w:rsidR="005B5060">
              <w:rPr>
                <w:rFonts w:ascii="Arial" w:hAnsi="Arial" w:cs="Arial"/>
                <w:sz w:val="22"/>
                <w:szCs w:val="22"/>
              </w:rPr>
              <w:t>A</w:t>
            </w:r>
            <w:r w:rsidR="00DE2ACC" w:rsidRPr="00DA3A1E">
              <w:rPr>
                <w:rFonts w:ascii="Arial" w:hAnsi="Arial" w:cs="Arial"/>
                <w:sz w:val="22"/>
                <w:szCs w:val="22"/>
              </w:rPr>
              <w:t>b+ samples).</w:t>
            </w:r>
            <w:r w:rsidRPr="00DA3A1E">
              <w:rPr>
                <w:rFonts w:ascii="Arial" w:hAnsi="Arial" w:cs="Arial"/>
                <w:sz w:val="22"/>
                <w:szCs w:val="22"/>
              </w:rPr>
              <w:t xml:space="preserve"> It is helpful </w:t>
            </w:r>
            <w:r w:rsidR="00F701DF">
              <w:rPr>
                <w:rFonts w:ascii="Arial" w:hAnsi="Arial" w:cs="Arial"/>
                <w:sz w:val="22"/>
                <w:szCs w:val="22"/>
              </w:rPr>
              <w:t xml:space="preserve">to </w:t>
            </w:r>
            <w:r w:rsidRPr="00DA3A1E">
              <w:rPr>
                <w:rFonts w:ascii="Arial" w:hAnsi="Arial" w:cs="Arial"/>
                <w:sz w:val="22"/>
                <w:szCs w:val="22"/>
              </w:rPr>
              <w:t xml:space="preserve">structure your </w:t>
            </w:r>
            <w:r w:rsidR="00DE2ACC" w:rsidRPr="00DA3A1E">
              <w:rPr>
                <w:rFonts w:ascii="Arial" w:hAnsi="Arial" w:cs="Arial"/>
                <w:sz w:val="22"/>
                <w:szCs w:val="22"/>
              </w:rPr>
              <w:t xml:space="preserve">experimental approach </w:t>
            </w:r>
            <w:r w:rsidRPr="00DA3A1E">
              <w:rPr>
                <w:rFonts w:ascii="Arial" w:hAnsi="Arial" w:cs="Arial"/>
                <w:sz w:val="22"/>
                <w:szCs w:val="22"/>
              </w:rPr>
              <w:t xml:space="preserve">accordingly. </w:t>
            </w:r>
          </w:p>
        </w:tc>
      </w:tr>
      <w:tr w:rsidR="00934808" w:rsidRPr="00DA3A1E" w14:paraId="4EB8DA0F" w14:textId="77777777" w:rsidTr="00202942">
        <w:trPr>
          <w:trHeight w:val="1947"/>
          <w:jc w:val="center"/>
        </w:trPr>
        <w:tc>
          <w:tcPr>
            <w:tcW w:w="10620" w:type="dxa"/>
            <w:tcBorders>
              <w:top w:val="single" w:sz="4" w:space="0" w:color="C0C0C0"/>
              <w:bottom w:val="single" w:sz="4" w:space="0" w:color="C0C0C0"/>
            </w:tcBorders>
            <w:shd w:val="clear" w:color="auto" w:fill="FFFFFF"/>
            <w:vAlign w:val="center"/>
          </w:tcPr>
          <w:p w14:paraId="4CC09A14" w14:textId="77777777" w:rsidR="00934808" w:rsidRDefault="00934808" w:rsidP="0020183D">
            <w:pPr>
              <w:pStyle w:val="Disclaimer"/>
              <w:spacing w:after="0" w:line="276" w:lineRule="auto"/>
              <w:jc w:val="both"/>
              <w:rPr>
                <w:rFonts w:ascii="Arial" w:hAnsi="Arial" w:cs="Arial"/>
                <w:sz w:val="22"/>
                <w:szCs w:val="22"/>
              </w:rPr>
            </w:pPr>
          </w:p>
          <w:p w14:paraId="13E3C111" w14:textId="77777777" w:rsidR="00266339" w:rsidRDefault="00266339" w:rsidP="0020183D">
            <w:pPr>
              <w:pStyle w:val="Disclaimer"/>
              <w:spacing w:after="0" w:line="276" w:lineRule="auto"/>
              <w:jc w:val="both"/>
              <w:rPr>
                <w:rFonts w:ascii="Arial" w:hAnsi="Arial" w:cs="Arial"/>
                <w:sz w:val="22"/>
                <w:szCs w:val="22"/>
              </w:rPr>
            </w:pPr>
          </w:p>
          <w:p w14:paraId="23726DD0" w14:textId="77777777" w:rsidR="00D45129" w:rsidRDefault="00D45129" w:rsidP="0020183D">
            <w:pPr>
              <w:pStyle w:val="Disclaimer"/>
              <w:spacing w:after="0" w:line="276" w:lineRule="auto"/>
              <w:jc w:val="both"/>
              <w:rPr>
                <w:rFonts w:ascii="Arial" w:hAnsi="Arial" w:cs="Arial"/>
                <w:sz w:val="22"/>
                <w:szCs w:val="22"/>
              </w:rPr>
            </w:pPr>
          </w:p>
          <w:p w14:paraId="77EB86B9" w14:textId="77777777" w:rsidR="00DA2BD3" w:rsidRDefault="00DA2BD3" w:rsidP="0020183D">
            <w:pPr>
              <w:pStyle w:val="Disclaimer"/>
              <w:spacing w:after="0" w:line="276" w:lineRule="auto"/>
              <w:jc w:val="both"/>
              <w:rPr>
                <w:rFonts w:ascii="Arial" w:hAnsi="Arial" w:cs="Arial"/>
                <w:sz w:val="22"/>
                <w:szCs w:val="22"/>
              </w:rPr>
            </w:pPr>
          </w:p>
          <w:p w14:paraId="219C4FF5" w14:textId="77777777" w:rsidR="00DA2BD3" w:rsidRDefault="00DA2BD3" w:rsidP="0020183D">
            <w:pPr>
              <w:pStyle w:val="Disclaimer"/>
              <w:spacing w:after="0" w:line="276" w:lineRule="auto"/>
              <w:jc w:val="both"/>
              <w:rPr>
                <w:rFonts w:ascii="Arial" w:hAnsi="Arial" w:cs="Arial"/>
                <w:sz w:val="22"/>
                <w:szCs w:val="22"/>
              </w:rPr>
            </w:pPr>
          </w:p>
          <w:p w14:paraId="04B44173" w14:textId="77777777" w:rsidR="00DA2BD3" w:rsidRDefault="00DA2BD3" w:rsidP="0020183D">
            <w:pPr>
              <w:pStyle w:val="Disclaimer"/>
              <w:spacing w:after="0" w:line="276" w:lineRule="auto"/>
              <w:jc w:val="both"/>
              <w:rPr>
                <w:rFonts w:ascii="Arial" w:hAnsi="Arial" w:cs="Arial"/>
                <w:sz w:val="22"/>
                <w:szCs w:val="22"/>
              </w:rPr>
            </w:pPr>
          </w:p>
          <w:p w14:paraId="123F8B48" w14:textId="77777777" w:rsidR="00DA2BD3" w:rsidRDefault="00DA2BD3" w:rsidP="0020183D">
            <w:pPr>
              <w:pStyle w:val="Disclaimer"/>
              <w:spacing w:after="0" w:line="276" w:lineRule="auto"/>
              <w:jc w:val="both"/>
              <w:rPr>
                <w:rFonts w:ascii="Arial" w:hAnsi="Arial" w:cs="Arial"/>
                <w:sz w:val="22"/>
                <w:szCs w:val="22"/>
              </w:rPr>
            </w:pPr>
          </w:p>
          <w:p w14:paraId="2ACF0CF8" w14:textId="77777777" w:rsidR="00DA2BD3" w:rsidRDefault="00DA2BD3" w:rsidP="0020183D">
            <w:pPr>
              <w:pStyle w:val="Disclaimer"/>
              <w:spacing w:after="0" w:line="276" w:lineRule="auto"/>
              <w:jc w:val="both"/>
              <w:rPr>
                <w:rFonts w:ascii="Arial" w:hAnsi="Arial" w:cs="Arial"/>
                <w:sz w:val="22"/>
                <w:szCs w:val="22"/>
              </w:rPr>
            </w:pPr>
          </w:p>
          <w:p w14:paraId="64314854" w14:textId="77777777" w:rsidR="00DA2BD3" w:rsidRDefault="00DA2BD3" w:rsidP="0020183D">
            <w:pPr>
              <w:pStyle w:val="Disclaimer"/>
              <w:spacing w:after="0" w:line="276" w:lineRule="auto"/>
              <w:jc w:val="both"/>
              <w:rPr>
                <w:rFonts w:ascii="Arial" w:hAnsi="Arial" w:cs="Arial"/>
                <w:sz w:val="22"/>
                <w:szCs w:val="22"/>
              </w:rPr>
            </w:pPr>
          </w:p>
          <w:p w14:paraId="51B0AE3C" w14:textId="77777777" w:rsidR="00DA2BD3" w:rsidRDefault="00DA2BD3" w:rsidP="0020183D">
            <w:pPr>
              <w:pStyle w:val="Disclaimer"/>
              <w:spacing w:after="0" w:line="276" w:lineRule="auto"/>
              <w:jc w:val="both"/>
              <w:rPr>
                <w:rFonts w:ascii="Arial" w:hAnsi="Arial" w:cs="Arial"/>
                <w:sz w:val="22"/>
                <w:szCs w:val="22"/>
              </w:rPr>
            </w:pPr>
          </w:p>
          <w:p w14:paraId="021906F9" w14:textId="77777777" w:rsidR="00DA2BD3" w:rsidRDefault="00DA2BD3" w:rsidP="0020183D">
            <w:pPr>
              <w:pStyle w:val="Disclaimer"/>
              <w:spacing w:after="0" w:line="276" w:lineRule="auto"/>
              <w:jc w:val="both"/>
              <w:rPr>
                <w:rFonts w:ascii="Arial" w:hAnsi="Arial" w:cs="Arial"/>
                <w:sz w:val="22"/>
                <w:szCs w:val="22"/>
              </w:rPr>
            </w:pPr>
          </w:p>
          <w:p w14:paraId="152D2366" w14:textId="77777777" w:rsidR="00DA2BD3" w:rsidRDefault="00DA2BD3" w:rsidP="0020183D">
            <w:pPr>
              <w:pStyle w:val="Disclaimer"/>
              <w:spacing w:after="0" w:line="276" w:lineRule="auto"/>
              <w:jc w:val="both"/>
              <w:rPr>
                <w:rFonts w:ascii="Arial" w:hAnsi="Arial" w:cs="Arial"/>
                <w:sz w:val="22"/>
                <w:szCs w:val="22"/>
              </w:rPr>
            </w:pPr>
          </w:p>
          <w:p w14:paraId="7FB3C896" w14:textId="77777777" w:rsidR="00DA2BD3" w:rsidRDefault="00DA2BD3" w:rsidP="0020183D">
            <w:pPr>
              <w:pStyle w:val="Disclaimer"/>
              <w:spacing w:after="0" w:line="276" w:lineRule="auto"/>
              <w:jc w:val="both"/>
              <w:rPr>
                <w:rFonts w:ascii="Arial" w:hAnsi="Arial" w:cs="Arial"/>
                <w:sz w:val="22"/>
                <w:szCs w:val="22"/>
              </w:rPr>
            </w:pPr>
          </w:p>
          <w:p w14:paraId="2F230CBE" w14:textId="77777777" w:rsidR="00DA2BD3" w:rsidRDefault="00DA2BD3" w:rsidP="0020183D">
            <w:pPr>
              <w:pStyle w:val="Disclaimer"/>
              <w:spacing w:after="0" w:line="276" w:lineRule="auto"/>
              <w:jc w:val="both"/>
              <w:rPr>
                <w:rFonts w:ascii="Arial" w:hAnsi="Arial" w:cs="Arial"/>
                <w:sz w:val="22"/>
                <w:szCs w:val="22"/>
              </w:rPr>
            </w:pPr>
          </w:p>
          <w:p w14:paraId="6EAC9E60" w14:textId="77777777" w:rsidR="00DA2BD3" w:rsidRDefault="00DA2BD3" w:rsidP="0020183D">
            <w:pPr>
              <w:pStyle w:val="Disclaimer"/>
              <w:spacing w:after="0" w:line="276" w:lineRule="auto"/>
              <w:jc w:val="both"/>
              <w:rPr>
                <w:rFonts w:ascii="Arial" w:hAnsi="Arial" w:cs="Arial"/>
                <w:sz w:val="22"/>
                <w:szCs w:val="22"/>
              </w:rPr>
            </w:pPr>
          </w:p>
          <w:p w14:paraId="6F44C268" w14:textId="77777777" w:rsidR="00DA2BD3" w:rsidRDefault="00DA2BD3" w:rsidP="0020183D">
            <w:pPr>
              <w:pStyle w:val="Disclaimer"/>
              <w:spacing w:after="0" w:line="276" w:lineRule="auto"/>
              <w:jc w:val="both"/>
              <w:rPr>
                <w:rFonts w:ascii="Arial" w:hAnsi="Arial" w:cs="Arial"/>
                <w:sz w:val="22"/>
                <w:szCs w:val="22"/>
              </w:rPr>
            </w:pPr>
          </w:p>
          <w:p w14:paraId="3BE30199" w14:textId="77777777" w:rsidR="00DA2BD3" w:rsidRDefault="00DA2BD3" w:rsidP="0020183D">
            <w:pPr>
              <w:pStyle w:val="Disclaimer"/>
              <w:spacing w:after="0" w:line="276" w:lineRule="auto"/>
              <w:jc w:val="both"/>
              <w:rPr>
                <w:rFonts w:ascii="Arial" w:hAnsi="Arial" w:cs="Arial"/>
                <w:sz w:val="22"/>
                <w:szCs w:val="22"/>
              </w:rPr>
            </w:pPr>
          </w:p>
          <w:p w14:paraId="0EC12121" w14:textId="77777777" w:rsidR="00DA2BD3" w:rsidRDefault="00DA2BD3" w:rsidP="0020183D">
            <w:pPr>
              <w:pStyle w:val="Disclaimer"/>
              <w:spacing w:after="0" w:line="276" w:lineRule="auto"/>
              <w:jc w:val="both"/>
              <w:rPr>
                <w:rFonts w:ascii="Arial" w:hAnsi="Arial" w:cs="Arial"/>
                <w:sz w:val="22"/>
                <w:szCs w:val="22"/>
              </w:rPr>
            </w:pPr>
          </w:p>
          <w:p w14:paraId="22209A99" w14:textId="77777777" w:rsidR="00DA2BD3" w:rsidRDefault="00DA2BD3" w:rsidP="0020183D">
            <w:pPr>
              <w:pStyle w:val="Disclaimer"/>
              <w:spacing w:after="0" w:line="276" w:lineRule="auto"/>
              <w:jc w:val="both"/>
              <w:rPr>
                <w:rFonts w:ascii="Arial" w:hAnsi="Arial" w:cs="Arial"/>
                <w:sz w:val="22"/>
                <w:szCs w:val="22"/>
              </w:rPr>
            </w:pPr>
          </w:p>
          <w:p w14:paraId="57D7AE7B" w14:textId="77777777" w:rsidR="00DA2BD3" w:rsidRDefault="00DA2BD3" w:rsidP="0020183D">
            <w:pPr>
              <w:pStyle w:val="Disclaimer"/>
              <w:spacing w:after="0" w:line="276" w:lineRule="auto"/>
              <w:jc w:val="both"/>
              <w:rPr>
                <w:rFonts w:ascii="Arial" w:hAnsi="Arial" w:cs="Arial"/>
                <w:sz w:val="22"/>
                <w:szCs w:val="22"/>
              </w:rPr>
            </w:pPr>
          </w:p>
          <w:p w14:paraId="084D88CB" w14:textId="77777777" w:rsidR="00202942" w:rsidRDefault="00202942" w:rsidP="0020183D">
            <w:pPr>
              <w:pStyle w:val="Disclaimer"/>
              <w:spacing w:after="0" w:line="276" w:lineRule="auto"/>
              <w:jc w:val="both"/>
              <w:rPr>
                <w:rFonts w:ascii="Arial" w:hAnsi="Arial" w:cs="Arial"/>
                <w:sz w:val="22"/>
                <w:szCs w:val="22"/>
              </w:rPr>
            </w:pPr>
          </w:p>
          <w:p w14:paraId="21857AA3" w14:textId="77777777" w:rsidR="00202942" w:rsidRDefault="00202942" w:rsidP="0020183D">
            <w:pPr>
              <w:pStyle w:val="Disclaimer"/>
              <w:spacing w:after="0" w:line="276" w:lineRule="auto"/>
              <w:jc w:val="both"/>
              <w:rPr>
                <w:rFonts w:ascii="Arial" w:hAnsi="Arial" w:cs="Arial"/>
                <w:sz w:val="22"/>
                <w:szCs w:val="22"/>
              </w:rPr>
            </w:pPr>
          </w:p>
          <w:p w14:paraId="18BE7D1C" w14:textId="77777777" w:rsidR="00202942" w:rsidRDefault="00202942" w:rsidP="0020183D">
            <w:pPr>
              <w:pStyle w:val="Disclaimer"/>
              <w:spacing w:after="0" w:line="276" w:lineRule="auto"/>
              <w:jc w:val="both"/>
              <w:rPr>
                <w:rFonts w:ascii="Arial" w:hAnsi="Arial" w:cs="Arial"/>
                <w:sz w:val="22"/>
                <w:szCs w:val="22"/>
              </w:rPr>
            </w:pPr>
          </w:p>
          <w:p w14:paraId="5ED24FFF" w14:textId="77777777" w:rsidR="00202942" w:rsidRDefault="00202942" w:rsidP="0020183D">
            <w:pPr>
              <w:pStyle w:val="Disclaimer"/>
              <w:spacing w:after="0" w:line="276" w:lineRule="auto"/>
              <w:jc w:val="both"/>
              <w:rPr>
                <w:rFonts w:ascii="Arial" w:hAnsi="Arial" w:cs="Arial"/>
                <w:sz w:val="22"/>
                <w:szCs w:val="22"/>
              </w:rPr>
            </w:pPr>
          </w:p>
          <w:p w14:paraId="4553C5A6" w14:textId="77777777" w:rsidR="00202942" w:rsidRDefault="00202942" w:rsidP="0020183D">
            <w:pPr>
              <w:pStyle w:val="Disclaimer"/>
              <w:spacing w:after="0" w:line="276" w:lineRule="auto"/>
              <w:jc w:val="both"/>
              <w:rPr>
                <w:rFonts w:ascii="Arial" w:hAnsi="Arial" w:cs="Arial"/>
                <w:sz w:val="22"/>
                <w:szCs w:val="22"/>
              </w:rPr>
            </w:pPr>
          </w:p>
          <w:p w14:paraId="39D24D3E" w14:textId="77777777" w:rsidR="00202942" w:rsidRDefault="00202942" w:rsidP="0020183D">
            <w:pPr>
              <w:pStyle w:val="Disclaimer"/>
              <w:spacing w:after="0" w:line="276" w:lineRule="auto"/>
              <w:jc w:val="both"/>
              <w:rPr>
                <w:rFonts w:ascii="Arial" w:hAnsi="Arial" w:cs="Arial"/>
                <w:sz w:val="22"/>
                <w:szCs w:val="22"/>
              </w:rPr>
            </w:pPr>
          </w:p>
          <w:p w14:paraId="53EA187E" w14:textId="77777777" w:rsidR="00202942" w:rsidRDefault="00202942" w:rsidP="0020183D">
            <w:pPr>
              <w:pStyle w:val="Disclaimer"/>
              <w:spacing w:after="0" w:line="276" w:lineRule="auto"/>
              <w:jc w:val="both"/>
              <w:rPr>
                <w:rFonts w:ascii="Arial" w:hAnsi="Arial" w:cs="Arial"/>
                <w:sz w:val="22"/>
                <w:szCs w:val="22"/>
              </w:rPr>
            </w:pPr>
          </w:p>
          <w:p w14:paraId="56BA72DD" w14:textId="77777777" w:rsidR="00202942" w:rsidRDefault="00202942" w:rsidP="0020183D">
            <w:pPr>
              <w:pStyle w:val="Disclaimer"/>
              <w:spacing w:after="0" w:line="276" w:lineRule="auto"/>
              <w:jc w:val="both"/>
              <w:rPr>
                <w:rFonts w:ascii="Arial" w:hAnsi="Arial" w:cs="Arial"/>
                <w:sz w:val="22"/>
                <w:szCs w:val="22"/>
              </w:rPr>
            </w:pPr>
          </w:p>
          <w:p w14:paraId="49D56100" w14:textId="77777777" w:rsidR="00202942" w:rsidRDefault="00202942" w:rsidP="0020183D">
            <w:pPr>
              <w:pStyle w:val="Disclaimer"/>
              <w:spacing w:after="0" w:line="276" w:lineRule="auto"/>
              <w:jc w:val="both"/>
              <w:rPr>
                <w:rFonts w:ascii="Arial" w:hAnsi="Arial" w:cs="Arial"/>
                <w:sz w:val="22"/>
                <w:szCs w:val="22"/>
              </w:rPr>
            </w:pPr>
          </w:p>
          <w:p w14:paraId="19F7193D" w14:textId="77777777" w:rsidR="00202942" w:rsidRDefault="00202942" w:rsidP="0020183D">
            <w:pPr>
              <w:pStyle w:val="Disclaimer"/>
              <w:spacing w:after="0" w:line="276" w:lineRule="auto"/>
              <w:jc w:val="both"/>
              <w:rPr>
                <w:rFonts w:ascii="Arial" w:hAnsi="Arial" w:cs="Arial"/>
                <w:sz w:val="22"/>
                <w:szCs w:val="22"/>
              </w:rPr>
            </w:pPr>
          </w:p>
          <w:p w14:paraId="379003A4" w14:textId="77777777" w:rsidR="00202942" w:rsidRDefault="00202942" w:rsidP="0020183D">
            <w:pPr>
              <w:pStyle w:val="Disclaimer"/>
              <w:spacing w:after="0" w:line="276" w:lineRule="auto"/>
              <w:jc w:val="both"/>
              <w:rPr>
                <w:rFonts w:ascii="Arial" w:hAnsi="Arial" w:cs="Arial"/>
                <w:sz w:val="22"/>
                <w:szCs w:val="22"/>
              </w:rPr>
            </w:pPr>
          </w:p>
          <w:p w14:paraId="2AE8732F" w14:textId="77777777" w:rsidR="00202942" w:rsidRDefault="00202942" w:rsidP="0020183D">
            <w:pPr>
              <w:pStyle w:val="Disclaimer"/>
              <w:spacing w:after="0" w:line="276" w:lineRule="auto"/>
              <w:jc w:val="both"/>
              <w:rPr>
                <w:rFonts w:ascii="Arial" w:hAnsi="Arial" w:cs="Arial"/>
                <w:sz w:val="22"/>
                <w:szCs w:val="22"/>
              </w:rPr>
            </w:pPr>
          </w:p>
          <w:p w14:paraId="3297AC4A" w14:textId="77777777" w:rsidR="00202942" w:rsidRDefault="00202942" w:rsidP="0020183D">
            <w:pPr>
              <w:pStyle w:val="Disclaimer"/>
              <w:spacing w:after="0" w:line="276" w:lineRule="auto"/>
              <w:jc w:val="both"/>
              <w:rPr>
                <w:rFonts w:ascii="Arial" w:hAnsi="Arial" w:cs="Arial"/>
                <w:sz w:val="22"/>
                <w:szCs w:val="22"/>
              </w:rPr>
            </w:pPr>
          </w:p>
          <w:p w14:paraId="7FB96108" w14:textId="77777777" w:rsidR="00202942" w:rsidRDefault="00202942" w:rsidP="0020183D">
            <w:pPr>
              <w:pStyle w:val="Disclaimer"/>
              <w:spacing w:after="0" w:line="276" w:lineRule="auto"/>
              <w:jc w:val="both"/>
              <w:rPr>
                <w:rFonts w:ascii="Arial" w:hAnsi="Arial" w:cs="Arial"/>
                <w:sz w:val="22"/>
                <w:szCs w:val="22"/>
              </w:rPr>
            </w:pPr>
          </w:p>
          <w:p w14:paraId="05CC5B0F" w14:textId="77777777" w:rsidR="00202942" w:rsidRDefault="00202942" w:rsidP="0020183D">
            <w:pPr>
              <w:pStyle w:val="Disclaimer"/>
              <w:spacing w:after="0" w:line="276" w:lineRule="auto"/>
              <w:jc w:val="both"/>
              <w:rPr>
                <w:rFonts w:ascii="Arial" w:hAnsi="Arial" w:cs="Arial"/>
                <w:sz w:val="22"/>
                <w:szCs w:val="22"/>
              </w:rPr>
            </w:pPr>
          </w:p>
          <w:p w14:paraId="0BCDF856" w14:textId="77777777" w:rsidR="00202942" w:rsidRDefault="00202942" w:rsidP="0020183D">
            <w:pPr>
              <w:pStyle w:val="Disclaimer"/>
              <w:spacing w:after="0" w:line="276" w:lineRule="auto"/>
              <w:jc w:val="both"/>
              <w:rPr>
                <w:rFonts w:ascii="Arial" w:hAnsi="Arial" w:cs="Arial"/>
                <w:sz w:val="22"/>
                <w:szCs w:val="22"/>
              </w:rPr>
            </w:pPr>
          </w:p>
          <w:p w14:paraId="77BCC352" w14:textId="77777777" w:rsidR="00202942" w:rsidRDefault="00202942" w:rsidP="0020183D">
            <w:pPr>
              <w:pStyle w:val="Disclaimer"/>
              <w:spacing w:after="0" w:line="276" w:lineRule="auto"/>
              <w:jc w:val="both"/>
              <w:rPr>
                <w:rFonts w:ascii="Arial" w:hAnsi="Arial" w:cs="Arial"/>
                <w:sz w:val="22"/>
                <w:szCs w:val="22"/>
              </w:rPr>
            </w:pPr>
          </w:p>
          <w:p w14:paraId="1F9E16F4" w14:textId="77777777" w:rsidR="00202942" w:rsidRDefault="00202942" w:rsidP="0020183D">
            <w:pPr>
              <w:pStyle w:val="Disclaimer"/>
              <w:spacing w:after="0" w:line="276" w:lineRule="auto"/>
              <w:jc w:val="both"/>
              <w:rPr>
                <w:rFonts w:ascii="Arial" w:hAnsi="Arial" w:cs="Arial"/>
                <w:sz w:val="22"/>
                <w:szCs w:val="22"/>
              </w:rPr>
            </w:pPr>
          </w:p>
          <w:p w14:paraId="0EE3535A" w14:textId="77777777" w:rsidR="00202942" w:rsidRDefault="00202942" w:rsidP="0020183D">
            <w:pPr>
              <w:pStyle w:val="Disclaimer"/>
              <w:spacing w:after="0" w:line="276" w:lineRule="auto"/>
              <w:jc w:val="both"/>
              <w:rPr>
                <w:rFonts w:ascii="Arial" w:hAnsi="Arial" w:cs="Arial"/>
                <w:sz w:val="22"/>
                <w:szCs w:val="22"/>
              </w:rPr>
            </w:pPr>
          </w:p>
          <w:p w14:paraId="42016CD3" w14:textId="77777777" w:rsidR="00202942" w:rsidRDefault="00202942" w:rsidP="0020183D">
            <w:pPr>
              <w:pStyle w:val="Disclaimer"/>
              <w:spacing w:after="0" w:line="276" w:lineRule="auto"/>
              <w:jc w:val="both"/>
              <w:rPr>
                <w:rFonts w:ascii="Arial" w:hAnsi="Arial" w:cs="Arial"/>
                <w:sz w:val="22"/>
                <w:szCs w:val="22"/>
              </w:rPr>
            </w:pPr>
          </w:p>
          <w:p w14:paraId="4BB8BF48" w14:textId="77777777" w:rsidR="00202942" w:rsidRPr="00DA3A1E" w:rsidRDefault="00202942" w:rsidP="0020183D">
            <w:pPr>
              <w:pStyle w:val="Disclaimer"/>
              <w:spacing w:after="0" w:line="276" w:lineRule="auto"/>
              <w:jc w:val="both"/>
              <w:rPr>
                <w:rFonts w:ascii="Arial" w:hAnsi="Arial" w:cs="Arial"/>
                <w:sz w:val="22"/>
                <w:szCs w:val="22"/>
              </w:rPr>
            </w:pPr>
          </w:p>
          <w:p w14:paraId="098F04D3" w14:textId="77777777" w:rsidR="000A67D6" w:rsidRPr="00DA3A1E" w:rsidRDefault="000A67D6" w:rsidP="0020183D">
            <w:pPr>
              <w:pStyle w:val="Disclaimer"/>
              <w:spacing w:after="0" w:line="276" w:lineRule="auto"/>
              <w:jc w:val="both"/>
              <w:rPr>
                <w:rFonts w:ascii="Arial" w:hAnsi="Arial" w:cs="Arial"/>
                <w:sz w:val="22"/>
                <w:szCs w:val="22"/>
              </w:rPr>
            </w:pPr>
          </w:p>
        </w:tc>
      </w:tr>
    </w:tbl>
    <w:p w14:paraId="24924F43" w14:textId="77777777" w:rsidR="00202942" w:rsidRDefault="00202942">
      <w:r>
        <w:rPr>
          <w:b/>
          <w:caps/>
        </w:rPr>
        <w:lastRenderedPageBreak/>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DA2BD3" w:rsidRPr="00DA3A1E" w14:paraId="0111382F" w14:textId="77777777" w:rsidTr="00202942">
        <w:trPr>
          <w:trHeight w:val="288"/>
          <w:jc w:val="center"/>
        </w:trPr>
        <w:tc>
          <w:tcPr>
            <w:tcW w:w="10620" w:type="dxa"/>
            <w:shd w:val="clear" w:color="auto" w:fill="BDD6EE" w:themeFill="accent1" w:themeFillTint="66"/>
            <w:vAlign w:val="center"/>
          </w:tcPr>
          <w:p w14:paraId="1BF780B4" w14:textId="6D23A8FC" w:rsidR="00DA2BD3" w:rsidRPr="00DA3A1E" w:rsidRDefault="00DA2BD3" w:rsidP="00A94F86">
            <w:pPr>
              <w:pStyle w:val="Heading2"/>
              <w:numPr>
                <w:ilvl w:val="0"/>
                <w:numId w:val="33"/>
              </w:numPr>
              <w:tabs>
                <w:tab w:val="clear" w:pos="7185"/>
                <w:tab w:val="left" w:pos="364"/>
              </w:tabs>
              <w:spacing w:line="276" w:lineRule="auto"/>
              <w:rPr>
                <w:rFonts w:ascii="Arial" w:hAnsi="Arial" w:cs="Arial"/>
                <w:sz w:val="22"/>
                <w:szCs w:val="22"/>
              </w:rPr>
            </w:pPr>
            <w:r>
              <w:rPr>
                <w:rFonts w:ascii="Arial" w:hAnsi="Arial" w:cs="Arial"/>
                <w:sz w:val="22"/>
                <w:szCs w:val="22"/>
              </w:rPr>
              <w:lastRenderedPageBreak/>
              <w:t>FI</w:t>
            </w:r>
            <w:r w:rsidRPr="00DA3A1E">
              <w:rPr>
                <w:rFonts w:ascii="Arial" w:hAnsi="Arial" w:cs="Arial"/>
                <w:sz w:val="22"/>
                <w:szCs w:val="22"/>
              </w:rPr>
              <w:t>gures/Tables</w:t>
            </w:r>
          </w:p>
        </w:tc>
      </w:tr>
      <w:tr w:rsidR="00DA2BD3" w:rsidRPr="00DA3A1E" w14:paraId="359B22AC" w14:textId="77777777" w:rsidTr="00202942">
        <w:trPr>
          <w:trHeight w:val="288"/>
          <w:jc w:val="center"/>
        </w:trPr>
        <w:tc>
          <w:tcPr>
            <w:tcW w:w="10620" w:type="dxa"/>
            <w:shd w:val="clear" w:color="auto" w:fill="FFF2CC" w:themeFill="accent4" w:themeFillTint="33"/>
            <w:vAlign w:val="center"/>
          </w:tcPr>
          <w:p w14:paraId="0CA51ECC" w14:textId="77777777" w:rsidR="00DA2BD3" w:rsidRPr="00DA2BD3" w:rsidRDefault="00DA2BD3" w:rsidP="00DA2BD3">
            <w:pPr>
              <w:pStyle w:val="Heading2"/>
              <w:tabs>
                <w:tab w:val="clear" w:pos="7185"/>
                <w:tab w:val="left" w:pos="364"/>
              </w:tabs>
              <w:rPr>
                <w:rFonts w:ascii="Arial" w:hAnsi="Arial" w:cs="Arial"/>
                <w:b w:val="0"/>
                <w:sz w:val="22"/>
                <w:szCs w:val="22"/>
              </w:rPr>
            </w:pPr>
            <w:r>
              <w:rPr>
                <w:rFonts w:ascii="Arial" w:hAnsi="Arial" w:cs="Arial"/>
                <w:b w:val="0"/>
                <w:caps w:val="0"/>
                <w:sz w:val="22"/>
                <w:szCs w:val="22"/>
              </w:rPr>
              <w:t>In</w:t>
            </w:r>
            <w:r w:rsidRPr="00DA2BD3">
              <w:rPr>
                <w:rFonts w:ascii="Arial" w:hAnsi="Arial" w:cs="Arial"/>
                <w:b w:val="0"/>
                <w:caps w:val="0"/>
                <w:sz w:val="22"/>
                <w:szCs w:val="22"/>
              </w:rPr>
              <w:t xml:space="preserve"> addition to including any figures and tables needed to illustrate your preliminary data and experimental approach, we encourage potential investigators to fill out a table illustrating the antibody combinations proposed per slide (template below), which helps to accurately estimate the number of slides needed. we further encourage staining for multiple markers simultaneously, as this not only tends to be more informative, but also reduces the total number of slides needed.</w:t>
            </w:r>
          </w:p>
        </w:tc>
      </w:tr>
      <w:tr w:rsidR="00DA2BD3" w:rsidRPr="00DA3A1E" w14:paraId="7943A619" w14:textId="77777777" w:rsidTr="00202942">
        <w:trPr>
          <w:trHeight w:val="288"/>
          <w:jc w:val="center"/>
        </w:trPr>
        <w:tc>
          <w:tcPr>
            <w:tcW w:w="10620" w:type="dxa"/>
            <w:shd w:val="clear" w:color="auto" w:fill="FFFFFF" w:themeFill="background1"/>
            <w:vAlign w:val="center"/>
          </w:tcPr>
          <w:p w14:paraId="1B8DE60F" w14:textId="77777777" w:rsidR="00DA2BD3" w:rsidRDefault="00DA2BD3" w:rsidP="00DA2BD3">
            <w:pPr>
              <w:pStyle w:val="Disclaimer"/>
              <w:spacing w:after="0" w:line="276" w:lineRule="auto"/>
              <w:rPr>
                <w:rFonts w:ascii="Arial" w:hAnsi="Arial" w:cs="Arial"/>
                <w:sz w:val="22"/>
                <w:szCs w:val="22"/>
              </w:rPr>
            </w:pPr>
          </w:p>
          <w:p w14:paraId="2DBF86D9" w14:textId="77777777" w:rsidR="00F701DF" w:rsidRDefault="00F701DF" w:rsidP="00DA2BD3">
            <w:pPr>
              <w:pStyle w:val="Disclaimer"/>
              <w:spacing w:after="0" w:line="276" w:lineRule="auto"/>
              <w:rPr>
                <w:rFonts w:ascii="Arial" w:hAnsi="Arial" w:cs="Arial"/>
                <w:sz w:val="22"/>
                <w:szCs w:val="22"/>
              </w:rPr>
            </w:pPr>
          </w:p>
          <w:p w14:paraId="27A4EB8E" w14:textId="77777777" w:rsidR="00F701DF" w:rsidRDefault="00F701DF" w:rsidP="00DA2BD3">
            <w:pPr>
              <w:pStyle w:val="Disclaimer"/>
              <w:spacing w:after="0" w:line="276" w:lineRule="auto"/>
              <w:rPr>
                <w:rFonts w:ascii="Arial" w:hAnsi="Arial" w:cs="Arial"/>
                <w:sz w:val="22"/>
                <w:szCs w:val="22"/>
              </w:rPr>
            </w:pPr>
          </w:p>
          <w:p w14:paraId="7CED6D51" w14:textId="77777777" w:rsidR="00F701DF" w:rsidRDefault="00F701DF" w:rsidP="00DA2BD3">
            <w:pPr>
              <w:pStyle w:val="Disclaimer"/>
              <w:spacing w:after="0" w:line="276" w:lineRule="auto"/>
              <w:rPr>
                <w:rFonts w:ascii="Arial" w:hAnsi="Arial" w:cs="Arial"/>
                <w:sz w:val="22"/>
                <w:szCs w:val="22"/>
              </w:rPr>
            </w:pPr>
          </w:p>
          <w:p w14:paraId="3B87A840" w14:textId="77777777" w:rsidR="00F701DF" w:rsidRDefault="00F701DF" w:rsidP="00DA2BD3">
            <w:pPr>
              <w:pStyle w:val="Disclaimer"/>
              <w:spacing w:after="0" w:line="276" w:lineRule="auto"/>
              <w:rPr>
                <w:rFonts w:ascii="Arial" w:hAnsi="Arial" w:cs="Arial"/>
                <w:sz w:val="22"/>
                <w:szCs w:val="22"/>
              </w:rPr>
            </w:pPr>
          </w:p>
          <w:p w14:paraId="5E4E6169" w14:textId="77777777" w:rsidR="00F701DF" w:rsidRDefault="00F701DF" w:rsidP="00DA2BD3">
            <w:pPr>
              <w:pStyle w:val="Disclaimer"/>
              <w:spacing w:after="0" w:line="276" w:lineRule="auto"/>
              <w:rPr>
                <w:rFonts w:ascii="Arial" w:hAnsi="Arial" w:cs="Arial"/>
                <w:sz w:val="22"/>
                <w:szCs w:val="22"/>
              </w:rPr>
            </w:pPr>
          </w:p>
          <w:p w14:paraId="7FFBE1E4" w14:textId="77777777" w:rsidR="00F701DF" w:rsidRPr="00DA3A1E" w:rsidRDefault="00F701DF" w:rsidP="00DA2BD3">
            <w:pPr>
              <w:pStyle w:val="Disclaimer"/>
              <w:spacing w:after="0" w:line="276" w:lineRule="auto"/>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DA2BD3" w:rsidRPr="00DA3A1E" w14:paraId="4C11910D" w14:textId="77777777" w:rsidTr="00F701DF">
              <w:trPr>
                <w:jc w:val="center"/>
              </w:trPr>
              <w:tc>
                <w:tcPr>
                  <w:tcW w:w="9706" w:type="dxa"/>
                  <w:gridSpan w:val="6"/>
                  <w:shd w:val="clear" w:color="auto" w:fill="FFF2CC" w:themeFill="accent4" w:themeFillTint="33"/>
                  <w:vAlign w:val="center"/>
                </w:tcPr>
                <w:p w14:paraId="7D15E57B" w14:textId="77777777" w:rsidR="00DA2BD3" w:rsidRPr="00DA3A1E" w:rsidRDefault="00DA2BD3" w:rsidP="00F701D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DA2BD3" w:rsidRPr="00DA3A1E" w14:paraId="78748619" w14:textId="77777777" w:rsidTr="00F701DF">
              <w:trPr>
                <w:jc w:val="center"/>
              </w:trPr>
              <w:tc>
                <w:tcPr>
                  <w:tcW w:w="2596" w:type="dxa"/>
                  <w:gridSpan w:val="2"/>
                  <w:shd w:val="clear" w:color="auto" w:fill="FFF2CC" w:themeFill="accent4" w:themeFillTint="33"/>
                  <w:vAlign w:val="center"/>
                </w:tcPr>
                <w:p w14:paraId="58F672D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019FA6A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64C814C6"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6AD1E92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11EAD185"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DA2BD3" w:rsidRPr="00DA3A1E" w14:paraId="1EA49DF6" w14:textId="77777777" w:rsidTr="00F701DF">
              <w:trPr>
                <w:jc w:val="center"/>
              </w:trPr>
              <w:tc>
                <w:tcPr>
                  <w:tcW w:w="1757" w:type="dxa"/>
                  <w:vMerge w:val="restart"/>
                  <w:shd w:val="clear" w:color="auto" w:fill="FFF2CC" w:themeFill="accent4" w:themeFillTint="33"/>
                  <w:vAlign w:val="center"/>
                </w:tcPr>
                <w:p w14:paraId="2949626C"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7F518E17"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76C505C8"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14:paraId="7F7BCC8D"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GCG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shd w:val="clear" w:color="auto" w:fill="FFF2CC" w:themeFill="accent4" w:themeFillTint="33"/>
                </w:tcPr>
                <w:p w14:paraId="4B634A03"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shd w:val="clear" w:color="auto" w:fill="FFF2CC" w:themeFill="accent4" w:themeFillTint="33"/>
                </w:tcPr>
                <w:p w14:paraId="3B1B3A9E"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DA2BD3" w:rsidRPr="00DA3A1E" w14:paraId="0740E79C" w14:textId="77777777" w:rsidTr="00F701DF">
              <w:trPr>
                <w:jc w:val="center"/>
              </w:trPr>
              <w:tc>
                <w:tcPr>
                  <w:tcW w:w="1757" w:type="dxa"/>
                  <w:vMerge/>
                  <w:shd w:val="clear" w:color="auto" w:fill="FFF2CC" w:themeFill="accent4" w:themeFillTint="33"/>
                  <w:vAlign w:val="center"/>
                </w:tcPr>
                <w:p w14:paraId="2C4CA2B0" w14:textId="77777777" w:rsidR="00DA2BD3" w:rsidRPr="00DA3A1E" w:rsidRDefault="00DA2BD3" w:rsidP="00F701DF">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1309F5E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002A9E9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7E11F4BE"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488</w:t>
                  </w:r>
                </w:p>
              </w:tc>
              <w:tc>
                <w:tcPr>
                  <w:tcW w:w="1777" w:type="dxa"/>
                  <w:shd w:val="clear" w:color="auto" w:fill="FFF2CC" w:themeFill="accent4" w:themeFillTint="33"/>
                </w:tcPr>
                <w:p w14:paraId="11E71596"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14:paraId="6933E764"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DA2BD3" w:rsidRPr="00DA3A1E" w14:paraId="50C5D0A2" w14:textId="77777777" w:rsidTr="00F701DF">
              <w:trPr>
                <w:trHeight w:val="530"/>
                <w:jc w:val="center"/>
              </w:trPr>
              <w:tc>
                <w:tcPr>
                  <w:tcW w:w="1757" w:type="dxa"/>
                  <w:vMerge w:val="restart"/>
                  <w:vAlign w:val="center"/>
                </w:tcPr>
                <w:p w14:paraId="6001FDF2"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4778288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67B85175"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519E41A"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6D5070D1"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4204E4AE"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18F8867B" w14:textId="77777777" w:rsidTr="00F701DF">
              <w:trPr>
                <w:trHeight w:val="503"/>
                <w:jc w:val="center"/>
              </w:trPr>
              <w:tc>
                <w:tcPr>
                  <w:tcW w:w="1757" w:type="dxa"/>
                  <w:vMerge/>
                  <w:vAlign w:val="center"/>
                </w:tcPr>
                <w:p w14:paraId="4FE1C67E"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2388C257"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50945307"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6542220F"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35219695"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49A92A4"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5AFAC3BA" w14:textId="77777777" w:rsidTr="00F701DF">
              <w:trPr>
                <w:trHeight w:val="467"/>
                <w:jc w:val="center"/>
              </w:trPr>
              <w:tc>
                <w:tcPr>
                  <w:tcW w:w="1757" w:type="dxa"/>
                  <w:vMerge w:val="restart"/>
                  <w:vAlign w:val="center"/>
                </w:tcPr>
                <w:p w14:paraId="114BDB8D"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263272E9"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786F2171"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5A62F338"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1199F43"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EFF80B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4BCBFA39" w14:textId="77777777" w:rsidTr="00F701DF">
              <w:trPr>
                <w:trHeight w:val="431"/>
                <w:jc w:val="center"/>
              </w:trPr>
              <w:tc>
                <w:tcPr>
                  <w:tcW w:w="1757" w:type="dxa"/>
                  <w:vMerge/>
                  <w:vAlign w:val="center"/>
                </w:tcPr>
                <w:p w14:paraId="61339427"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12C797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E0622DA"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C73BFCB"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1F9183DF"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2C7CD389"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0D342C7D" w14:textId="77777777" w:rsidTr="00F701DF">
              <w:trPr>
                <w:trHeight w:val="440"/>
                <w:jc w:val="center"/>
              </w:trPr>
              <w:tc>
                <w:tcPr>
                  <w:tcW w:w="1757" w:type="dxa"/>
                  <w:vMerge w:val="restart"/>
                  <w:vAlign w:val="center"/>
                </w:tcPr>
                <w:p w14:paraId="6B4B332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3EF710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273B1FCB"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23F7315"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72EB947"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5686D207"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2DFD0343" w14:textId="77777777" w:rsidTr="00F701DF">
              <w:trPr>
                <w:trHeight w:val="449"/>
                <w:jc w:val="center"/>
              </w:trPr>
              <w:tc>
                <w:tcPr>
                  <w:tcW w:w="1757" w:type="dxa"/>
                  <w:vMerge/>
                  <w:vAlign w:val="center"/>
                </w:tcPr>
                <w:p w14:paraId="259B7800"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8576181"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2B4472F9"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7BFB7D84"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A0B2098"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7EE59F0" w14:textId="77777777" w:rsidR="00DA2BD3" w:rsidRPr="00DA3A1E" w:rsidRDefault="00DA2BD3" w:rsidP="00DA2BD3">
                  <w:pPr>
                    <w:pStyle w:val="Disclaimer"/>
                    <w:spacing w:after="0" w:line="276" w:lineRule="auto"/>
                    <w:rPr>
                      <w:rFonts w:ascii="Arial" w:hAnsi="Arial" w:cs="Arial"/>
                      <w:sz w:val="22"/>
                      <w:szCs w:val="22"/>
                    </w:rPr>
                  </w:pPr>
                </w:p>
              </w:tc>
            </w:tr>
          </w:tbl>
          <w:p w14:paraId="5E72E83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34813A8" w14:textId="77777777" w:rsidR="00F701DF" w:rsidRDefault="00F701DF">
      <w:pPr>
        <w:rPr>
          <w:b/>
          <w:caps/>
        </w:rPr>
      </w:pPr>
    </w:p>
    <w:p w14:paraId="6F26D032" w14:textId="77777777" w:rsidR="00F701DF" w:rsidRDefault="00F701DF">
      <w:pPr>
        <w:rPr>
          <w:b/>
          <w:caps/>
        </w:rPr>
      </w:pPr>
    </w:p>
    <w:p w14:paraId="3F0E08E6" w14:textId="77777777" w:rsidR="00F701DF" w:rsidRDefault="00F701DF">
      <w:pPr>
        <w:rPr>
          <w:b/>
          <w:caps/>
        </w:rPr>
      </w:pPr>
    </w:p>
    <w:p w14:paraId="1878276A" w14:textId="77777777" w:rsidR="00F701DF" w:rsidRDefault="00F701DF">
      <w:pPr>
        <w:rPr>
          <w:b/>
          <w:caps/>
        </w:rPr>
      </w:pPr>
    </w:p>
    <w:p w14:paraId="548CC867"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301111E9" w14:textId="77777777" w:rsidTr="00202942">
        <w:trPr>
          <w:trHeight w:val="288"/>
          <w:jc w:val="center"/>
        </w:trPr>
        <w:tc>
          <w:tcPr>
            <w:tcW w:w="10620" w:type="dxa"/>
            <w:shd w:val="clear" w:color="auto" w:fill="BDD6EE"/>
            <w:vAlign w:val="center"/>
          </w:tcPr>
          <w:p w14:paraId="37F0E86B" w14:textId="2DE62CE0" w:rsidR="002C4680" w:rsidRPr="00DA3A1E" w:rsidRDefault="002C4680" w:rsidP="00A94F86">
            <w:pPr>
              <w:pStyle w:val="Heading2"/>
              <w:numPr>
                <w:ilvl w:val="0"/>
                <w:numId w:val="33"/>
              </w:numPr>
              <w:tabs>
                <w:tab w:val="clear" w:pos="7185"/>
                <w:tab w:val="left" w:pos="364"/>
              </w:tabs>
              <w:spacing w:line="276" w:lineRule="auto"/>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14:paraId="169689F7" w14:textId="77777777" w:rsidTr="00202942">
        <w:trPr>
          <w:trHeight w:val="391"/>
          <w:jc w:val="center"/>
        </w:trPr>
        <w:tc>
          <w:tcPr>
            <w:tcW w:w="10620" w:type="dxa"/>
            <w:tcBorders>
              <w:top w:val="nil"/>
              <w:bottom w:val="single" w:sz="4" w:space="0" w:color="C0C0C0"/>
            </w:tcBorders>
            <w:shd w:val="clear" w:color="auto" w:fill="FFF2CC"/>
            <w:vAlign w:val="center"/>
          </w:tcPr>
          <w:p w14:paraId="19E8E499" w14:textId="500864F5" w:rsidR="002C4680"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w:t>
            </w:r>
            <w:r w:rsidR="005B5060">
              <w:rPr>
                <w:rFonts w:ascii="Arial" w:hAnsi="Arial" w:cs="Arial"/>
                <w:sz w:val="22"/>
                <w:szCs w:val="22"/>
              </w:rPr>
              <w:t>donors</w:t>
            </w:r>
            <w:r w:rsidRPr="00DA3A1E">
              <w:rPr>
                <w:rFonts w:ascii="Arial" w:hAnsi="Arial" w:cs="Arial"/>
                <w:sz w:val="22"/>
                <w:szCs w:val="22"/>
              </w:rPr>
              <w:t xml:space="preserve"> are particularly rare and </w:t>
            </w:r>
            <w:r w:rsidR="00982C06" w:rsidRPr="00DA3A1E">
              <w:rPr>
                <w:rFonts w:ascii="Arial" w:hAnsi="Arial" w:cs="Arial"/>
                <w:sz w:val="22"/>
                <w:szCs w:val="22"/>
              </w:rPr>
              <w:t>valuable;</w:t>
            </w:r>
            <w:r w:rsidRPr="00DA3A1E">
              <w:rPr>
                <w:rFonts w:ascii="Arial" w:hAnsi="Arial" w:cs="Arial"/>
                <w:sz w:val="22"/>
                <w:szCs w:val="22"/>
              </w:rPr>
              <w:t xml:space="preserve"> </w:t>
            </w:r>
            <w:proofErr w:type="gramStart"/>
            <w:r w:rsidRPr="00DA3A1E">
              <w:rPr>
                <w:rFonts w:ascii="Arial" w:hAnsi="Arial" w:cs="Arial"/>
                <w:sz w:val="22"/>
                <w:szCs w:val="22"/>
              </w:rPr>
              <w:t>therefore</w:t>
            </w:r>
            <w:proofErr w:type="gramEnd"/>
            <w:r w:rsidRPr="00DA3A1E">
              <w:rPr>
                <w:rFonts w:ascii="Arial" w:hAnsi="Arial" w:cs="Arial"/>
                <w:sz w:val="22"/>
                <w:szCs w:val="22"/>
              </w:rPr>
              <w:t xml:space="preserv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w:t>
            </w:r>
            <w:r w:rsidR="00C72604">
              <w:rPr>
                <w:rFonts w:ascii="Arial" w:hAnsi="Arial" w:cs="Arial"/>
                <w:sz w:val="22"/>
                <w:szCs w:val="22"/>
              </w:rPr>
              <w:t xml:space="preserve"> </w:t>
            </w:r>
            <w:hyperlink r:id="rId11" w:history="1">
              <w:r w:rsidR="00C72604" w:rsidRPr="00EB5F63">
                <w:rPr>
                  <w:rStyle w:val="Hyperlink"/>
                  <w:rFonts w:ascii="Arial" w:hAnsi="Arial" w:cs="Arial"/>
                  <w:sz w:val="22"/>
                  <w:szCs w:val="22"/>
                </w:rPr>
                <w:t>https://npod.org/for-investigators/online-pathology-information/</w:t>
              </w:r>
            </w:hyperlink>
            <w:r w:rsidRPr="00DA3A1E">
              <w:rPr>
                <w:rFonts w:ascii="Arial" w:hAnsi="Arial" w:cs="Arial"/>
                <w:sz w:val="22"/>
                <w:szCs w:val="22"/>
              </w:rPr>
              <w:t>.</w:t>
            </w:r>
            <w:r w:rsidR="0025036D" w:rsidRPr="00DA3A1E">
              <w:rPr>
                <w:rFonts w:ascii="Arial" w:hAnsi="Arial" w:cs="Arial"/>
                <w:sz w:val="22"/>
                <w:szCs w:val="22"/>
              </w:rPr>
              <w:t xml:space="preserve"> Once you have reviewed </w:t>
            </w:r>
            <w:r w:rsidR="005B5060">
              <w:rPr>
                <w:rFonts w:ascii="Arial" w:hAnsi="Arial" w:cs="Arial"/>
                <w:sz w:val="22"/>
                <w:szCs w:val="22"/>
              </w:rPr>
              <w:t xml:space="preserve">the </w:t>
            </w:r>
            <w:r w:rsidR="0025036D" w:rsidRPr="00DA3A1E">
              <w:rPr>
                <w:rFonts w:ascii="Arial" w:hAnsi="Arial" w:cs="Arial"/>
                <w:sz w:val="22"/>
                <w:szCs w:val="22"/>
              </w:rPr>
              <w:t xml:space="preserve">nPOD biorepository, </w:t>
            </w:r>
            <w:r w:rsidR="00DA3A1E" w:rsidRPr="005B5060">
              <w:rPr>
                <w:rFonts w:ascii="Arial" w:hAnsi="Arial" w:cs="Arial"/>
                <w:sz w:val="22"/>
                <w:szCs w:val="22"/>
              </w:rPr>
              <w:t>we strongly encourage potential I</w:t>
            </w:r>
            <w:r w:rsidR="008B180A" w:rsidRPr="005B5060">
              <w:rPr>
                <w:rFonts w:ascii="Arial" w:hAnsi="Arial" w:cs="Arial"/>
                <w:sz w:val="22"/>
                <w:szCs w:val="22"/>
              </w:rPr>
              <w:t>nvestigators to consult with nPOD OPPC’s Director before submitting the application</w:t>
            </w:r>
            <w:r w:rsidR="00DA3A1E" w:rsidRPr="005B5060">
              <w:rPr>
                <w:rFonts w:ascii="Arial" w:hAnsi="Arial" w:cs="Arial"/>
                <w:sz w:val="22"/>
                <w:szCs w:val="22"/>
              </w:rPr>
              <w:t>, in order to verify specific tissue availability</w:t>
            </w:r>
            <w:r w:rsidR="005B5060">
              <w:rPr>
                <w:rFonts w:ascii="Arial" w:hAnsi="Arial" w:cs="Arial"/>
                <w:sz w:val="22"/>
                <w:szCs w:val="22"/>
              </w:rPr>
              <w:t xml:space="preserve"> and discuss project needs</w:t>
            </w:r>
            <w:r w:rsidR="00DA3A1E" w:rsidRPr="005B5060">
              <w:rPr>
                <w:rFonts w:ascii="Arial" w:hAnsi="Arial" w:cs="Arial"/>
                <w:sz w:val="22"/>
                <w:szCs w:val="22"/>
              </w:rPr>
              <w:t>.</w:t>
            </w:r>
          </w:p>
        </w:tc>
      </w:tr>
      <w:tr w:rsidR="002C4680" w:rsidRPr="00DA3A1E" w14:paraId="1023344C"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28378E0A" w14:textId="77777777" w:rsidR="00266339" w:rsidRDefault="00266339" w:rsidP="0020183D">
            <w:pPr>
              <w:pStyle w:val="Disclaimer"/>
              <w:spacing w:after="0" w:line="276" w:lineRule="auto"/>
              <w:jc w:val="both"/>
              <w:rPr>
                <w:rFonts w:ascii="Arial" w:hAnsi="Arial" w:cs="Arial"/>
                <w:sz w:val="22"/>
                <w:szCs w:val="22"/>
              </w:rPr>
            </w:pPr>
          </w:p>
          <w:p w14:paraId="7650F025" w14:textId="77777777" w:rsidR="00266339" w:rsidRDefault="00266339" w:rsidP="0020183D">
            <w:pPr>
              <w:pStyle w:val="Disclaimer"/>
              <w:spacing w:after="0" w:line="276" w:lineRule="auto"/>
              <w:jc w:val="both"/>
              <w:rPr>
                <w:rFonts w:ascii="Arial" w:hAnsi="Arial" w:cs="Arial"/>
                <w:sz w:val="22"/>
                <w:szCs w:val="22"/>
              </w:rPr>
            </w:pPr>
          </w:p>
          <w:p w14:paraId="1A19A578" w14:textId="77777777" w:rsidR="00266339" w:rsidRDefault="00266339" w:rsidP="0020183D">
            <w:pPr>
              <w:pStyle w:val="Disclaimer"/>
              <w:spacing w:after="0" w:line="276" w:lineRule="auto"/>
              <w:jc w:val="both"/>
              <w:rPr>
                <w:rFonts w:ascii="Arial" w:hAnsi="Arial" w:cs="Arial"/>
                <w:sz w:val="22"/>
                <w:szCs w:val="22"/>
              </w:rPr>
            </w:pPr>
          </w:p>
          <w:p w14:paraId="64EDA0F7" w14:textId="77777777" w:rsidR="00D45129" w:rsidRDefault="00D45129" w:rsidP="0020183D">
            <w:pPr>
              <w:pStyle w:val="Disclaimer"/>
              <w:spacing w:after="0" w:line="276" w:lineRule="auto"/>
              <w:jc w:val="both"/>
              <w:rPr>
                <w:rFonts w:ascii="Arial" w:hAnsi="Arial" w:cs="Arial"/>
                <w:sz w:val="22"/>
                <w:szCs w:val="22"/>
              </w:rPr>
            </w:pPr>
          </w:p>
          <w:p w14:paraId="0B4522AA" w14:textId="77777777" w:rsidR="00D45129" w:rsidRPr="00DA3A1E" w:rsidRDefault="00D45129" w:rsidP="0020183D">
            <w:pPr>
              <w:pStyle w:val="Disclaimer"/>
              <w:spacing w:after="0" w:line="276" w:lineRule="auto"/>
              <w:jc w:val="both"/>
              <w:rPr>
                <w:rFonts w:ascii="Arial" w:hAnsi="Arial" w:cs="Arial"/>
                <w:sz w:val="22"/>
                <w:szCs w:val="22"/>
              </w:rPr>
            </w:pPr>
          </w:p>
          <w:p w14:paraId="764F7BB1" w14:textId="77777777" w:rsidR="00481F2D" w:rsidRDefault="00481F2D" w:rsidP="00756DBE">
            <w:pPr>
              <w:pStyle w:val="Disclaimer"/>
              <w:spacing w:after="0" w:line="276" w:lineRule="auto"/>
              <w:jc w:val="both"/>
              <w:rPr>
                <w:rFonts w:ascii="Arial" w:hAnsi="Arial" w:cs="Arial"/>
                <w:sz w:val="22"/>
                <w:szCs w:val="22"/>
              </w:rPr>
            </w:pPr>
          </w:p>
          <w:p w14:paraId="62492E62" w14:textId="77777777" w:rsidR="00DA2BD3" w:rsidRDefault="00DA2BD3" w:rsidP="00756DBE">
            <w:pPr>
              <w:pStyle w:val="Disclaimer"/>
              <w:spacing w:after="0" w:line="276" w:lineRule="auto"/>
              <w:jc w:val="both"/>
              <w:rPr>
                <w:rFonts w:ascii="Arial" w:hAnsi="Arial" w:cs="Arial"/>
                <w:sz w:val="22"/>
                <w:szCs w:val="22"/>
              </w:rPr>
            </w:pPr>
          </w:p>
          <w:p w14:paraId="2C8553D3" w14:textId="77777777" w:rsidR="00DA2BD3" w:rsidRDefault="00DA2BD3" w:rsidP="00756DBE">
            <w:pPr>
              <w:pStyle w:val="Disclaimer"/>
              <w:spacing w:after="0" w:line="276" w:lineRule="auto"/>
              <w:jc w:val="both"/>
              <w:rPr>
                <w:rFonts w:ascii="Arial" w:hAnsi="Arial" w:cs="Arial"/>
                <w:sz w:val="22"/>
                <w:szCs w:val="22"/>
              </w:rPr>
            </w:pPr>
          </w:p>
          <w:p w14:paraId="11ED808D" w14:textId="77777777" w:rsidR="00DA2BD3" w:rsidRDefault="00DA2BD3" w:rsidP="00756DBE">
            <w:pPr>
              <w:pStyle w:val="Disclaimer"/>
              <w:spacing w:after="0" w:line="276" w:lineRule="auto"/>
              <w:jc w:val="both"/>
              <w:rPr>
                <w:rFonts w:ascii="Arial" w:hAnsi="Arial" w:cs="Arial"/>
                <w:sz w:val="22"/>
                <w:szCs w:val="22"/>
              </w:rPr>
            </w:pPr>
          </w:p>
          <w:p w14:paraId="5F694BDB" w14:textId="77777777" w:rsidR="00DA2BD3" w:rsidRDefault="00DA2BD3" w:rsidP="00756DBE">
            <w:pPr>
              <w:pStyle w:val="Disclaimer"/>
              <w:spacing w:after="0" w:line="276" w:lineRule="auto"/>
              <w:jc w:val="both"/>
              <w:rPr>
                <w:rFonts w:ascii="Arial" w:hAnsi="Arial" w:cs="Arial"/>
                <w:sz w:val="22"/>
                <w:szCs w:val="22"/>
              </w:rPr>
            </w:pPr>
          </w:p>
          <w:p w14:paraId="658FF7F5" w14:textId="77777777" w:rsidR="00DA2BD3" w:rsidRDefault="00DA2BD3" w:rsidP="00756DBE">
            <w:pPr>
              <w:pStyle w:val="Disclaimer"/>
              <w:spacing w:after="0" w:line="276" w:lineRule="auto"/>
              <w:jc w:val="both"/>
              <w:rPr>
                <w:rFonts w:ascii="Arial" w:hAnsi="Arial" w:cs="Arial"/>
                <w:sz w:val="22"/>
                <w:szCs w:val="22"/>
              </w:rPr>
            </w:pPr>
          </w:p>
          <w:p w14:paraId="5F286551" w14:textId="77777777" w:rsidR="00DA2BD3" w:rsidRDefault="00DA2BD3" w:rsidP="00756DBE">
            <w:pPr>
              <w:pStyle w:val="Disclaimer"/>
              <w:spacing w:after="0" w:line="276" w:lineRule="auto"/>
              <w:jc w:val="both"/>
              <w:rPr>
                <w:rFonts w:ascii="Arial" w:hAnsi="Arial" w:cs="Arial"/>
                <w:sz w:val="22"/>
                <w:szCs w:val="22"/>
              </w:rPr>
            </w:pPr>
          </w:p>
          <w:p w14:paraId="2BC3C32C" w14:textId="77777777" w:rsidR="00DA2BD3" w:rsidRPr="00DA3A1E" w:rsidRDefault="00DA2BD3" w:rsidP="00756DBE">
            <w:pPr>
              <w:pStyle w:val="Disclaimer"/>
              <w:spacing w:after="0" w:line="276" w:lineRule="auto"/>
              <w:jc w:val="both"/>
              <w:rPr>
                <w:rFonts w:ascii="Arial" w:hAnsi="Arial" w:cs="Arial"/>
                <w:sz w:val="22"/>
                <w:szCs w:val="22"/>
              </w:rPr>
            </w:pPr>
          </w:p>
        </w:tc>
      </w:tr>
      <w:tr w:rsidR="0012370C" w:rsidRPr="00DA3A1E" w14:paraId="7B5C2B7F" w14:textId="77777777" w:rsidTr="00202942">
        <w:trPr>
          <w:trHeight w:val="288"/>
          <w:jc w:val="center"/>
        </w:trPr>
        <w:tc>
          <w:tcPr>
            <w:tcW w:w="10620" w:type="dxa"/>
            <w:shd w:val="clear" w:color="auto" w:fill="BDD6EE"/>
            <w:vAlign w:val="center"/>
          </w:tcPr>
          <w:p w14:paraId="3199FBC3" w14:textId="1935AB4E" w:rsidR="0012370C" w:rsidRPr="00DA3A1E" w:rsidRDefault="00165A97" w:rsidP="00A94F86">
            <w:pPr>
              <w:pStyle w:val="Heading2"/>
              <w:numPr>
                <w:ilvl w:val="0"/>
                <w:numId w:val="33"/>
              </w:numPr>
              <w:tabs>
                <w:tab w:val="clear" w:pos="7185"/>
                <w:tab w:val="left" w:pos="364"/>
              </w:tabs>
              <w:spacing w:line="276" w:lineRule="auto"/>
              <w:jc w:val="both"/>
              <w:rPr>
                <w:rFonts w:ascii="Arial" w:hAnsi="Arial" w:cs="Arial"/>
                <w:sz w:val="22"/>
                <w:szCs w:val="22"/>
              </w:rPr>
            </w:pPr>
            <w:r w:rsidRPr="00DA3A1E">
              <w:rPr>
                <w:rFonts w:ascii="Arial" w:hAnsi="Arial" w:cs="Arial"/>
                <w:b w:val="0"/>
                <w:caps w:val="0"/>
                <w:color w:val="auto"/>
                <w:sz w:val="22"/>
                <w:szCs w:val="22"/>
              </w:rPr>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14:paraId="33292501" w14:textId="77777777" w:rsidTr="00202942">
        <w:trPr>
          <w:trHeight w:val="391"/>
          <w:jc w:val="center"/>
        </w:trPr>
        <w:tc>
          <w:tcPr>
            <w:tcW w:w="10620" w:type="dxa"/>
            <w:tcBorders>
              <w:top w:val="nil"/>
              <w:bottom w:val="single" w:sz="4" w:space="0" w:color="C0C0C0"/>
            </w:tcBorders>
            <w:shd w:val="clear" w:color="auto" w:fill="FFF2CC"/>
            <w:vAlign w:val="center"/>
          </w:tcPr>
          <w:p w14:paraId="19FDA82A" w14:textId="69A3BA79" w:rsidR="0012370C" w:rsidRPr="00DA3A1E" w:rsidRDefault="0012370C" w:rsidP="00DA2BD3">
            <w:pPr>
              <w:pStyle w:val="Disclaimer"/>
              <w:spacing w:after="0" w:line="240"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12" w:history="1">
              <w:r w:rsidR="00C72604" w:rsidRPr="00EB5F63">
                <w:rPr>
                  <w:rStyle w:val="Hyperlink"/>
                  <w:rFonts w:ascii="Arial" w:hAnsi="Arial" w:cs="Arial"/>
                  <w:sz w:val="22"/>
                  <w:szCs w:val="22"/>
                </w:rPr>
                <w:t>http://www.npod.org/publications/current-npod-projects/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0012370C" w:rsidRPr="00DA3A1E" w14:paraId="5F406134"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4C7D77B8" w14:textId="77777777" w:rsidR="00982C06" w:rsidRDefault="00982C06" w:rsidP="00756DBE">
            <w:pPr>
              <w:pStyle w:val="Disclaimer"/>
              <w:spacing w:after="0" w:line="276" w:lineRule="auto"/>
              <w:jc w:val="both"/>
              <w:rPr>
                <w:rFonts w:ascii="Arial" w:hAnsi="Arial" w:cs="Arial"/>
                <w:sz w:val="22"/>
                <w:szCs w:val="22"/>
              </w:rPr>
            </w:pPr>
          </w:p>
          <w:p w14:paraId="0466BE51" w14:textId="77777777" w:rsidR="00266339" w:rsidRDefault="00266339" w:rsidP="00756DBE">
            <w:pPr>
              <w:pStyle w:val="Disclaimer"/>
              <w:spacing w:after="0" w:line="276" w:lineRule="auto"/>
              <w:jc w:val="both"/>
              <w:rPr>
                <w:rFonts w:ascii="Arial" w:hAnsi="Arial" w:cs="Arial"/>
                <w:sz w:val="22"/>
                <w:szCs w:val="22"/>
              </w:rPr>
            </w:pPr>
          </w:p>
          <w:p w14:paraId="749FCF30" w14:textId="77777777" w:rsidR="00266339" w:rsidRDefault="00266339" w:rsidP="00756DBE">
            <w:pPr>
              <w:pStyle w:val="Disclaimer"/>
              <w:spacing w:after="0" w:line="276" w:lineRule="auto"/>
              <w:jc w:val="both"/>
              <w:rPr>
                <w:rFonts w:ascii="Arial" w:hAnsi="Arial" w:cs="Arial"/>
                <w:sz w:val="22"/>
                <w:szCs w:val="22"/>
              </w:rPr>
            </w:pPr>
          </w:p>
          <w:p w14:paraId="31DC5342" w14:textId="77777777" w:rsidR="00D45129" w:rsidRDefault="00D45129" w:rsidP="00756DBE">
            <w:pPr>
              <w:pStyle w:val="Disclaimer"/>
              <w:spacing w:after="0" w:line="276" w:lineRule="auto"/>
              <w:jc w:val="both"/>
              <w:rPr>
                <w:rFonts w:ascii="Arial" w:hAnsi="Arial" w:cs="Arial"/>
                <w:sz w:val="22"/>
                <w:szCs w:val="22"/>
              </w:rPr>
            </w:pPr>
          </w:p>
          <w:p w14:paraId="6C72D753" w14:textId="77777777" w:rsidR="00D45129" w:rsidRDefault="00D45129" w:rsidP="00756DBE">
            <w:pPr>
              <w:pStyle w:val="Disclaimer"/>
              <w:spacing w:after="0" w:line="276" w:lineRule="auto"/>
              <w:jc w:val="both"/>
              <w:rPr>
                <w:rFonts w:ascii="Arial" w:hAnsi="Arial" w:cs="Arial"/>
                <w:sz w:val="22"/>
                <w:szCs w:val="22"/>
              </w:rPr>
            </w:pPr>
          </w:p>
          <w:p w14:paraId="0CBB8EE1" w14:textId="77777777" w:rsidR="00DA2BD3" w:rsidRDefault="00DA2BD3" w:rsidP="00756DBE">
            <w:pPr>
              <w:pStyle w:val="Disclaimer"/>
              <w:spacing w:after="0" w:line="276" w:lineRule="auto"/>
              <w:jc w:val="both"/>
              <w:rPr>
                <w:rFonts w:ascii="Arial" w:hAnsi="Arial" w:cs="Arial"/>
                <w:sz w:val="22"/>
                <w:szCs w:val="22"/>
              </w:rPr>
            </w:pPr>
          </w:p>
          <w:p w14:paraId="12650DCE" w14:textId="77777777" w:rsidR="00DA2BD3" w:rsidRDefault="00DA2BD3" w:rsidP="00756DBE">
            <w:pPr>
              <w:pStyle w:val="Disclaimer"/>
              <w:spacing w:after="0" w:line="276" w:lineRule="auto"/>
              <w:jc w:val="both"/>
              <w:rPr>
                <w:rFonts w:ascii="Arial" w:hAnsi="Arial" w:cs="Arial"/>
                <w:sz w:val="22"/>
                <w:szCs w:val="22"/>
              </w:rPr>
            </w:pPr>
          </w:p>
          <w:p w14:paraId="49CF56ED" w14:textId="77777777" w:rsidR="00B40815" w:rsidRDefault="00B40815" w:rsidP="00756DBE">
            <w:pPr>
              <w:pStyle w:val="Disclaimer"/>
              <w:spacing w:after="0" w:line="276" w:lineRule="auto"/>
              <w:jc w:val="both"/>
              <w:rPr>
                <w:rFonts w:ascii="Arial" w:hAnsi="Arial" w:cs="Arial"/>
                <w:sz w:val="22"/>
                <w:szCs w:val="22"/>
              </w:rPr>
            </w:pPr>
          </w:p>
          <w:p w14:paraId="324699B1" w14:textId="77777777" w:rsidR="00B40815" w:rsidRDefault="00B40815" w:rsidP="00756DBE">
            <w:pPr>
              <w:pStyle w:val="Disclaimer"/>
              <w:spacing w:after="0" w:line="276" w:lineRule="auto"/>
              <w:jc w:val="both"/>
              <w:rPr>
                <w:rFonts w:ascii="Arial" w:hAnsi="Arial" w:cs="Arial"/>
                <w:sz w:val="22"/>
                <w:szCs w:val="22"/>
              </w:rPr>
            </w:pPr>
          </w:p>
          <w:p w14:paraId="5982DBBD" w14:textId="77777777" w:rsidR="00B40815" w:rsidRDefault="00B40815" w:rsidP="00756DBE">
            <w:pPr>
              <w:pStyle w:val="Disclaimer"/>
              <w:spacing w:after="0" w:line="276" w:lineRule="auto"/>
              <w:jc w:val="both"/>
              <w:rPr>
                <w:rFonts w:ascii="Arial" w:hAnsi="Arial" w:cs="Arial"/>
                <w:sz w:val="22"/>
                <w:szCs w:val="22"/>
              </w:rPr>
            </w:pPr>
          </w:p>
          <w:p w14:paraId="0C34C398" w14:textId="77777777" w:rsidR="00266339" w:rsidRPr="00DA3A1E" w:rsidRDefault="00266339" w:rsidP="00756DBE">
            <w:pPr>
              <w:pStyle w:val="Disclaimer"/>
              <w:spacing w:after="0" w:line="276" w:lineRule="auto"/>
              <w:jc w:val="both"/>
              <w:rPr>
                <w:rFonts w:ascii="Arial" w:hAnsi="Arial" w:cs="Arial"/>
                <w:sz w:val="22"/>
                <w:szCs w:val="22"/>
              </w:rPr>
            </w:pPr>
          </w:p>
        </w:tc>
      </w:tr>
    </w:tbl>
    <w:p w14:paraId="43DDF091"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E179AC" w:rsidRPr="00DA3A1E" w14:paraId="4AACBE0D" w14:textId="77777777" w:rsidTr="00202942">
        <w:trPr>
          <w:trHeight w:val="288"/>
          <w:jc w:val="center"/>
        </w:trPr>
        <w:tc>
          <w:tcPr>
            <w:tcW w:w="10620" w:type="dxa"/>
            <w:shd w:val="clear" w:color="auto" w:fill="BDD6EE"/>
            <w:vAlign w:val="center"/>
          </w:tcPr>
          <w:p w14:paraId="3462BB00" w14:textId="2B7164D0" w:rsidR="00E179AC" w:rsidRPr="00DA3A1E" w:rsidRDefault="00E179AC" w:rsidP="00A94F86">
            <w:pPr>
              <w:pStyle w:val="Heading2"/>
              <w:numPr>
                <w:ilvl w:val="0"/>
                <w:numId w:val="33"/>
              </w:numPr>
              <w:tabs>
                <w:tab w:val="clear" w:pos="7185"/>
                <w:tab w:val="left" w:pos="364"/>
              </w:tabs>
              <w:spacing w:line="276" w:lineRule="auto"/>
              <w:jc w:val="both"/>
              <w:rPr>
                <w:rFonts w:ascii="Arial" w:hAnsi="Arial" w:cs="Arial"/>
                <w:sz w:val="22"/>
                <w:szCs w:val="22"/>
              </w:rPr>
            </w:pPr>
            <w:r w:rsidRPr="00DA3A1E">
              <w:rPr>
                <w:rFonts w:ascii="Arial" w:hAnsi="Arial" w:cs="Arial"/>
                <w:sz w:val="22"/>
                <w:szCs w:val="22"/>
              </w:rPr>
              <w:lastRenderedPageBreak/>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00E179AC" w:rsidRPr="00DA3A1E" w14:paraId="0B92686E" w14:textId="77777777" w:rsidTr="00202942">
        <w:trPr>
          <w:trHeight w:val="391"/>
          <w:jc w:val="center"/>
        </w:trPr>
        <w:tc>
          <w:tcPr>
            <w:tcW w:w="10620" w:type="dxa"/>
            <w:tcBorders>
              <w:top w:val="nil"/>
              <w:bottom w:val="single" w:sz="4" w:space="0" w:color="C0C0C0"/>
            </w:tcBorders>
            <w:shd w:val="clear" w:color="auto" w:fill="FFF2CC"/>
            <w:vAlign w:val="center"/>
          </w:tcPr>
          <w:p w14:paraId="6003C466" w14:textId="0F031733" w:rsidR="00E179AC" w:rsidRPr="00DA3A1E" w:rsidRDefault="00115415" w:rsidP="00164EB1">
            <w:pPr>
              <w:jc w:val="both"/>
              <w:rPr>
                <w:rFonts w:ascii="Arial" w:hAnsi="Arial" w:cs="Arial"/>
                <w:sz w:val="22"/>
                <w:szCs w:val="22"/>
              </w:rPr>
            </w:pPr>
            <w:r w:rsidRPr="00DA3A1E">
              <w:rPr>
                <w:rFonts w:ascii="Arial" w:hAnsi="Arial" w:cs="Arial"/>
                <w:sz w:val="22"/>
                <w:szCs w:val="22"/>
              </w:rPr>
              <w:t xml:space="preserve">nPOD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the nPOD-Virus group, the nPOD-A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r w:rsidR="004A5CAB" w:rsidRPr="00DA3A1E">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004A5CAB" w:rsidRPr="00DA3A1E">
              <w:rPr>
                <w:rFonts w:ascii="Arial" w:hAnsi="Arial" w:cs="Arial"/>
                <w:sz w:val="22"/>
                <w:szCs w:val="22"/>
              </w:rPr>
              <w:t xml:space="preserve"> </w:t>
            </w:r>
            <w:r w:rsidR="004F1F79">
              <w:rPr>
                <w:rFonts w:ascii="Arial" w:hAnsi="Arial" w:cs="Arial"/>
                <w:sz w:val="22"/>
                <w:szCs w:val="22"/>
              </w:rPr>
              <w:t xml:space="preserve">nPOD-Slice, nPOD-IIP,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at</w:t>
            </w:r>
            <w:r w:rsidR="00C72604">
              <w:rPr>
                <w:rFonts w:ascii="Arial" w:hAnsi="Arial" w:cs="Arial"/>
                <w:sz w:val="22"/>
                <w:szCs w:val="22"/>
              </w:rPr>
              <w:t xml:space="preserve"> </w:t>
            </w:r>
            <w:hyperlink r:id="rId13" w:history="1">
              <w:r w:rsidR="00C72604" w:rsidRPr="00EB5F63">
                <w:rPr>
                  <w:rStyle w:val="Hyperlink"/>
                  <w:rFonts w:ascii="Arial" w:hAnsi="Arial" w:cs="Arial"/>
                  <w:sz w:val="22"/>
                  <w:szCs w:val="22"/>
                </w:rPr>
                <w:t>http://www.npod.org/publications/npod-working-groups/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w:t>
            </w:r>
            <w:r w:rsidR="00164EB1">
              <w:rPr>
                <w:rFonts w:ascii="Arial" w:hAnsi="Arial" w:cs="Arial"/>
                <w:sz w:val="22"/>
                <w:szCs w:val="22"/>
              </w:rPr>
              <w:t xml:space="preserve"> nPOD Investigator Coordinator</w:t>
            </w:r>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14:paraId="42DC6708" w14:textId="77777777" w:rsidTr="00202942">
        <w:trPr>
          <w:trHeight w:val="391"/>
          <w:jc w:val="center"/>
        </w:trPr>
        <w:tc>
          <w:tcPr>
            <w:tcW w:w="10620" w:type="dxa"/>
            <w:tcBorders>
              <w:top w:val="single" w:sz="4" w:space="0" w:color="C0C0C0"/>
              <w:bottom w:val="single" w:sz="4" w:space="0" w:color="C0C0C0"/>
            </w:tcBorders>
            <w:shd w:val="clear" w:color="auto" w:fill="auto"/>
            <w:vAlign w:val="center"/>
          </w:tcPr>
          <w:p w14:paraId="0ABD029B" w14:textId="77777777" w:rsidR="00E179AC" w:rsidRPr="00DA3A1E" w:rsidRDefault="00E179AC" w:rsidP="0020183D">
            <w:pPr>
              <w:pStyle w:val="Disclaimer"/>
              <w:spacing w:after="0" w:line="276" w:lineRule="auto"/>
              <w:jc w:val="both"/>
              <w:rPr>
                <w:rFonts w:ascii="Arial" w:hAnsi="Arial" w:cs="Arial"/>
                <w:sz w:val="22"/>
                <w:szCs w:val="22"/>
              </w:rPr>
            </w:pPr>
          </w:p>
          <w:p w14:paraId="1019A218" w14:textId="77777777" w:rsidR="007D0EA6" w:rsidRPr="00DA3A1E" w:rsidRDefault="007D0EA6" w:rsidP="0020183D">
            <w:pPr>
              <w:pStyle w:val="Disclaimer"/>
              <w:spacing w:after="0" w:line="276" w:lineRule="auto"/>
              <w:jc w:val="both"/>
              <w:rPr>
                <w:rFonts w:ascii="Arial" w:hAnsi="Arial" w:cs="Arial"/>
                <w:sz w:val="22"/>
                <w:szCs w:val="22"/>
              </w:rPr>
            </w:pPr>
          </w:p>
          <w:p w14:paraId="426C2585" w14:textId="77777777" w:rsidR="00165A97" w:rsidRPr="00DA3A1E" w:rsidRDefault="00165A97" w:rsidP="0020183D">
            <w:pPr>
              <w:pStyle w:val="Disclaimer"/>
              <w:spacing w:after="0" w:line="276" w:lineRule="auto"/>
              <w:jc w:val="both"/>
              <w:rPr>
                <w:rFonts w:ascii="Arial" w:hAnsi="Arial" w:cs="Arial"/>
                <w:sz w:val="22"/>
                <w:szCs w:val="22"/>
              </w:rPr>
            </w:pPr>
          </w:p>
          <w:p w14:paraId="49E83F00" w14:textId="77777777" w:rsidR="00982C06" w:rsidRPr="00DA3A1E" w:rsidRDefault="00982C06" w:rsidP="0020183D">
            <w:pPr>
              <w:pStyle w:val="Disclaimer"/>
              <w:spacing w:after="0" w:line="276" w:lineRule="auto"/>
              <w:jc w:val="both"/>
              <w:rPr>
                <w:rFonts w:ascii="Arial" w:hAnsi="Arial" w:cs="Arial"/>
                <w:sz w:val="22"/>
                <w:szCs w:val="22"/>
              </w:rPr>
            </w:pPr>
          </w:p>
          <w:p w14:paraId="6DC5BB1D" w14:textId="77777777" w:rsidR="00982C06" w:rsidRDefault="00982C06" w:rsidP="0020183D">
            <w:pPr>
              <w:pStyle w:val="Disclaimer"/>
              <w:spacing w:after="0" w:line="276" w:lineRule="auto"/>
              <w:jc w:val="both"/>
              <w:rPr>
                <w:rFonts w:ascii="Arial" w:hAnsi="Arial" w:cs="Arial"/>
                <w:sz w:val="22"/>
                <w:szCs w:val="22"/>
              </w:rPr>
            </w:pPr>
          </w:p>
          <w:p w14:paraId="55A838C0" w14:textId="77777777" w:rsidR="00DA2BD3" w:rsidRDefault="00DA2BD3" w:rsidP="0020183D">
            <w:pPr>
              <w:pStyle w:val="Disclaimer"/>
              <w:spacing w:after="0" w:line="276" w:lineRule="auto"/>
              <w:jc w:val="both"/>
              <w:rPr>
                <w:rFonts w:ascii="Arial" w:hAnsi="Arial" w:cs="Arial"/>
                <w:sz w:val="22"/>
                <w:szCs w:val="22"/>
              </w:rPr>
            </w:pPr>
          </w:p>
          <w:p w14:paraId="31960946" w14:textId="77777777" w:rsidR="00DA2BD3" w:rsidRDefault="00DA2BD3" w:rsidP="0020183D">
            <w:pPr>
              <w:pStyle w:val="Disclaimer"/>
              <w:spacing w:after="0" w:line="276" w:lineRule="auto"/>
              <w:jc w:val="both"/>
              <w:rPr>
                <w:rFonts w:ascii="Arial" w:hAnsi="Arial" w:cs="Arial"/>
                <w:sz w:val="22"/>
                <w:szCs w:val="22"/>
              </w:rPr>
            </w:pPr>
          </w:p>
          <w:p w14:paraId="63EE8F01" w14:textId="77777777" w:rsidR="00DA2BD3" w:rsidRDefault="00DA2BD3" w:rsidP="0020183D">
            <w:pPr>
              <w:pStyle w:val="Disclaimer"/>
              <w:spacing w:after="0" w:line="276" w:lineRule="auto"/>
              <w:jc w:val="both"/>
              <w:rPr>
                <w:rFonts w:ascii="Arial" w:hAnsi="Arial" w:cs="Arial"/>
                <w:sz w:val="22"/>
                <w:szCs w:val="22"/>
              </w:rPr>
            </w:pPr>
          </w:p>
          <w:p w14:paraId="51F10BA1" w14:textId="77777777" w:rsidR="00DA2BD3" w:rsidRDefault="00DA2BD3" w:rsidP="0020183D">
            <w:pPr>
              <w:pStyle w:val="Disclaimer"/>
              <w:spacing w:after="0" w:line="276" w:lineRule="auto"/>
              <w:jc w:val="both"/>
              <w:rPr>
                <w:rFonts w:ascii="Arial" w:hAnsi="Arial" w:cs="Arial"/>
                <w:sz w:val="22"/>
                <w:szCs w:val="22"/>
              </w:rPr>
            </w:pPr>
          </w:p>
          <w:p w14:paraId="2757F967" w14:textId="77777777" w:rsidR="00DA2BD3" w:rsidRDefault="00DA2BD3" w:rsidP="0020183D">
            <w:pPr>
              <w:pStyle w:val="Disclaimer"/>
              <w:spacing w:after="0" w:line="276" w:lineRule="auto"/>
              <w:jc w:val="both"/>
              <w:rPr>
                <w:rFonts w:ascii="Arial" w:hAnsi="Arial" w:cs="Arial"/>
                <w:sz w:val="22"/>
                <w:szCs w:val="22"/>
              </w:rPr>
            </w:pPr>
          </w:p>
          <w:p w14:paraId="7507BD0E" w14:textId="77777777" w:rsidR="00DA2BD3" w:rsidRDefault="00DA2BD3" w:rsidP="0020183D">
            <w:pPr>
              <w:pStyle w:val="Disclaimer"/>
              <w:spacing w:after="0" w:line="276" w:lineRule="auto"/>
              <w:jc w:val="both"/>
              <w:rPr>
                <w:rFonts w:ascii="Arial" w:hAnsi="Arial" w:cs="Arial"/>
                <w:sz w:val="22"/>
                <w:szCs w:val="22"/>
              </w:rPr>
            </w:pPr>
          </w:p>
          <w:p w14:paraId="44ECBDB8" w14:textId="77777777" w:rsidR="00DA2BD3" w:rsidRDefault="00DA2BD3" w:rsidP="0020183D">
            <w:pPr>
              <w:pStyle w:val="Disclaimer"/>
              <w:spacing w:after="0" w:line="276" w:lineRule="auto"/>
              <w:jc w:val="both"/>
              <w:rPr>
                <w:rFonts w:ascii="Arial" w:hAnsi="Arial" w:cs="Arial"/>
                <w:sz w:val="22"/>
                <w:szCs w:val="22"/>
              </w:rPr>
            </w:pPr>
          </w:p>
          <w:p w14:paraId="49370A98" w14:textId="77777777" w:rsidR="00DA2BD3" w:rsidRDefault="00DA2BD3" w:rsidP="0020183D">
            <w:pPr>
              <w:pStyle w:val="Disclaimer"/>
              <w:spacing w:after="0" w:line="276" w:lineRule="auto"/>
              <w:jc w:val="both"/>
              <w:rPr>
                <w:rFonts w:ascii="Arial" w:hAnsi="Arial" w:cs="Arial"/>
                <w:sz w:val="22"/>
                <w:szCs w:val="22"/>
              </w:rPr>
            </w:pPr>
          </w:p>
          <w:p w14:paraId="5F9E3F62" w14:textId="77777777" w:rsidR="00DA2BD3" w:rsidRDefault="00DA2BD3" w:rsidP="0020183D">
            <w:pPr>
              <w:pStyle w:val="Disclaimer"/>
              <w:spacing w:after="0" w:line="276" w:lineRule="auto"/>
              <w:jc w:val="both"/>
              <w:rPr>
                <w:rFonts w:ascii="Arial" w:hAnsi="Arial" w:cs="Arial"/>
                <w:sz w:val="22"/>
                <w:szCs w:val="22"/>
              </w:rPr>
            </w:pPr>
          </w:p>
          <w:p w14:paraId="54F28E75" w14:textId="77777777" w:rsidR="00DA2BD3" w:rsidRDefault="00DA2BD3" w:rsidP="0020183D">
            <w:pPr>
              <w:pStyle w:val="Disclaimer"/>
              <w:spacing w:after="0" w:line="276" w:lineRule="auto"/>
              <w:jc w:val="both"/>
              <w:rPr>
                <w:rFonts w:ascii="Arial" w:hAnsi="Arial" w:cs="Arial"/>
                <w:sz w:val="22"/>
                <w:szCs w:val="22"/>
              </w:rPr>
            </w:pPr>
          </w:p>
          <w:p w14:paraId="78500201" w14:textId="77777777" w:rsidR="00B40815" w:rsidRDefault="00B40815" w:rsidP="0020183D">
            <w:pPr>
              <w:pStyle w:val="Disclaimer"/>
              <w:spacing w:after="0" w:line="276" w:lineRule="auto"/>
              <w:jc w:val="both"/>
              <w:rPr>
                <w:rFonts w:ascii="Arial" w:hAnsi="Arial" w:cs="Arial"/>
                <w:sz w:val="22"/>
                <w:szCs w:val="22"/>
              </w:rPr>
            </w:pPr>
          </w:p>
          <w:p w14:paraId="3069E8F5" w14:textId="77777777" w:rsidR="00B40815" w:rsidRDefault="00B40815" w:rsidP="0020183D">
            <w:pPr>
              <w:pStyle w:val="Disclaimer"/>
              <w:spacing w:after="0" w:line="276" w:lineRule="auto"/>
              <w:jc w:val="both"/>
              <w:rPr>
                <w:rFonts w:ascii="Arial" w:hAnsi="Arial" w:cs="Arial"/>
                <w:sz w:val="22"/>
                <w:szCs w:val="22"/>
              </w:rPr>
            </w:pPr>
          </w:p>
          <w:p w14:paraId="6A1ADDF0" w14:textId="77777777" w:rsidR="00D45129" w:rsidRPr="00DA3A1E" w:rsidRDefault="00D45129" w:rsidP="0020183D">
            <w:pPr>
              <w:pStyle w:val="Disclaimer"/>
              <w:spacing w:after="0" w:line="276" w:lineRule="auto"/>
              <w:jc w:val="both"/>
              <w:rPr>
                <w:rFonts w:ascii="Arial" w:hAnsi="Arial" w:cs="Arial"/>
                <w:sz w:val="22"/>
                <w:szCs w:val="22"/>
              </w:rPr>
            </w:pPr>
          </w:p>
          <w:p w14:paraId="23C11F59" w14:textId="77777777" w:rsidR="00982C06" w:rsidRPr="00DA3A1E" w:rsidRDefault="00982C06" w:rsidP="0020183D">
            <w:pPr>
              <w:pStyle w:val="Disclaimer"/>
              <w:spacing w:after="0" w:line="276" w:lineRule="auto"/>
              <w:jc w:val="both"/>
              <w:rPr>
                <w:rFonts w:ascii="Arial" w:hAnsi="Arial" w:cs="Arial"/>
                <w:sz w:val="22"/>
                <w:szCs w:val="22"/>
              </w:rPr>
            </w:pPr>
          </w:p>
        </w:tc>
      </w:tr>
      <w:tr w:rsidR="00841DB5" w:rsidRPr="00DA3A1E" w14:paraId="17377423" w14:textId="77777777" w:rsidTr="00202942">
        <w:trPr>
          <w:trHeight w:val="288"/>
          <w:jc w:val="center"/>
        </w:trPr>
        <w:tc>
          <w:tcPr>
            <w:tcW w:w="10620" w:type="dxa"/>
            <w:shd w:val="clear" w:color="auto" w:fill="BDD6EE"/>
            <w:vAlign w:val="center"/>
          </w:tcPr>
          <w:p w14:paraId="1C69859C" w14:textId="65F3EEC9" w:rsidR="00841DB5" w:rsidRPr="00DA3A1E" w:rsidRDefault="00841DB5" w:rsidP="00A94F86">
            <w:pPr>
              <w:pStyle w:val="Heading2"/>
              <w:numPr>
                <w:ilvl w:val="0"/>
                <w:numId w:val="33"/>
              </w:numPr>
              <w:tabs>
                <w:tab w:val="clear" w:pos="7185"/>
                <w:tab w:val="left" w:pos="364"/>
              </w:tabs>
              <w:spacing w:line="276" w:lineRule="auto"/>
              <w:rPr>
                <w:rFonts w:ascii="Arial" w:hAnsi="Arial" w:cs="Arial"/>
                <w:sz w:val="22"/>
                <w:szCs w:val="22"/>
              </w:rPr>
            </w:pPr>
            <w:r w:rsidRPr="00DA3A1E">
              <w:rPr>
                <w:rFonts w:ascii="Arial" w:hAnsi="Arial" w:cs="Arial"/>
                <w:sz w:val="22"/>
                <w:szCs w:val="22"/>
              </w:rPr>
              <w:t>REFERENCES</w:t>
            </w:r>
          </w:p>
        </w:tc>
      </w:tr>
      <w:tr w:rsidR="00266339" w:rsidRPr="00DA3A1E" w14:paraId="24AD5E04" w14:textId="77777777" w:rsidTr="00202942">
        <w:trPr>
          <w:trHeight w:val="288"/>
          <w:jc w:val="center"/>
        </w:trPr>
        <w:tc>
          <w:tcPr>
            <w:tcW w:w="10620" w:type="dxa"/>
            <w:shd w:val="clear" w:color="auto" w:fill="FFFFFF" w:themeFill="background1"/>
            <w:vAlign w:val="center"/>
          </w:tcPr>
          <w:p w14:paraId="456F1A9D" w14:textId="77777777" w:rsidR="00266339" w:rsidRPr="00DA2BD3" w:rsidRDefault="00266339" w:rsidP="005D2174">
            <w:pPr>
              <w:pStyle w:val="Disclaimer"/>
              <w:spacing w:line="240" w:lineRule="auto"/>
              <w:contextualSpacing/>
              <w:rPr>
                <w:rFonts w:ascii="Arial" w:hAnsi="Arial" w:cs="Arial"/>
                <w:sz w:val="22"/>
                <w:szCs w:val="22"/>
              </w:rPr>
            </w:pPr>
          </w:p>
          <w:p w14:paraId="525CBFD7" w14:textId="77777777" w:rsidR="00266339" w:rsidRPr="00DA2BD3" w:rsidRDefault="00266339" w:rsidP="005D2174">
            <w:pPr>
              <w:pStyle w:val="Disclaimer"/>
              <w:spacing w:line="240" w:lineRule="auto"/>
              <w:contextualSpacing/>
              <w:rPr>
                <w:rFonts w:ascii="Arial" w:hAnsi="Arial" w:cs="Arial"/>
                <w:sz w:val="22"/>
                <w:szCs w:val="22"/>
              </w:rPr>
            </w:pPr>
          </w:p>
          <w:p w14:paraId="4B388DE5" w14:textId="77777777" w:rsidR="00266339" w:rsidRPr="00DA2BD3" w:rsidRDefault="00266339" w:rsidP="005D2174">
            <w:pPr>
              <w:pStyle w:val="Disclaimer"/>
              <w:spacing w:line="240" w:lineRule="auto"/>
              <w:contextualSpacing/>
              <w:rPr>
                <w:rFonts w:ascii="Arial" w:hAnsi="Arial" w:cs="Arial"/>
                <w:sz w:val="22"/>
                <w:szCs w:val="22"/>
              </w:rPr>
            </w:pPr>
          </w:p>
          <w:p w14:paraId="53A86E85" w14:textId="77777777" w:rsidR="00266339" w:rsidRPr="00DA2BD3" w:rsidRDefault="00266339" w:rsidP="005D2174">
            <w:pPr>
              <w:pStyle w:val="Disclaimer"/>
              <w:spacing w:line="240" w:lineRule="auto"/>
              <w:contextualSpacing/>
              <w:rPr>
                <w:rFonts w:ascii="Arial" w:hAnsi="Arial" w:cs="Arial"/>
                <w:sz w:val="22"/>
                <w:szCs w:val="22"/>
              </w:rPr>
            </w:pPr>
          </w:p>
          <w:p w14:paraId="7FA4C678" w14:textId="77777777" w:rsidR="00D45129" w:rsidRPr="00DA2BD3" w:rsidRDefault="00D45129" w:rsidP="005D2174">
            <w:pPr>
              <w:pStyle w:val="Disclaimer"/>
              <w:spacing w:line="240" w:lineRule="auto"/>
              <w:contextualSpacing/>
              <w:rPr>
                <w:rFonts w:ascii="Arial" w:hAnsi="Arial" w:cs="Arial"/>
                <w:sz w:val="22"/>
                <w:szCs w:val="22"/>
              </w:rPr>
            </w:pPr>
          </w:p>
          <w:p w14:paraId="6F5EE7D8" w14:textId="77777777" w:rsidR="00DA6D83" w:rsidRPr="00DA2BD3" w:rsidRDefault="00DA6D83" w:rsidP="005D2174">
            <w:pPr>
              <w:pStyle w:val="Disclaimer"/>
              <w:spacing w:line="240" w:lineRule="auto"/>
              <w:contextualSpacing/>
              <w:rPr>
                <w:rFonts w:ascii="Arial" w:hAnsi="Arial" w:cs="Arial"/>
                <w:sz w:val="22"/>
                <w:szCs w:val="22"/>
              </w:rPr>
            </w:pPr>
          </w:p>
          <w:p w14:paraId="26F14C38" w14:textId="77777777" w:rsidR="00D45129" w:rsidRDefault="00D45129" w:rsidP="005D2174">
            <w:pPr>
              <w:pStyle w:val="Disclaimer"/>
              <w:spacing w:line="240" w:lineRule="auto"/>
              <w:contextualSpacing/>
              <w:rPr>
                <w:rFonts w:ascii="Arial" w:hAnsi="Arial" w:cs="Arial"/>
                <w:sz w:val="20"/>
              </w:rPr>
            </w:pPr>
          </w:p>
          <w:p w14:paraId="1205D8D6" w14:textId="77777777" w:rsidR="00202942" w:rsidRDefault="00202942" w:rsidP="005D2174">
            <w:pPr>
              <w:pStyle w:val="Disclaimer"/>
              <w:spacing w:line="240" w:lineRule="auto"/>
              <w:contextualSpacing/>
              <w:rPr>
                <w:rFonts w:ascii="Arial" w:hAnsi="Arial" w:cs="Arial"/>
                <w:sz w:val="20"/>
              </w:rPr>
            </w:pPr>
          </w:p>
          <w:p w14:paraId="055C5114" w14:textId="77777777" w:rsidR="00202942" w:rsidRDefault="00202942" w:rsidP="005D2174">
            <w:pPr>
              <w:pStyle w:val="Disclaimer"/>
              <w:spacing w:line="240" w:lineRule="auto"/>
              <w:contextualSpacing/>
              <w:rPr>
                <w:rFonts w:ascii="Arial" w:hAnsi="Arial" w:cs="Arial"/>
                <w:sz w:val="20"/>
              </w:rPr>
            </w:pPr>
          </w:p>
          <w:p w14:paraId="419F1CBF" w14:textId="77777777" w:rsidR="00202942" w:rsidRDefault="00202942" w:rsidP="005D2174">
            <w:pPr>
              <w:pStyle w:val="Disclaimer"/>
              <w:spacing w:line="240" w:lineRule="auto"/>
              <w:contextualSpacing/>
              <w:rPr>
                <w:rFonts w:ascii="Arial" w:hAnsi="Arial" w:cs="Arial"/>
                <w:sz w:val="20"/>
              </w:rPr>
            </w:pPr>
          </w:p>
          <w:p w14:paraId="101E92DF" w14:textId="77777777" w:rsidR="00202942" w:rsidRDefault="00202942" w:rsidP="005D2174">
            <w:pPr>
              <w:pStyle w:val="Disclaimer"/>
              <w:spacing w:line="240" w:lineRule="auto"/>
              <w:contextualSpacing/>
              <w:rPr>
                <w:rFonts w:ascii="Arial" w:hAnsi="Arial" w:cs="Arial"/>
                <w:sz w:val="20"/>
              </w:rPr>
            </w:pPr>
          </w:p>
          <w:p w14:paraId="7FF5336C" w14:textId="77777777" w:rsidR="00202942" w:rsidRDefault="00202942" w:rsidP="005D2174">
            <w:pPr>
              <w:pStyle w:val="Disclaimer"/>
              <w:spacing w:line="240" w:lineRule="auto"/>
              <w:contextualSpacing/>
              <w:rPr>
                <w:rFonts w:ascii="Arial" w:hAnsi="Arial" w:cs="Arial"/>
                <w:sz w:val="20"/>
              </w:rPr>
            </w:pPr>
          </w:p>
          <w:p w14:paraId="7CC2C232" w14:textId="77777777" w:rsidR="00202942" w:rsidRDefault="00202942" w:rsidP="005D2174">
            <w:pPr>
              <w:pStyle w:val="Disclaimer"/>
              <w:spacing w:line="240" w:lineRule="auto"/>
              <w:contextualSpacing/>
              <w:rPr>
                <w:rFonts w:ascii="Arial" w:hAnsi="Arial" w:cs="Arial"/>
                <w:sz w:val="20"/>
              </w:rPr>
            </w:pPr>
          </w:p>
          <w:p w14:paraId="56A1040E" w14:textId="77777777" w:rsidR="00202942" w:rsidRDefault="00202942" w:rsidP="005D2174">
            <w:pPr>
              <w:pStyle w:val="Disclaimer"/>
              <w:spacing w:line="240" w:lineRule="auto"/>
              <w:contextualSpacing/>
              <w:rPr>
                <w:rFonts w:ascii="Arial" w:hAnsi="Arial" w:cs="Arial"/>
                <w:sz w:val="20"/>
              </w:rPr>
            </w:pPr>
          </w:p>
          <w:p w14:paraId="7A256BB8" w14:textId="77777777" w:rsidR="00202942" w:rsidRDefault="00202942" w:rsidP="005D2174">
            <w:pPr>
              <w:pStyle w:val="Disclaimer"/>
              <w:spacing w:line="240" w:lineRule="auto"/>
              <w:contextualSpacing/>
              <w:rPr>
                <w:rFonts w:ascii="Arial" w:hAnsi="Arial" w:cs="Arial"/>
                <w:sz w:val="20"/>
              </w:rPr>
            </w:pPr>
          </w:p>
          <w:p w14:paraId="08A25B7F" w14:textId="77777777" w:rsidR="00202942" w:rsidRDefault="00202942" w:rsidP="005D2174">
            <w:pPr>
              <w:pStyle w:val="Disclaimer"/>
              <w:spacing w:line="240" w:lineRule="auto"/>
              <w:contextualSpacing/>
              <w:rPr>
                <w:rFonts w:ascii="Arial" w:hAnsi="Arial" w:cs="Arial"/>
                <w:sz w:val="20"/>
              </w:rPr>
            </w:pPr>
          </w:p>
          <w:p w14:paraId="579CCF1B" w14:textId="77777777" w:rsidR="00202942" w:rsidRDefault="00202942" w:rsidP="005D2174">
            <w:pPr>
              <w:pStyle w:val="Disclaimer"/>
              <w:spacing w:line="240" w:lineRule="auto"/>
              <w:contextualSpacing/>
              <w:rPr>
                <w:rFonts w:ascii="Arial" w:hAnsi="Arial" w:cs="Arial"/>
                <w:sz w:val="20"/>
              </w:rPr>
            </w:pPr>
          </w:p>
          <w:p w14:paraId="35C232F3" w14:textId="77777777" w:rsidR="00202942" w:rsidRDefault="00202942" w:rsidP="005D2174">
            <w:pPr>
              <w:pStyle w:val="Disclaimer"/>
              <w:spacing w:line="240" w:lineRule="auto"/>
              <w:contextualSpacing/>
              <w:rPr>
                <w:rFonts w:ascii="Arial" w:hAnsi="Arial" w:cs="Arial"/>
                <w:sz w:val="20"/>
              </w:rPr>
            </w:pPr>
          </w:p>
          <w:p w14:paraId="76295C95" w14:textId="77777777" w:rsidR="00202942" w:rsidRDefault="00202942" w:rsidP="005D2174">
            <w:pPr>
              <w:pStyle w:val="Disclaimer"/>
              <w:spacing w:line="240" w:lineRule="auto"/>
              <w:contextualSpacing/>
              <w:rPr>
                <w:rFonts w:ascii="Arial" w:hAnsi="Arial" w:cs="Arial"/>
                <w:sz w:val="20"/>
              </w:rPr>
            </w:pPr>
          </w:p>
          <w:p w14:paraId="2BD1A4D6" w14:textId="77777777" w:rsidR="00202942" w:rsidRPr="00455286" w:rsidRDefault="00202942" w:rsidP="005D2174">
            <w:pPr>
              <w:pStyle w:val="Disclaimer"/>
              <w:spacing w:line="240" w:lineRule="auto"/>
              <w:contextualSpacing/>
              <w:rPr>
                <w:rFonts w:ascii="Arial" w:hAnsi="Arial" w:cs="Arial"/>
                <w:sz w:val="20"/>
              </w:rPr>
            </w:pPr>
          </w:p>
        </w:tc>
      </w:tr>
    </w:tbl>
    <w:p w14:paraId="0B524394" w14:textId="6DF73B89" w:rsidR="0054276A" w:rsidRPr="0054276A" w:rsidRDefault="00DA2BD3">
      <w:pPr>
        <w:rPr>
          <w:b/>
          <w:caps/>
        </w:rPr>
      </w:pPr>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66339" w:rsidRPr="00DA3A1E" w14:paraId="777FC6AB" w14:textId="77777777" w:rsidTr="00DA2BD3">
        <w:trPr>
          <w:trHeight w:val="399"/>
          <w:jc w:val="center"/>
        </w:trPr>
        <w:tc>
          <w:tcPr>
            <w:tcW w:w="10620" w:type="dxa"/>
            <w:shd w:val="clear" w:color="auto" w:fill="BDD6EE"/>
            <w:vAlign w:val="center"/>
          </w:tcPr>
          <w:p w14:paraId="57306AD8" w14:textId="7FB607C5" w:rsidR="00266339" w:rsidRPr="00DA3A1E" w:rsidRDefault="00266339" w:rsidP="00A94F86">
            <w:pPr>
              <w:pStyle w:val="Heading2"/>
              <w:numPr>
                <w:ilvl w:val="0"/>
                <w:numId w:val="33"/>
              </w:numPr>
              <w:tabs>
                <w:tab w:val="clear" w:pos="7185"/>
                <w:tab w:val="left" w:pos="364"/>
              </w:tabs>
              <w:spacing w:line="276" w:lineRule="auto"/>
              <w:rPr>
                <w:rFonts w:ascii="Arial" w:hAnsi="Arial" w:cs="Arial"/>
                <w:sz w:val="22"/>
                <w:szCs w:val="22"/>
              </w:rPr>
            </w:pPr>
            <w:r w:rsidRPr="00DA3A1E">
              <w:rPr>
                <w:rFonts w:ascii="Arial" w:hAnsi="Arial" w:cs="Arial"/>
                <w:sz w:val="22"/>
                <w:szCs w:val="22"/>
              </w:rPr>
              <w:lastRenderedPageBreak/>
              <w:t>Data sharing</w:t>
            </w:r>
          </w:p>
        </w:tc>
      </w:tr>
      <w:tr w:rsidR="00266339" w:rsidRPr="00DA3A1E" w14:paraId="5889288B" w14:textId="77777777" w:rsidTr="00DA2BD3">
        <w:trPr>
          <w:trHeight w:val="391"/>
          <w:jc w:val="center"/>
        </w:trPr>
        <w:tc>
          <w:tcPr>
            <w:tcW w:w="10620" w:type="dxa"/>
            <w:tcBorders>
              <w:top w:val="nil"/>
              <w:bottom w:val="single" w:sz="4" w:space="0" w:color="C0C0C0"/>
            </w:tcBorders>
            <w:shd w:val="clear" w:color="auto" w:fill="FFF2CC"/>
            <w:vAlign w:val="center"/>
          </w:tcPr>
          <w:p w14:paraId="7BF58507" w14:textId="77777777" w:rsidR="004F1F79" w:rsidRDefault="00266339" w:rsidP="00DA2BD3">
            <w:pPr>
              <w:pStyle w:val="Disclaimer"/>
              <w:spacing w:after="120" w:line="240"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w:t>
            </w:r>
            <w:proofErr w:type="spellStart"/>
            <w:r w:rsidRPr="00787E33">
              <w:rPr>
                <w:rFonts w:ascii="Arial" w:hAnsi="Arial" w:cs="Arial"/>
                <w:sz w:val="22"/>
                <w:szCs w:val="22"/>
              </w:rPr>
              <w:t>nPOD</w:t>
            </w:r>
            <w:proofErr w:type="spellEnd"/>
            <w:r w:rsidRPr="00787E33">
              <w:rPr>
                <w:rFonts w:ascii="Arial" w:hAnsi="Arial" w:cs="Arial"/>
                <w:sz w:val="22"/>
                <w:szCs w:val="22"/>
              </w:rPr>
              <w:t xml:space="preserve">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14FD67F0" w14:textId="3FB74072" w:rsidR="00266339" w:rsidRPr="00DA6D83" w:rsidRDefault="00266339" w:rsidP="00164EB1">
            <w:pPr>
              <w:pStyle w:val="Disclaimer"/>
              <w:spacing w:after="120" w:line="240" w:lineRule="auto"/>
              <w:jc w:val="both"/>
              <w:rPr>
                <w:rFonts w:ascii="Arial" w:hAnsi="Arial" w:cs="Arial"/>
                <w:color w:val="FF0000"/>
                <w:sz w:val="22"/>
                <w:szCs w:val="22"/>
              </w:rPr>
            </w:pPr>
            <w:r w:rsidRPr="00787E33">
              <w:rPr>
                <w:rFonts w:ascii="Arial" w:hAnsi="Arial" w:cs="Arial"/>
                <w:sz w:val="22"/>
                <w:szCs w:val="22"/>
              </w:rPr>
              <w:t xml:space="preserve">Upon becoming an approved nPOD Investigator you may request a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account, so you can access the system. Please conta</w:t>
            </w:r>
            <w:r w:rsidR="00164EB1">
              <w:rPr>
                <w:rFonts w:ascii="Arial" w:hAnsi="Arial" w:cs="Arial"/>
                <w:sz w:val="22"/>
                <w:szCs w:val="22"/>
              </w:rPr>
              <w:t xml:space="preserve">ct </w:t>
            </w:r>
            <w:proofErr w:type="spellStart"/>
            <w:r w:rsidR="00164EB1">
              <w:rPr>
                <w:rFonts w:ascii="Arial" w:hAnsi="Arial" w:cs="Arial"/>
                <w:sz w:val="22"/>
                <w:szCs w:val="22"/>
              </w:rPr>
              <w:t>nPOD</w:t>
            </w:r>
            <w:proofErr w:type="spellEnd"/>
            <w:r w:rsidR="00164EB1">
              <w:rPr>
                <w:rFonts w:ascii="Arial" w:hAnsi="Arial" w:cs="Arial"/>
                <w:sz w:val="22"/>
                <w:szCs w:val="22"/>
              </w:rPr>
              <w:t xml:space="preserve"> </w:t>
            </w:r>
            <w:proofErr w:type="spellStart"/>
            <w:r w:rsidR="00164EB1">
              <w:rPr>
                <w:rFonts w:ascii="Arial" w:hAnsi="Arial" w:cs="Arial"/>
                <w:sz w:val="22"/>
                <w:szCs w:val="22"/>
              </w:rPr>
              <w:t>Investigtor</w:t>
            </w:r>
            <w:proofErr w:type="spellEnd"/>
            <w:r w:rsidR="00164EB1">
              <w:rPr>
                <w:rFonts w:ascii="Arial" w:hAnsi="Arial" w:cs="Arial"/>
                <w:sz w:val="22"/>
                <w:szCs w:val="22"/>
              </w:rPr>
              <w:t xml:space="preserve"> Coordinator </w:t>
            </w:r>
            <w:r w:rsidRPr="00787E33">
              <w:rPr>
                <w:rFonts w:ascii="Arial" w:hAnsi="Arial" w:cs="Arial"/>
                <w:sz w:val="22"/>
                <w:szCs w:val="22"/>
              </w:rPr>
              <w:t xml:space="preserve">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14:paraId="7A26EA6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20E54BD7" w14:textId="77777777" w:rsidR="00266339" w:rsidRPr="00DA3A1E" w:rsidRDefault="00C1277E"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Data Sharing policy.  </w:t>
            </w:r>
          </w:p>
          <w:p w14:paraId="179B4DCD" w14:textId="77777777"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14:paraId="3C046B05" w14:textId="77777777" w:rsidR="00266339" w:rsidRPr="00DA3A1E" w:rsidRDefault="00266339" w:rsidP="00822885">
            <w:pPr>
              <w:spacing w:line="276" w:lineRule="auto"/>
              <w:rPr>
                <w:rFonts w:ascii="Arial" w:hAnsi="Arial" w:cs="Arial"/>
                <w:sz w:val="22"/>
                <w:szCs w:val="22"/>
              </w:rPr>
            </w:pPr>
          </w:p>
          <w:p w14:paraId="108A657A" w14:textId="77777777"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 xml:space="preserve">For the purpose of helping you set up your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account, please specify what type of data you will share by checking the boxes below:</w:t>
            </w:r>
          </w:p>
          <w:p w14:paraId="2863B7D0" w14:textId="77777777" w:rsidR="00266339" w:rsidRPr="00DA3A1E" w:rsidRDefault="00C1277E"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148F6CC6" w14:textId="77777777" w:rsidR="00266339" w:rsidRPr="00DA3A1E" w:rsidRDefault="00C1277E"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5D4CA2F9" w14:textId="77777777" w:rsidR="00266339" w:rsidRPr="00DA3A1E" w:rsidRDefault="00C1277E"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14:paraId="60150964" w14:textId="77777777" w:rsidR="00266339" w:rsidRPr="00DA3A1E" w:rsidRDefault="00C1277E"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14:paraId="2216207D" w14:textId="77777777" w:rsidR="00266339" w:rsidRPr="00DA3A1E" w:rsidRDefault="00C1277E"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14:paraId="45E9291C" w14:textId="77777777" w:rsidR="00266339" w:rsidRPr="00DA3A1E" w:rsidRDefault="00C1277E"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14:paraId="1CDAFEE0" w14:textId="77777777" w:rsidR="00266339" w:rsidRPr="00DA3A1E" w:rsidRDefault="00C1277E"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14:paraId="187099D7" w14:textId="77777777" w:rsidR="00266339" w:rsidRPr="00DA3A1E" w:rsidRDefault="00C1277E"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14:paraId="32CA8501" w14:textId="77777777" w:rsidR="00266339" w:rsidRDefault="00266339" w:rsidP="00D45129">
            <w:pPr>
              <w:pStyle w:val="Disclaimer"/>
              <w:spacing w:after="0" w:line="276" w:lineRule="auto"/>
              <w:jc w:val="both"/>
              <w:rPr>
                <w:rFonts w:ascii="Arial" w:hAnsi="Arial" w:cs="Arial"/>
                <w:sz w:val="22"/>
                <w:szCs w:val="22"/>
              </w:rPr>
            </w:pPr>
          </w:p>
          <w:p w14:paraId="1E5D3E2C" w14:textId="77777777" w:rsidR="00D45129" w:rsidRPr="00266339" w:rsidRDefault="00D45129" w:rsidP="00D45129">
            <w:pPr>
              <w:pStyle w:val="Disclaimer"/>
              <w:spacing w:after="0" w:line="276" w:lineRule="auto"/>
              <w:jc w:val="both"/>
              <w:rPr>
                <w:rFonts w:ascii="Arial" w:hAnsi="Arial" w:cs="Arial"/>
                <w:sz w:val="22"/>
                <w:szCs w:val="22"/>
              </w:rPr>
            </w:pPr>
          </w:p>
        </w:tc>
      </w:tr>
      <w:tr w:rsidR="00266339" w:rsidRPr="00DA3A1E" w14:paraId="6D94DE30" w14:textId="77777777" w:rsidTr="00DA2BD3">
        <w:trPr>
          <w:trHeight w:val="391"/>
          <w:jc w:val="center"/>
        </w:trPr>
        <w:tc>
          <w:tcPr>
            <w:tcW w:w="10620" w:type="dxa"/>
            <w:tcBorders>
              <w:top w:val="single" w:sz="4" w:space="0" w:color="C0C0C0"/>
              <w:bottom w:val="single" w:sz="4" w:space="0" w:color="C0C0C0"/>
            </w:tcBorders>
            <w:shd w:val="clear" w:color="auto" w:fill="BDD6EE"/>
            <w:vAlign w:val="center"/>
          </w:tcPr>
          <w:p w14:paraId="41FBA279" w14:textId="128D1847" w:rsidR="00266339" w:rsidRPr="00DA3A1E" w:rsidRDefault="00266339" w:rsidP="00A94F86">
            <w:pPr>
              <w:pStyle w:val="Disclaimer"/>
              <w:numPr>
                <w:ilvl w:val="0"/>
                <w:numId w:val="33"/>
              </w:numPr>
              <w:spacing w:after="0" w:line="276" w:lineRule="auto"/>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14:paraId="7F8A59F2" w14:textId="77777777" w:rsidTr="00DA2BD3">
        <w:trPr>
          <w:trHeight w:val="1641"/>
          <w:jc w:val="center"/>
        </w:trPr>
        <w:tc>
          <w:tcPr>
            <w:tcW w:w="10620" w:type="dxa"/>
            <w:tcBorders>
              <w:top w:val="single" w:sz="4" w:space="0" w:color="C0C0C0"/>
              <w:bottom w:val="single" w:sz="4" w:space="0" w:color="C0C0C0"/>
            </w:tcBorders>
            <w:shd w:val="clear" w:color="auto" w:fill="FFF2CC"/>
            <w:vAlign w:val="center"/>
          </w:tcPr>
          <w:p w14:paraId="031CB64D" w14:textId="4C31C351" w:rsidR="00266339" w:rsidRPr="00DA3A1E" w:rsidRDefault="00266339" w:rsidP="00DA2BD3">
            <w:pPr>
              <w:pStyle w:val="Disclaimer"/>
              <w:spacing w:after="0" w:line="240"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4"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w:t>
            </w:r>
            <w:r w:rsidR="00C72604">
              <w:rPr>
                <w:rStyle w:val="CheckBoxChar"/>
                <w:rFonts w:ascii="Arial" w:hAnsi="Arial" w:cs="Arial"/>
                <w:color w:val="auto"/>
                <w:sz w:val="22"/>
                <w:szCs w:val="22"/>
              </w:rPr>
              <w:t xml:space="preserve"> </w:t>
            </w:r>
            <w:hyperlink r:id="rId15" w:history="1">
              <w:r w:rsidR="00C72604" w:rsidRPr="00EB5F63">
                <w:rPr>
                  <w:rStyle w:val="Hyperlink"/>
                  <w:rFonts w:ascii="Arial" w:hAnsi="Arial" w:cs="Arial"/>
                  <w:sz w:val="22"/>
                  <w:szCs w:val="22"/>
                </w:rPr>
                <w:t>http://www.npod.org/publications/policies/</w:t>
              </w:r>
            </w:hyperlink>
            <w:r w:rsidRPr="00DA3A1E">
              <w:rPr>
                <w:rStyle w:val="CheckBoxChar"/>
                <w:rFonts w:ascii="Arial" w:hAnsi="Arial" w:cs="Arial"/>
                <w:color w:val="auto"/>
                <w:sz w:val="22"/>
                <w:szCs w:val="22"/>
              </w:rPr>
              <w:t>.</w:t>
            </w:r>
          </w:p>
        </w:tc>
      </w:tr>
      <w:tr w:rsidR="00266339" w:rsidRPr="00DA3A1E" w14:paraId="709AF10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79A99F09"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7B47126E" w14:textId="01FC2D5B" w:rsidR="00266339" w:rsidRPr="004F1F79" w:rsidRDefault="00C1277E"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6"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031DAF7B" w14:textId="77777777" w:rsidR="00205F34" w:rsidRDefault="00205F34">
      <w: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886"/>
        <w:gridCol w:w="540"/>
        <w:gridCol w:w="450"/>
        <w:gridCol w:w="3060"/>
        <w:gridCol w:w="539"/>
        <w:gridCol w:w="3145"/>
      </w:tblGrid>
      <w:tr w:rsidR="00266339" w:rsidRPr="00DA3A1E" w14:paraId="7EDC1B00" w14:textId="77777777" w:rsidTr="00205F34">
        <w:trPr>
          <w:trHeight w:val="474"/>
          <w:tblCellSpacing w:w="20" w:type="dxa"/>
          <w:jc w:val="center"/>
        </w:trPr>
        <w:tc>
          <w:tcPr>
            <w:tcW w:w="10540" w:type="dxa"/>
            <w:gridSpan w:val="6"/>
            <w:shd w:val="clear" w:color="auto" w:fill="BDD6EE"/>
            <w:vAlign w:val="center"/>
          </w:tcPr>
          <w:p w14:paraId="24E1A0A2" w14:textId="0125CCED" w:rsidR="00266339" w:rsidRPr="00DA3A1E" w:rsidRDefault="00266339" w:rsidP="00A94F86">
            <w:pPr>
              <w:pStyle w:val="LightGrid-Accent31"/>
              <w:numPr>
                <w:ilvl w:val="0"/>
                <w:numId w:val="33"/>
              </w:numPr>
              <w:spacing w:line="276" w:lineRule="auto"/>
              <w:jc w:val="both"/>
              <w:rPr>
                <w:rFonts w:ascii="Arial" w:hAnsi="Arial" w:cs="Arial"/>
                <w:b/>
                <w:sz w:val="22"/>
                <w:szCs w:val="22"/>
              </w:rPr>
            </w:pPr>
            <w:r w:rsidRPr="00DA3A1E">
              <w:rPr>
                <w:rFonts w:ascii="Arial" w:hAnsi="Arial" w:cs="Arial"/>
                <w:b/>
                <w:sz w:val="22"/>
                <w:szCs w:val="22"/>
              </w:rPr>
              <w:lastRenderedPageBreak/>
              <w:t>INSTITUTIONAL REVIEW BOARD/ETHICAL BOARD APPROVAL</w:t>
            </w:r>
          </w:p>
        </w:tc>
      </w:tr>
      <w:tr w:rsidR="00266339" w:rsidRPr="00DA3A1E" w14:paraId="30A1459E" w14:textId="77777777" w:rsidTr="00205F34">
        <w:trPr>
          <w:trHeight w:val="288"/>
          <w:tblCellSpacing w:w="20" w:type="dxa"/>
          <w:jc w:val="center"/>
        </w:trPr>
        <w:tc>
          <w:tcPr>
            <w:tcW w:w="10540" w:type="dxa"/>
            <w:gridSpan w:val="6"/>
            <w:shd w:val="clear" w:color="auto" w:fill="FFF2CC"/>
            <w:vAlign w:val="center"/>
          </w:tcPr>
          <w:p w14:paraId="5D04D006" w14:textId="79D4742D" w:rsidR="00266339" w:rsidRPr="00DA3A1E" w:rsidRDefault="00266339" w:rsidP="00DA2BD3">
            <w:pPr>
              <w:spacing w:after="120"/>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7"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14:paraId="1CAD6E4B"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14:paraId="446CED3E"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14:paraId="21D62DA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74162DBF" w14:textId="77777777" w:rsidTr="00205F34">
        <w:trPr>
          <w:trHeight w:val="288"/>
          <w:tblCellSpacing w:w="20" w:type="dxa"/>
          <w:jc w:val="center"/>
        </w:trPr>
        <w:tc>
          <w:tcPr>
            <w:tcW w:w="3366" w:type="dxa"/>
            <w:gridSpan w:val="2"/>
            <w:shd w:val="clear" w:color="auto" w:fill="auto"/>
            <w:vAlign w:val="center"/>
          </w:tcPr>
          <w:p w14:paraId="35F886DB" w14:textId="77777777" w:rsidR="00266339" w:rsidRPr="00DA3A1E" w:rsidRDefault="00C1277E"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09" w:type="dxa"/>
            <w:gridSpan w:val="3"/>
            <w:shd w:val="clear" w:color="auto" w:fill="auto"/>
            <w:vAlign w:val="center"/>
          </w:tcPr>
          <w:p w14:paraId="1A5A4BD7" w14:textId="77777777" w:rsidR="00266339" w:rsidRPr="00DA3A1E" w:rsidRDefault="00C1277E"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085" w:type="dxa"/>
            <w:shd w:val="clear" w:color="auto" w:fill="auto"/>
            <w:vAlign w:val="center"/>
          </w:tcPr>
          <w:p w14:paraId="151C2723" w14:textId="77777777" w:rsidR="00266339" w:rsidRPr="00DA3A1E" w:rsidRDefault="00C1277E"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9E13124" w14:textId="77777777" w:rsidTr="00205F34">
        <w:trPr>
          <w:trHeight w:val="288"/>
          <w:tblCellSpacing w:w="20" w:type="dxa"/>
          <w:jc w:val="center"/>
        </w:trPr>
        <w:tc>
          <w:tcPr>
            <w:tcW w:w="2826" w:type="dxa"/>
            <w:shd w:val="clear" w:color="auto" w:fill="auto"/>
            <w:vAlign w:val="center"/>
          </w:tcPr>
          <w:p w14:paraId="11E5F5E5" w14:textId="77777777" w:rsidR="00266339" w:rsidRPr="00DA3A1E" w:rsidRDefault="00C1277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10" w:type="dxa"/>
            <w:gridSpan w:val="3"/>
            <w:shd w:val="clear" w:color="auto" w:fill="auto"/>
            <w:vAlign w:val="center"/>
          </w:tcPr>
          <w:p w14:paraId="3E170F42" w14:textId="77777777" w:rsidR="00266339" w:rsidRPr="00DA3A1E" w:rsidRDefault="00C1277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624" w:type="dxa"/>
            <w:gridSpan w:val="2"/>
            <w:shd w:val="clear" w:color="auto" w:fill="auto"/>
            <w:vAlign w:val="center"/>
          </w:tcPr>
          <w:p w14:paraId="15B1323E" w14:textId="77777777" w:rsidR="00266339" w:rsidRPr="00DA3A1E" w:rsidRDefault="00C1277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39313C57" w14:textId="77777777" w:rsidTr="00205F34">
        <w:trPr>
          <w:trHeight w:val="288"/>
          <w:tblCellSpacing w:w="20" w:type="dxa"/>
          <w:jc w:val="center"/>
        </w:trPr>
        <w:tc>
          <w:tcPr>
            <w:tcW w:w="3816" w:type="dxa"/>
            <w:gridSpan w:val="3"/>
            <w:shd w:val="clear" w:color="auto" w:fill="auto"/>
            <w:vAlign w:val="center"/>
          </w:tcPr>
          <w:p w14:paraId="5F2709E4" w14:textId="77777777" w:rsidR="00266339" w:rsidRPr="00DA3A1E" w:rsidRDefault="00C1277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684" w:type="dxa"/>
            <w:gridSpan w:val="3"/>
            <w:shd w:val="clear" w:color="auto" w:fill="auto"/>
            <w:vAlign w:val="center"/>
          </w:tcPr>
          <w:p w14:paraId="77B36B88" w14:textId="77777777" w:rsidR="00266339" w:rsidRPr="00DA3A1E" w:rsidRDefault="00C1277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14:paraId="4CEF9F55"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8"/>
          <w:jc w:val="center"/>
        </w:trPr>
        <w:tc>
          <w:tcPr>
            <w:tcW w:w="10540" w:type="dxa"/>
            <w:gridSpan w:val="6"/>
            <w:shd w:val="clear" w:color="auto" w:fill="BDD6EE"/>
            <w:vAlign w:val="center"/>
          </w:tcPr>
          <w:p w14:paraId="30E499DE" w14:textId="137FE884" w:rsidR="00266339" w:rsidRPr="00DA3A1E" w:rsidRDefault="00266339" w:rsidP="00A94F86">
            <w:pPr>
              <w:pStyle w:val="Heading2"/>
              <w:numPr>
                <w:ilvl w:val="0"/>
                <w:numId w:val="33"/>
              </w:numPr>
              <w:tabs>
                <w:tab w:val="clear" w:pos="7185"/>
                <w:tab w:val="left" w:pos="364"/>
              </w:tabs>
              <w:spacing w:line="276" w:lineRule="auto"/>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14:paraId="505AD47D"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2CC"/>
            <w:vAlign w:val="center"/>
          </w:tcPr>
          <w:p w14:paraId="1FC056DF" w14:textId="77777777" w:rsidR="00F701DF"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nPOD samples and their derivatives remain the property of nPOD.</w:t>
            </w:r>
            <w:r w:rsidR="00F701DF">
              <w:rPr>
                <w:rFonts w:ascii="Arial" w:hAnsi="Arial" w:cs="Arial"/>
                <w:b w:val="0"/>
                <w:caps w:val="0"/>
                <w:color w:val="auto"/>
                <w:sz w:val="22"/>
                <w:szCs w:val="22"/>
              </w:rPr>
              <w:t xml:space="preserve"> </w:t>
            </w:r>
            <w:r w:rsidR="00F701DF" w:rsidRPr="00F701DF">
              <w:rPr>
                <w:rFonts w:ascii="Arial" w:hAnsi="Arial" w:cs="Arial"/>
                <w:b w:val="0"/>
                <w:caps w:val="0"/>
                <w:color w:val="auto"/>
                <w:sz w:val="22"/>
                <w:szCs w:val="22"/>
              </w:rPr>
              <w:t>Investigators may not share nPOD samples or their derivatives</w:t>
            </w:r>
            <w:r w:rsidR="00F701DF">
              <w:rPr>
                <w:rFonts w:ascii="Arial" w:hAnsi="Arial" w:cs="Arial"/>
                <w:b w:val="0"/>
                <w:caps w:val="0"/>
                <w:color w:val="auto"/>
                <w:sz w:val="22"/>
                <w:szCs w:val="22"/>
              </w:rPr>
              <w:t xml:space="preserve"> without nPOD approval</w:t>
            </w:r>
            <w:r w:rsidR="00F701DF" w:rsidRPr="00F701DF">
              <w:rPr>
                <w:rFonts w:ascii="Arial" w:hAnsi="Arial" w:cs="Arial"/>
                <w:b w:val="0"/>
                <w:caps w:val="0"/>
                <w:color w:val="auto"/>
                <w:sz w:val="22"/>
                <w:szCs w:val="22"/>
              </w:rPr>
              <w:t xml:space="preserve">. </w:t>
            </w:r>
            <w:r w:rsidR="00F701DF">
              <w:rPr>
                <w:rFonts w:ascii="Arial" w:hAnsi="Arial" w:cs="Arial"/>
                <w:b w:val="0"/>
                <w:caps w:val="0"/>
                <w:color w:val="auto"/>
                <w:sz w:val="22"/>
                <w:szCs w:val="22"/>
              </w:rPr>
              <w:t>Please contact nPOD if you have unused samples at the end of your study</w:t>
            </w:r>
            <w:r w:rsidR="00F701DF" w:rsidRPr="00F701DF">
              <w:rPr>
                <w:rFonts w:ascii="Arial" w:hAnsi="Arial" w:cs="Arial"/>
                <w:b w:val="0"/>
                <w:caps w:val="0"/>
                <w:color w:val="auto"/>
                <w:sz w:val="22"/>
                <w:szCs w:val="22"/>
              </w:rPr>
              <w:t>.</w:t>
            </w:r>
          </w:p>
          <w:p w14:paraId="30D17E6E" w14:textId="77777777" w:rsidR="004F1F79"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Approved Investigators may only use nPOD samples for the </w:t>
            </w:r>
            <w:r w:rsidR="00F701DF">
              <w:rPr>
                <w:rFonts w:ascii="Arial" w:hAnsi="Arial" w:cs="Arial"/>
                <w:b w:val="0"/>
                <w:caps w:val="0"/>
                <w:color w:val="auto"/>
                <w:sz w:val="22"/>
                <w:szCs w:val="22"/>
              </w:rPr>
              <w:t xml:space="preserve">intent </w:t>
            </w:r>
            <w:r w:rsidRPr="00F701DF">
              <w:rPr>
                <w:rFonts w:ascii="Arial" w:hAnsi="Arial" w:cs="Arial"/>
                <w:b w:val="0"/>
                <w:caps w:val="0"/>
                <w:color w:val="auto"/>
                <w:sz w:val="22"/>
                <w:szCs w:val="22"/>
              </w:rPr>
              <w:t>approved by the Tissue Prioritization Committee, and may not make any additional use of the material without prior consent.</w:t>
            </w:r>
            <w:r w:rsidR="00F701DF">
              <w:rPr>
                <w:rFonts w:ascii="Arial" w:hAnsi="Arial" w:cs="Arial"/>
                <w:b w:val="0"/>
                <w:caps w:val="0"/>
                <w:color w:val="auto"/>
                <w:sz w:val="22"/>
                <w:szCs w:val="22"/>
              </w:rPr>
              <w:t xml:space="preserve"> </w:t>
            </w:r>
            <w:r w:rsidRPr="00F701DF">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6FEC1E7F" w14:textId="367E2DD3" w:rsidR="00266339" w:rsidRPr="00266339" w:rsidRDefault="004F1F79" w:rsidP="00164EB1">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nPOD is required to execute a Material Transfer Agreement (MTA) for each approved Investigator. A blank copy can be found </w:t>
            </w:r>
            <w:r w:rsidR="006862E7">
              <w:rPr>
                <w:rFonts w:ascii="Arial" w:hAnsi="Arial" w:cs="Arial"/>
                <w:b w:val="0"/>
                <w:caps w:val="0"/>
                <w:color w:val="auto"/>
                <w:sz w:val="22"/>
                <w:szCs w:val="22"/>
              </w:rPr>
              <w:t>here</w:t>
            </w:r>
            <w:r w:rsidR="00CD5FE8">
              <w:rPr>
                <w:rFonts w:ascii="Arial" w:hAnsi="Arial" w:cs="Arial"/>
                <w:b w:val="0"/>
                <w:caps w:val="0"/>
                <w:color w:val="auto"/>
                <w:sz w:val="22"/>
                <w:szCs w:val="22"/>
              </w:rPr>
              <w:t>:</w:t>
            </w:r>
            <w:r w:rsidR="00C72604">
              <w:t xml:space="preserve"> </w:t>
            </w:r>
            <w:hyperlink r:id="rId18" w:history="1">
              <w:r w:rsidR="00C72604" w:rsidRPr="00EB5F63">
                <w:rPr>
                  <w:rStyle w:val="Hyperlink"/>
                  <w:rFonts w:ascii="Arial" w:hAnsi="Arial" w:cs="Arial"/>
                  <w:b w:val="0"/>
                  <w:caps w:val="0"/>
                  <w:sz w:val="22"/>
                  <w:szCs w:val="22"/>
                </w:rPr>
                <w:t>https://www.npod.org/for-investigators/apply-for-join-npod/</w:t>
              </w:r>
            </w:hyperlink>
            <w:r w:rsidRPr="00F701DF">
              <w:rPr>
                <w:rFonts w:ascii="Arial" w:hAnsi="Arial" w:cs="Arial"/>
              </w:rPr>
              <w:t xml:space="preserve">. </w:t>
            </w:r>
            <w:r w:rsidRPr="00F701DF">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Pr>
                <w:rFonts w:ascii="Arial" w:hAnsi="Arial" w:cs="Arial"/>
                <w:b w:val="0"/>
                <w:caps w:val="0"/>
                <w:color w:val="auto"/>
                <w:sz w:val="22"/>
                <w:szCs w:val="22"/>
              </w:rPr>
              <w:t xml:space="preserve"> to</w:t>
            </w:r>
            <w:r w:rsidR="00164EB1">
              <w:rPr>
                <w:rFonts w:ascii="Arial" w:hAnsi="Arial" w:cs="Arial"/>
                <w:b w:val="0"/>
                <w:caps w:val="0"/>
                <w:color w:val="auto"/>
                <w:sz w:val="22"/>
                <w:szCs w:val="22"/>
              </w:rPr>
              <w:t xml:space="preserve"> nPOD Investigator Coordinator.</w:t>
            </w:r>
          </w:p>
        </w:tc>
      </w:tr>
      <w:tr w:rsidR="004F1F79" w:rsidRPr="00DA3A1E" w14:paraId="6291992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FFF" w:themeFill="background1"/>
          </w:tcPr>
          <w:p w14:paraId="47969E0B" w14:textId="77777777" w:rsidR="00701AF3" w:rsidRDefault="00701AF3" w:rsidP="00F677CA">
            <w:pPr>
              <w:rPr>
                <w:rStyle w:val="CheckBoxChar"/>
                <w:rFonts w:ascii="Arial" w:hAnsi="Arial" w:cs="Arial"/>
                <w:b/>
                <w:color w:val="auto"/>
                <w:sz w:val="22"/>
                <w:szCs w:val="22"/>
              </w:rPr>
            </w:pPr>
          </w:p>
          <w:p w14:paraId="7839F5A4" w14:textId="77777777" w:rsidR="00701AF3" w:rsidRDefault="00C1277E"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tc>
      </w:tr>
    </w:tbl>
    <w:p w14:paraId="06AC46E8" w14:textId="77777777" w:rsidR="00DA2BD3" w:rsidRDefault="00DA2BD3">
      <w:r>
        <w:br w:type="page"/>
      </w:r>
    </w:p>
    <w:tbl>
      <w:tblPr>
        <w:tblW w:w="1062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245"/>
        <w:gridCol w:w="6380"/>
      </w:tblGrid>
      <w:tr w:rsidR="0054276A" w:rsidRPr="00DA3A1E" w14:paraId="51D1AEE4" w14:textId="77777777" w:rsidTr="00DE4FF0">
        <w:trPr>
          <w:trHeight w:val="288"/>
          <w:jc w:val="center"/>
        </w:trPr>
        <w:tc>
          <w:tcPr>
            <w:tcW w:w="10625" w:type="dxa"/>
            <w:gridSpan w:val="2"/>
            <w:shd w:val="clear" w:color="auto" w:fill="BDD6EE"/>
            <w:vAlign w:val="center"/>
          </w:tcPr>
          <w:p w14:paraId="40B3EE81" w14:textId="38B54E9B" w:rsidR="0054276A" w:rsidRPr="00DA3A1E" w:rsidRDefault="0054276A" w:rsidP="00A94F86">
            <w:pPr>
              <w:pStyle w:val="Heading2"/>
              <w:numPr>
                <w:ilvl w:val="0"/>
                <w:numId w:val="33"/>
              </w:numPr>
              <w:tabs>
                <w:tab w:val="clear" w:pos="7185"/>
                <w:tab w:val="left" w:pos="364"/>
              </w:tabs>
              <w:spacing w:line="276" w:lineRule="auto"/>
              <w:jc w:val="both"/>
              <w:rPr>
                <w:rFonts w:ascii="Arial" w:hAnsi="Arial" w:cs="Arial"/>
                <w:sz w:val="22"/>
                <w:szCs w:val="22"/>
              </w:rPr>
            </w:pPr>
            <w:r w:rsidRPr="00DA3A1E">
              <w:rPr>
                <w:rFonts w:ascii="Arial" w:hAnsi="Arial" w:cs="Arial"/>
                <w:b w:val="0"/>
                <w:caps w:val="0"/>
                <w:color w:val="auto"/>
                <w:sz w:val="22"/>
                <w:szCs w:val="22"/>
              </w:rPr>
              <w:lastRenderedPageBreak/>
              <w:br w:type="page"/>
            </w:r>
            <w:r w:rsidRPr="00DA3A1E">
              <w:rPr>
                <w:rFonts w:ascii="Arial" w:hAnsi="Arial" w:cs="Arial"/>
                <w:b w:val="0"/>
                <w:caps w:val="0"/>
                <w:color w:val="auto"/>
                <w:sz w:val="22"/>
                <w:szCs w:val="22"/>
              </w:rPr>
              <w:br w:type="page"/>
            </w:r>
            <w:r w:rsidRPr="00DA3A1E">
              <w:rPr>
                <w:rFonts w:ascii="Arial" w:hAnsi="Arial" w:cs="Arial"/>
                <w:sz w:val="22"/>
                <w:szCs w:val="22"/>
              </w:rPr>
              <w:br w:type="page"/>
            </w:r>
            <w:r w:rsidRPr="00DA3A1E">
              <w:rPr>
                <w:rFonts w:ascii="Arial" w:hAnsi="Arial" w:cs="Arial"/>
                <w:sz w:val="22"/>
                <w:szCs w:val="22"/>
                <w:shd w:val="clear" w:color="auto" w:fill="BDD6EE"/>
              </w:rPr>
              <w:t xml:space="preserve">CONSIDERATION FOR PILOT FUNDING THROUGH THE HELMSLEY CHARITABLE TRUST GEORGE S. EISENBARTH </w:t>
            </w:r>
            <w:r w:rsidRPr="00DA3A1E">
              <w:rPr>
                <w:rFonts w:ascii="Arial" w:hAnsi="Arial" w:cs="Arial"/>
                <w:caps w:val="0"/>
                <w:sz w:val="22"/>
                <w:szCs w:val="22"/>
                <w:shd w:val="clear" w:color="auto" w:fill="BDD6EE"/>
              </w:rPr>
              <w:t>n</w:t>
            </w:r>
            <w:r w:rsidRPr="00DA3A1E">
              <w:rPr>
                <w:rFonts w:ascii="Arial" w:hAnsi="Arial" w:cs="Arial"/>
                <w:sz w:val="22"/>
                <w:szCs w:val="22"/>
                <w:shd w:val="clear" w:color="auto" w:fill="BDD6EE"/>
              </w:rPr>
              <w:t>pod award for team science</w:t>
            </w:r>
          </w:p>
        </w:tc>
      </w:tr>
      <w:tr w:rsidR="0054276A" w:rsidRPr="00DA3A1E" w14:paraId="210AF0A2" w14:textId="77777777" w:rsidTr="00DE4FF0">
        <w:trPr>
          <w:trHeight w:val="391"/>
          <w:jc w:val="center"/>
        </w:trPr>
        <w:tc>
          <w:tcPr>
            <w:tcW w:w="10625" w:type="dxa"/>
            <w:gridSpan w:val="2"/>
            <w:tcBorders>
              <w:top w:val="nil"/>
              <w:bottom w:val="single" w:sz="4" w:space="0" w:color="C0C0C0"/>
            </w:tcBorders>
            <w:shd w:val="clear" w:color="auto" w:fill="FFF2CC"/>
            <w:vAlign w:val="center"/>
          </w:tcPr>
          <w:p w14:paraId="742F4D79"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w:t>
            </w:r>
            <w:proofErr w:type="spellStart"/>
            <w:r w:rsidRPr="00DA3A1E">
              <w:rPr>
                <w:rFonts w:ascii="Arial" w:hAnsi="Arial" w:cs="Arial"/>
                <w:sz w:val="22"/>
                <w:szCs w:val="22"/>
              </w:rPr>
              <w:t>Eisenbarth</w:t>
            </w:r>
            <w:proofErr w:type="spellEnd"/>
            <w:r w:rsidRPr="00DA3A1E">
              <w:rPr>
                <w:rFonts w:ascii="Arial" w:hAnsi="Arial" w:cs="Arial"/>
                <w:sz w:val="22"/>
                <w:szCs w:val="22"/>
              </w:rPr>
              <w:t xml:space="preserv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Award for Team Science to honor the memory of the late George </w:t>
            </w:r>
            <w:proofErr w:type="spellStart"/>
            <w:r w:rsidRPr="00DA3A1E">
              <w:rPr>
                <w:rFonts w:ascii="Arial" w:hAnsi="Arial" w:cs="Arial"/>
                <w:sz w:val="22"/>
                <w:szCs w:val="22"/>
              </w:rPr>
              <w:t>Eisenbarth</w:t>
            </w:r>
            <w:proofErr w:type="spellEnd"/>
            <w:r w:rsidRPr="00DA3A1E">
              <w:rPr>
                <w:rFonts w:ascii="Arial" w:hAnsi="Arial" w:cs="Arial"/>
                <w:sz w:val="22"/>
                <w:szCs w:val="22"/>
              </w:rPr>
              <w:t>,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14:paraId="55BC0355" w14:textId="77777777" w:rsidR="0054276A" w:rsidRDefault="0054276A" w:rsidP="00DE4FF0">
            <w:pPr>
              <w:spacing w:after="120"/>
              <w:jc w:val="both"/>
              <w:rPr>
                <w:rFonts w:ascii="Arial" w:hAnsi="Arial" w:cs="Arial"/>
                <w:b/>
                <w:sz w:val="22"/>
                <w:szCs w:val="22"/>
                <w:u w:val="single"/>
              </w:rPr>
            </w:pPr>
          </w:p>
          <w:p w14:paraId="28D8AEC5" w14:textId="77777777" w:rsidR="0054276A" w:rsidRPr="00DA3A1E" w:rsidRDefault="0054276A" w:rsidP="00DE4FF0">
            <w:pPr>
              <w:spacing w:after="120"/>
              <w:jc w:val="both"/>
              <w:rPr>
                <w:rFonts w:ascii="Arial" w:hAnsi="Arial" w:cs="Arial"/>
                <w:b/>
                <w:sz w:val="22"/>
                <w:szCs w:val="22"/>
                <w:u w:val="single"/>
              </w:rPr>
            </w:pPr>
            <w:r w:rsidRPr="00DA3A1E">
              <w:rPr>
                <w:rFonts w:ascii="Arial" w:hAnsi="Arial" w:cs="Arial"/>
                <w:b/>
                <w:sz w:val="22"/>
                <w:szCs w:val="22"/>
                <w:u w:val="single"/>
              </w:rPr>
              <w:t>Pilot Program</w:t>
            </w:r>
          </w:p>
          <w:p w14:paraId="1BB57BB5"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14:paraId="1C5794D0"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14:paraId="66F4C308"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14:paraId="56EAF115"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roofErr w:type="gramStart"/>
            <w:r w:rsidRPr="00DA3A1E">
              <w:rPr>
                <w:rFonts w:ascii="Arial" w:hAnsi="Arial" w:cs="Arial"/>
              </w:rPr>
              <w:t>the</w:t>
            </w:r>
            <w:proofErr w:type="gramEnd"/>
            <w:r w:rsidRPr="00DA3A1E">
              <w:rPr>
                <w:rFonts w:ascii="Arial" w:hAnsi="Arial" w:cs="Arial"/>
              </w:rPr>
              <w:t xml:space="preserve"> Investigator has no specific grant support for this project</w:t>
            </w:r>
          </w:p>
          <w:p w14:paraId="0E2F910B"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14:paraId="51DC0160" w14:textId="77777777" w:rsidR="0054276A" w:rsidRDefault="0054276A" w:rsidP="00DE4FF0">
            <w:pPr>
              <w:spacing w:after="120"/>
              <w:jc w:val="both"/>
              <w:rPr>
                <w:rFonts w:ascii="Arial" w:hAnsi="Arial" w:cs="Arial"/>
                <w:sz w:val="22"/>
                <w:szCs w:val="22"/>
              </w:rPr>
            </w:pPr>
          </w:p>
          <w:p w14:paraId="002DAA6D"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14:paraId="72EFD64F" w14:textId="77777777" w:rsidR="0054276A" w:rsidRDefault="0054276A" w:rsidP="00DE4FF0">
            <w:pPr>
              <w:spacing w:after="120"/>
              <w:jc w:val="both"/>
              <w:rPr>
                <w:rFonts w:ascii="Arial" w:hAnsi="Arial" w:cs="Arial"/>
                <w:sz w:val="22"/>
                <w:szCs w:val="22"/>
              </w:rPr>
            </w:pPr>
          </w:p>
          <w:p w14:paraId="1C771FC8" w14:textId="2DE5781E"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 xml:space="preserve">Publications should acknowledge support from the JDRF nPOD and the Helmsley Charitable Trust George S. </w:t>
            </w:r>
            <w:proofErr w:type="spellStart"/>
            <w:r w:rsidRPr="00DA3A1E">
              <w:rPr>
                <w:rFonts w:ascii="Arial" w:hAnsi="Arial" w:cs="Arial"/>
                <w:b/>
                <w:sz w:val="22"/>
                <w:szCs w:val="22"/>
              </w:rPr>
              <w:t>Eisenbarth</w:t>
            </w:r>
            <w:proofErr w:type="spellEnd"/>
            <w:r w:rsidRPr="00DA3A1E">
              <w:rPr>
                <w:rFonts w:ascii="Arial" w:hAnsi="Arial" w:cs="Arial"/>
                <w:b/>
                <w:sz w:val="22"/>
                <w:szCs w:val="22"/>
              </w:rPr>
              <w:t xml:space="preserve"> </w:t>
            </w:r>
            <w:proofErr w:type="spellStart"/>
            <w:r w:rsidRPr="00DA3A1E">
              <w:rPr>
                <w:rFonts w:ascii="Arial" w:hAnsi="Arial" w:cs="Arial"/>
                <w:b/>
                <w:sz w:val="22"/>
                <w:szCs w:val="22"/>
              </w:rPr>
              <w:t>nPOD</w:t>
            </w:r>
            <w:proofErr w:type="spellEnd"/>
            <w:r w:rsidRPr="00DA3A1E">
              <w:rPr>
                <w:rFonts w:ascii="Arial" w:hAnsi="Arial" w:cs="Arial"/>
                <w:b/>
                <w:sz w:val="22"/>
                <w:szCs w:val="22"/>
              </w:rPr>
              <w:t xml:space="preserve"> Award for Team Science.</w:t>
            </w:r>
          </w:p>
        </w:tc>
      </w:tr>
      <w:tr w:rsidR="0054276A" w:rsidRPr="00DA3A1E" w14:paraId="74E4E3C3" w14:textId="77777777" w:rsidTr="00DE4FF0">
        <w:trPr>
          <w:trHeight w:val="391"/>
          <w:jc w:val="center"/>
        </w:trPr>
        <w:tc>
          <w:tcPr>
            <w:tcW w:w="10625" w:type="dxa"/>
            <w:gridSpan w:val="2"/>
            <w:tcBorders>
              <w:top w:val="single" w:sz="4" w:space="0" w:color="C0C0C0"/>
              <w:bottom w:val="single" w:sz="4" w:space="0" w:color="C0C0C0"/>
            </w:tcBorders>
            <w:shd w:val="clear" w:color="auto" w:fill="auto"/>
            <w:vAlign w:val="center"/>
          </w:tcPr>
          <w:p w14:paraId="3BBE3A70" w14:textId="77777777" w:rsidR="0054276A" w:rsidRPr="00DA3A1E" w:rsidRDefault="00C1277E" w:rsidP="00DE4FF0">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54276A">
                  <w:rPr>
                    <w:rStyle w:val="CheckBoxChar"/>
                    <w:rFonts w:ascii="MS Gothic" w:eastAsia="MS Gothic" w:hAnsi="MS Gothic" w:cs="Arial" w:hint="eastAsia"/>
                    <w:b/>
                    <w:color w:val="auto"/>
                    <w:sz w:val="22"/>
                    <w:szCs w:val="22"/>
                  </w:rPr>
                  <w:t>☐</w:t>
                </w:r>
              </w:sdtContent>
            </w:sdt>
            <w:r w:rsidR="0054276A" w:rsidRPr="00DA3A1E">
              <w:rPr>
                <w:rFonts w:ascii="Arial" w:hAnsi="Arial" w:cs="Arial"/>
                <w:sz w:val="22"/>
                <w:szCs w:val="22"/>
              </w:rPr>
              <w:t xml:space="preserve"> Please check this box if you wish to be considered for pilot </w:t>
            </w:r>
            <w:r w:rsidR="0054276A">
              <w:rPr>
                <w:rFonts w:ascii="Arial" w:hAnsi="Arial" w:cs="Arial"/>
                <w:sz w:val="22"/>
                <w:szCs w:val="22"/>
              </w:rPr>
              <w:t>funding. Requests up to $50</w:t>
            </w:r>
            <w:r w:rsidR="0054276A" w:rsidRPr="00DA3A1E">
              <w:rPr>
                <w:rFonts w:ascii="Arial" w:hAnsi="Arial" w:cs="Arial"/>
                <w:sz w:val="22"/>
                <w:szCs w:val="22"/>
              </w:rPr>
              <w:t xml:space="preserve">,000 will be considered, </w:t>
            </w:r>
            <w:r w:rsidR="0054276A" w:rsidRPr="00DA3A1E">
              <w:rPr>
                <w:rFonts w:ascii="Arial" w:hAnsi="Arial" w:cs="Arial"/>
                <w:b/>
                <w:sz w:val="22"/>
                <w:szCs w:val="22"/>
                <w:u w:val="single"/>
              </w:rPr>
              <w:t>but you can request less</w:t>
            </w:r>
            <w:r w:rsidR="0054276A" w:rsidRPr="00DA3A1E">
              <w:rPr>
                <w:rFonts w:ascii="Arial" w:hAnsi="Arial" w:cs="Arial"/>
                <w:sz w:val="22"/>
                <w:szCs w:val="22"/>
              </w:rPr>
              <w:t>. If you checked the box, please provide narrative to address all of the 4 points above and provide a simple budget. (Maximum 600 words for topic 1-4 below)</w:t>
            </w:r>
          </w:p>
          <w:p w14:paraId="0BD4AE63" w14:textId="77777777" w:rsidR="0054276A" w:rsidRPr="00DA3A1E" w:rsidRDefault="0054276A" w:rsidP="00DE4FF0">
            <w:pPr>
              <w:pStyle w:val="MediumGrid1-Accent21"/>
              <w:spacing w:after="120" w:line="276" w:lineRule="auto"/>
              <w:ind w:left="0"/>
              <w:contextualSpacing w:val="0"/>
              <w:jc w:val="both"/>
              <w:rPr>
                <w:rFonts w:ascii="Arial" w:hAnsi="Arial" w:cs="Arial"/>
                <w:b/>
              </w:rPr>
            </w:pPr>
          </w:p>
          <w:p w14:paraId="7932BB51"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14:paraId="2A490AD6" w14:textId="77777777" w:rsidR="0054276A" w:rsidRPr="00DA3A1E" w:rsidRDefault="0054276A" w:rsidP="00DE4FF0">
            <w:pPr>
              <w:pStyle w:val="MediumGrid1-Accent21"/>
              <w:spacing w:after="120" w:line="276" w:lineRule="auto"/>
              <w:ind w:left="364" w:hanging="270"/>
              <w:contextualSpacing w:val="0"/>
              <w:jc w:val="both"/>
              <w:rPr>
                <w:rFonts w:ascii="Arial" w:hAnsi="Arial" w:cs="Arial"/>
              </w:rPr>
            </w:pPr>
          </w:p>
          <w:p w14:paraId="4F3189AF"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14:paraId="3A7BE587" w14:textId="77777777" w:rsidR="0054276A" w:rsidRPr="00DA3A1E" w:rsidRDefault="0054276A" w:rsidP="00DE4FF0">
            <w:pPr>
              <w:pStyle w:val="MediumGrid1-Accent21"/>
              <w:spacing w:after="120" w:line="276" w:lineRule="auto"/>
              <w:ind w:left="364" w:hanging="270"/>
              <w:contextualSpacing w:val="0"/>
              <w:jc w:val="both"/>
              <w:rPr>
                <w:rFonts w:ascii="Arial" w:hAnsi="Arial" w:cs="Arial"/>
                <w:b/>
              </w:rPr>
            </w:pPr>
          </w:p>
          <w:p w14:paraId="3E21358C"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14:paraId="1B101CF8" w14:textId="77777777" w:rsidR="0054276A" w:rsidRPr="00DA3A1E" w:rsidRDefault="0054276A" w:rsidP="00DE4FF0">
            <w:pPr>
              <w:pStyle w:val="MediumGrid1-Accent21"/>
              <w:spacing w:after="120" w:line="276" w:lineRule="auto"/>
              <w:ind w:left="364" w:hanging="270"/>
              <w:contextualSpacing w:val="0"/>
              <w:jc w:val="both"/>
              <w:rPr>
                <w:rFonts w:ascii="Arial" w:hAnsi="Arial" w:cs="Arial"/>
                <w:b/>
              </w:rPr>
            </w:pPr>
          </w:p>
          <w:p w14:paraId="54341927"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14:paraId="6DB5DCCF" w14:textId="77777777" w:rsidR="0054276A" w:rsidRPr="00DA3A1E" w:rsidRDefault="0054276A" w:rsidP="00DE4FF0">
            <w:pPr>
              <w:pStyle w:val="Disclaimer"/>
              <w:spacing w:after="0" w:line="276" w:lineRule="auto"/>
              <w:rPr>
                <w:rFonts w:ascii="Arial" w:hAnsi="Arial" w:cs="Arial"/>
                <w:sz w:val="22"/>
                <w:szCs w:val="22"/>
              </w:rPr>
            </w:pPr>
          </w:p>
        </w:tc>
      </w:tr>
      <w:tr w:rsidR="0054276A" w:rsidRPr="00DA3A1E" w14:paraId="5C9BB997" w14:textId="77777777" w:rsidTr="00DE4FF0">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0C02A5B5" w14:textId="31171C7D" w:rsidR="0054276A" w:rsidRPr="00DA3A1E" w:rsidRDefault="0054276A" w:rsidP="00A94F86">
            <w:pPr>
              <w:pStyle w:val="Heading2"/>
              <w:numPr>
                <w:ilvl w:val="0"/>
                <w:numId w:val="33"/>
              </w:numPr>
              <w:tabs>
                <w:tab w:val="clear" w:pos="7185"/>
                <w:tab w:val="left" w:pos="364"/>
              </w:tabs>
              <w:spacing w:line="276" w:lineRule="auto"/>
              <w:jc w:val="both"/>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HELMSLEY PILOT FUNDING </w:t>
            </w:r>
            <w:r>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0054276A" w:rsidRPr="00DA3A1E" w14:paraId="542A76DC" w14:textId="77777777" w:rsidTr="00DE4FF0">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14:paraId="5D2BAF78" w14:textId="77777777" w:rsidR="0054276A" w:rsidRPr="00DA3A1E" w:rsidRDefault="0054276A" w:rsidP="00DE4FF0">
            <w:pPr>
              <w:pStyle w:val="Disclaimer"/>
              <w:spacing w:after="120" w:line="240"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14:paraId="6FF771B9" w14:textId="77777777" w:rsidR="0054276A" w:rsidRPr="00DA3A1E" w:rsidRDefault="0054276A" w:rsidP="00DE4FF0">
            <w:pPr>
              <w:pStyle w:val="Disclaimer"/>
              <w:spacing w:after="120" w:line="240"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14:paraId="02D2ABF7" w14:textId="77777777" w:rsidR="0054276A" w:rsidRPr="00DA3A1E" w:rsidRDefault="0054276A" w:rsidP="00DE4FF0">
            <w:pPr>
              <w:pStyle w:val="Disclaimer"/>
              <w:spacing w:after="120" w:line="240"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14:paraId="671BC99E" w14:textId="77777777" w:rsidR="0054276A" w:rsidRPr="00DA3A1E" w:rsidRDefault="0054276A" w:rsidP="00DE4FF0">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p w14:paraId="301296A8" w14:textId="77777777" w:rsidR="0054276A" w:rsidRPr="00DA3A1E" w:rsidRDefault="0054276A" w:rsidP="00DE4FF0">
            <w:pPr>
              <w:pStyle w:val="Disclaimer"/>
              <w:spacing w:after="120" w:line="276" w:lineRule="auto"/>
              <w:jc w:val="both"/>
              <w:rPr>
                <w:rFonts w:ascii="Arial" w:hAnsi="Arial" w:cs="Arial"/>
                <w:b/>
                <w:sz w:val="22"/>
                <w:szCs w:val="22"/>
              </w:rPr>
            </w:pPr>
          </w:p>
        </w:tc>
      </w:tr>
      <w:tr w:rsidR="0054276A" w:rsidRPr="00DA3A1E" w14:paraId="41DE7630"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C1EA8DD"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PI</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412969" w14:textId="77777777" w:rsidR="0054276A" w:rsidRPr="00DA3A1E" w:rsidRDefault="0054276A" w:rsidP="00DE4FF0">
            <w:pPr>
              <w:pStyle w:val="Disclaimer"/>
              <w:spacing w:after="0"/>
              <w:rPr>
                <w:rFonts w:ascii="Arial" w:hAnsi="Arial" w:cs="Arial"/>
                <w:sz w:val="22"/>
                <w:szCs w:val="22"/>
              </w:rPr>
            </w:pPr>
          </w:p>
        </w:tc>
      </w:tr>
      <w:tr w:rsidR="0054276A" w:rsidRPr="00DA3A1E" w14:paraId="4A3A758B"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0E68EF80"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Personnel</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B8AFBA" w14:textId="77777777" w:rsidR="0054276A" w:rsidRPr="00DA3A1E" w:rsidRDefault="0054276A" w:rsidP="00DE4FF0">
            <w:pPr>
              <w:pStyle w:val="Disclaimer"/>
              <w:spacing w:after="0"/>
              <w:rPr>
                <w:rFonts w:ascii="Arial" w:hAnsi="Arial" w:cs="Arial"/>
                <w:sz w:val="22"/>
                <w:szCs w:val="22"/>
              </w:rPr>
            </w:pPr>
          </w:p>
        </w:tc>
      </w:tr>
      <w:tr w:rsidR="0054276A" w:rsidRPr="00DA3A1E" w14:paraId="4E35C0F8"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3FBC42D1"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Supplies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5C264A" w14:textId="77777777" w:rsidR="0054276A" w:rsidRPr="00DA3A1E" w:rsidRDefault="0054276A" w:rsidP="00DE4FF0">
            <w:pPr>
              <w:pStyle w:val="Disclaimer"/>
              <w:spacing w:after="0"/>
              <w:rPr>
                <w:rFonts w:ascii="Arial" w:hAnsi="Arial" w:cs="Arial"/>
                <w:sz w:val="22"/>
                <w:szCs w:val="22"/>
              </w:rPr>
            </w:pPr>
          </w:p>
        </w:tc>
      </w:tr>
      <w:tr w:rsidR="0054276A" w:rsidRPr="00DA3A1E" w14:paraId="1BA6E360"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F38CCFF"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Other</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1D49D9" w14:textId="77777777" w:rsidR="0054276A" w:rsidRPr="00DA3A1E" w:rsidRDefault="0054276A" w:rsidP="00DE4FF0">
            <w:pPr>
              <w:pStyle w:val="Disclaimer"/>
              <w:spacing w:after="0"/>
              <w:rPr>
                <w:rFonts w:ascii="Arial" w:hAnsi="Arial" w:cs="Arial"/>
                <w:sz w:val="22"/>
                <w:szCs w:val="22"/>
              </w:rPr>
            </w:pPr>
          </w:p>
        </w:tc>
      </w:tr>
      <w:tr w:rsidR="0054276A" w:rsidRPr="00DA3A1E" w14:paraId="6BE0CD39"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C6D8FAC"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2DA35C" w14:textId="77777777" w:rsidR="0054276A" w:rsidRPr="00DA3A1E" w:rsidRDefault="0054276A" w:rsidP="00DE4FF0">
            <w:pPr>
              <w:pStyle w:val="Disclaimer"/>
              <w:spacing w:after="0"/>
              <w:rPr>
                <w:rFonts w:ascii="Arial" w:hAnsi="Arial" w:cs="Arial"/>
                <w:sz w:val="22"/>
                <w:szCs w:val="22"/>
              </w:rPr>
            </w:pPr>
          </w:p>
        </w:tc>
      </w:tr>
      <w:tr w:rsidR="0054276A" w:rsidRPr="00DA3A1E" w14:paraId="677053A0"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2A2DE484"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TOTAL DIRECT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A46981" w14:textId="77777777" w:rsidR="0054276A" w:rsidRPr="00DA3A1E" w:rsidRDefault="0054276A" w:rsidP="00DE4FF0">
            <w:pPr>
              <w:pStyle w:val="Disclaimer"/>
              <w:spacing w:after="0"/>
              <w:rPr>
                <w:rFonts w:ascii="Arial" w:hAnsi="Arial" w:cs="Arial"/>
                <w:sz w:val="22"/>
                <w:szCs w:val="22"/>
              </w:rPr>
            </w:pPr>
          </w:p>
        </w:tc>
      </w:tr>
      <w:tr w:rsidR="0054276A" w:rsidRPr="00DA3A1E" w14:paraId="06D32DEB"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5B451231"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D7BF51" w14:textId="77777777" w:rsidR="0054276A" w:rsidRPr="00DA3A1E" w:rsidRDefault="0054276A" w:rsidP="00DE4FF0">
            <w:pPr>
              <w:pStyle w:val="Disclaimer"/>
              <w:spacing w:after="0"/>
              <w:rPr>
                <w:rFonts w:ascii="Arial" w:hAnsi="Arial" w:cs="Arial"/>
                <w:sz w:val="22"/>
                <w:szCs w:val="22"/>
              </w:rPr>
            </w:pPr>
          </w:p>
        </w:tc>
      </w:tr>
      <w:tr w:rsidR="0054276A" w:rsidRPr="00DA3A1E" w14:paraId="7B3CB4BE" w14:textId="77777777" w:rsidTr="00DE4FF0">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E953948"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TOTAL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C35FBD" w14:textId="77777777" w:rsidR="0054276A" w:rsidRPr="00DA3A1E" w:rsidRDefault="0054276A" w:rsidP="00DE4FF0">
            <w:pPr>
              <w:pStyle w:val="Disclaimer"/>
              <w:spacing w:after="0"/>
              <w:rPr>
                <w:rFonts w:ascii="Arial" w:hAnsi="Arial" w:cs="Arial"/>
                <w:sz w:val="22"/>
                <w:szCs w:val="22"/>
              </w:rPr>
            </w:pPr>
          </w:p>
        </w:tc>
      </w:tr>
      <w:tr w:rsidR="0054276A" w:rsidRPr="00DA3A1E" w14:paraId="7DCFACAA" w14:textId="77777777" w:rsidTr="00DE4FF0">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62EECA31" w14:textId="6103E823" w:rsidR="0054276A" w:rsidRPr="00DA3A1E" w:rsidRDefault="0054276A" w:rsidP="00A94F86">
            <w:pPr>
              <w:pStyle w:val="Heading2"/>
              <w:numPr>
                <w:ilvl w:val="0"/>
                <w:numId w:val="33"/>
              </w:numPr>
              <w:tabs>
                <w:tab w:val="clear" w:pos="7185"/>
                <w:tab w:val="left" w:pos="364"/>
              </w:tabs>
              <w:spacing w:line="276" w:lineRule="auto"/>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0054276A" w:rsidRPr="00DA3A1E" w14:paraId="39D75E96" w14:textId="77777777" w:rsidTr="00DE4FF0">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1FE10F" w14:textId="77777777" w:rsidR="0054276A" w:rsidRPr="00DA3A1E" w:rsidRDefault="0054276A" w:rsidP="00DE4FF0">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14:paraId="1909B420" w14:textId="77777777" w:rsidR="0054276A" w:rsidRPr="00DA3A1E"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14:paraId="244FE187" w14:textId="77777777" w:rsidR="0054276A" w:rsidRPr="00DA3A1E"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14:paraId="278BD0D6" w14:textId="77777777" w:rsidR="0054276A" w:rsidRPr="00F6513D"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14:paraId="1A28E370" w14:textId="77777777" w:rsidR="005F59C3" w:rsidRDefault="005F59C3" w:rsidP="001B4784">
      <w:pPr>
        <w:spacing w:line="276" w:lineRule="auto"/>
        <w:rPr>
          <w:rFonts w:ascii="Arial" w:hAnsi="Arial" w:cs="Arial"/>
          <w:sz w:val="22"/>
          <w:szCs w:val="22"/>
        </w:rPr>
      </w:pPr>
    </w:p>
    <w:p w14:paraId="2DA9F929" w14:textId="22DB5A0F" w:rsidR="00FE4456" w:rsidRDefault="00FE4456">
      <w:pPr>
        <w:rPr>
          <w:rFonts w:ascii="Arial" w:hAnsi="Arial" w:cs="Arial"/>
          <w:sz w:val="22"/>
          <w:szCs w:val="22"/>
        </w:rPr>
      </w:pPr>
      <w:r>
        <w:rPr>
          <w:rFonts w:ascii="Arial" w:hAnsi="Arial" w:cs="Arial"/>
          <w:sz w:val="22"/>
          <w:szCs w:val="22"/>
        </w:rPr>
        <w:br w:type="page"/>
      </w:r>
    </w:p>
    <w:p w14:paraId="541AA573" w14:textId="77777777" w:rsidR="007C4AE2" w:rsidRPr="00DA3A1E" w:rsidRDefault="007C4AE2" w:rsidP="001B4784">
      <w:pPr>
        <w:spacing w:line="276" w:lineRule="auto"/>
        <w:rPr>
          <w:rFonts w:ascii="Arial" w:hAnsi="Arial" w:cs="Arial"/>
          <w:sz w:val="22"/>
          <w:szCs w:val="22"/>
        </w:rPr>
      </w:pPr>
    </w:p>
    <w:p w14:paraId="6CC85995" w14:textId="77777777" w:rsidR="007E3568" w:rsidRPr="00DA3A1E" w:rsidRDefault="007E3568" w:rsidP="00A94F86">
      <w:pPr>
        <w:numPr>
          <w:ilvl w:val="0"/>
          <w:numId w:val="33"/>
        </w:numPr>
        <w:tabs>
          <w:tab w:val="left" w:pos="810"/>
        </w:tabs>
        <w:spacing w:line="276" w:lineRule="auto"/>
        <w:jc w:val="both"/>
        <w:rPr>
          <w:rFonts w:ascii="Arial" w:hAnsi="Arial" w:cs="Arial"/>
          <w:b/>
          <w:sz w:val="22"/>
          <w:szCs w:val="22"/>
        </w:rPr>
      </w:pPr>
      <w:r w:rsidRPr="00DA3A1E">
        <w:rPr>
          <w:rFonts w:ascii="Arial" w:hAnsi="Arial" w:cs="Arial"/>
          <w:b/>
          <w:sz w:val="22"/>
          <w:szCs w:val="22"/>
        </w:rPr>
        <w:t>nPOD User’s Agreement</w:t>
      </w:r>
    </w:p>
    <w:p w14:paraId="5D21921A" w14:textId="77777777" w:rsidR="000A67D6" w:rsidRPr="00DA3A1E" w:rsidRDefault="000A67D6" w:rsidP="0020183D">
      <w:pPr>
        <w:spacing w:line="276" w:lineRule="auto"/>
        <w:ind w:left="720" w:right="360"/>
        <w:jc w:val="both"/>
        <w:rPr>
          <w:rFonts w:ascii="Arial" w:hAnsi="Arial" w:cs="Arial"/>
          <w:b/>
          <w:sz w:val="22"/>
          <w:szCs w:val="22"/>
        </w:rPr>
      </w:pPr>
    </w:p>
    <w:p w14:paraId="6BEEDBB7"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456FE761" w14:textId="77777777" w:rsidR="003573B1" w:rsidRPr="00DA3A1E" w:rsidRDefault="003573B1" w:rsidP="0020183D">
      <w:pPr>
        <w:spacing w:line="276" w:lineRule="auto"/>
        <w:ind w:right="360"/>
        <w:jc w:val="both"/>
        <w:rPr>
          <w:rFonts w:ascii="Arial" w:hAnsi="Arial" w:cs="Arial"/>
          <w:sz w:val="22"/>
          <w:szCs w:val="22"/>
        </w:rPr>
      </w:pPr>
    </w:p>
    <w:p w14:paraId="710C3D4A"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7D9843E7" w14:textId="77777777" w:rsidR="00F677CA" w:rsidRDefault="00F677CA" w:rsidP="0020183D">
      <w:pPr>
        <w:tabs>
          <w:tab w:val="left" w:pos="720"/>
        </w:tabs>
        <w:spacing w:line="276" w:lineRule="auto"/>
        <w:ind w:left="720" w:right="360"/>
        <w:jc w:val="both"/>
        <w:rPr>
          <w:rFonts w:ascii="Arial" w:hAnsi="Arial" w:cs="Arial"/>
          <w:sz w:val="22"/>
          <w:szCs w:val="22"/>
        </w:rPr>
      </w:pPr>
    </w:p>
    <w:p w14:paraId="5571F73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1025F464"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B1D5A07"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50136CC6" w14:textId="77777777" w:rsidR="00E072D8" w:rsidRPr="00DA3A1E" w:rsidRDefault="00E072D8" w:rsidP="0020183D">
      <w:pPr>
        <w:spacing w:line="276" w:lineRule="auto"/>
        <w:ind w:left="360" w:right="360"/>
        <w:jc w:val="both"/>
        <w:rPr>
          <w:rFonts w:ascii="Arial" w:hAnsi="Arial" w:cs="Arial"/>
          <w:sz w:val="22"/>
          <w:szCs w:val="22"/>
        </w:rPr>
      </w:pPr>
    </w:p>
    <w:p w14:paraId="1440C48B" w14:textId="77777777" w:rsidR="00E072D8" w:rsidRPr="00DA3A1E" w:rsidRDefault="00E072D8" w:rsidP="0020183D">
      <w:pPr>
        <w:spacing w:line="276" w:lineRule="auto"/>
        <w:ind w:left="360" w:right="360"/>
        <w:jc w:val="both"/>
        <w:rPr>
          <w:rFonts w:ascii="Arial" w:hAnsi="Arial" w:cs="Arial"/>
          <w:sz w:val="22"/>
          <w:szCs w:val="22"/>
        </w:rPr>
      </w:pPr>
    </w:p>
    <w:p w14:paraId="13C0CF75" w14:textId="77777777" w:rsidR="00E072D8" w:rsidRPr="00DA3A1E" w:rsidRDefault="00E072D8" w:rsidP="0020183D">
      <w:pPr>
        <w:spacing w:line="276" w:lineRule="auto"/>
        <w:ind w:left="360" w:right="360"/>
        <w:jc w:val="both"/>
        <w:rPr>
          <w:rFonts w:ascii="Arial" w:hAnsi="Arial" w:cs="Arial"/>
          <w:sz w:val="22"/>
          <w:szCs w:val="22"/>
        </w:rPr>
      </w:pPr>
    </w:p>
    <w:p w14:paraId="66E36F81" w14:textId="77777777" w:rsidR="00FD41AD" w:rsidRPr="00DA3A1E" w:rsidRDefault="00FD41AD" w:rsidP="0020183D">
      <w:pPr>
        <w:spacing w:line="276" w:lineRule="auto"/>
        <w:ind w:left="360" w:right="360"/>
        <w:jc w:val="both"/>
        <w:rPr>
          <w:rFonts w:ascii="Arial" w:hAnsi="Arial" w:cs="Arial"/>
          <w:sz w:val="22"/>
          <w:szCs w:val="22"/>
        </w:rPr>
      </w:pPr>
    </w:p>
    <w:p w14:paraId="3E3983F3"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3F87E42F" w14:textId="77777777" w:rsidR="00E072D8" w:rsidRPr="00DA3A1E" w:rsidRDefault="00E072D8" w:rsidP="0020183D">
      <w:pPr>
        <w:spacing w:line="276" w:lineRule="auto"/>
        <w:ind w:left="360" w:right="360"/>
        <w:jc w:val="both"/>
        <w:rPr>
          <w:rFonts w:ascii="Arial" w:hAnsi="Arial" w:cs="Arial"/>
          <w:sz w:val="22"/>
          <w:szCs w:val="22"/>
          <w:u w:val="single"/>
        </w:rPr>
      </w:pPr>
    </w:p>
    <w:p w14:paraId="5B49AFEC"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37B51D22" w14:textId="77777777" w:rsidR="00BE6783" w:rsidRDefault="00BE6783"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BE6783" w:rsidRPr="00163E5A"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B5E2"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14:paraId="37B51D22" w14:textId="77777777" w:rsidR="00BE6783" w:rsidRDefault="00BE6783"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BE6783" w:rsidRPr="00163E5A"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34EECA33" w14:textId="77777777" w:rsidR="00163E5A" w:rsidRPr="00DA3A1E" w:rsidRDefault="00163E5A" w:rsidP="0020183D">
      <w:pPr>
        <w:spacing w:line="276" w:lineRule="auto"/>
        <w:ind w:left="360" w:right="360"/>
        <w:jc w:val="both"/>
        <w:rPr>
          <w:rFonts w:ascii="Arial" w:hAnsi="Arial" w:cs="Arial"/>
          <w:b/>
          <w:sz w:val="22"/>
          <w:szCs w:val="22"/>
        </w:rPr>
      </w:pPr>
    </w:p>
    <w:p w14:paraId="47CFDBB8" w14:textId="77777777" w:rsidR="00163E5A" w:rsidRPr="00DA3A1E" w:rsidRDefault="00163E5A" w:rsidP="0020183D">
      <w:pPr>
        <w:spacing w:line="276" w:lineRule="auto"/>
        <w:ind w:left="360" w:right="360"/>
        <w:jc w:val="both"/>
        <w:rPr>
          <w:rFonts w:ascii="Arial" w:hAnsi="Arial" w:cs="Arial"/>
          <w:b/>
          <w:sz w:val="22"/>
          <w:szCs w:val="22"/>
        </w:rPr>
      </w:pPr>
    </w:p>
    <w:p w14:paraId="0C2D0FD8" w14:textId="77777777" w:rsidR="00163E5A" w:rsidRPr="00DA3A1E" w:rsidRDefault="00163E5A" w:rsidP="0020183D">
      <w:pPr>
        <w:spacing w:line="276" w:lineRule="auto"/>
        <w:ind w:left="360" w:right="360"/>
        <w:jc w:val="both"/>
        <w:rPr>
          <w:rFonts w:ascii="Arial" w:hAnsi="Arial" w:cs="Arial"/>
          <w:b/>
          <w:sz w:val="22"/>
          <w:szCs w:val="22"/>
        </w:rPr>
      </w:pPr>
    </w:p>
    <w:p w14:paraId="37C57775" w14:textId="77777777" w:rsidR="00163E5A" w:rsidRPr="00DA3A1E" w:rsidRDefault="00163E5A" w:rsidP="0020183D">
      <w:pPr>
        <w:spacing w:line="276" w:lineRule="auto"/>
        <w:ind w:left="360" w:right="360"/>
        <w:jc w:val="both"/>
        <w:rPr>
          <w:rFonts w:ascii="Arial" w:hAnsi="Arial" w:cs="Arial"/>
          <w:b/>
          <w:sz w:val="22"/>
          <w:szCs w:val="22"/>
        </w:rPr>
      </w:pPr>
    </w:p>
    <w:p w14:paraId="2D84A0DE" w14:textId="77777777" w:rsidR="00E072D8" w:rsidRPr="00DA3A1E" w:rsidRDefault="00E072D8" w:rsidP="0020183D">
      <w:pPr>
        <w:spacing w:line="276" w:lineRule="auto"/>
        <w:ind w:left="360" w:right="360"/>
        <w:jc w:val="both"/>
        <w:rPr>
          <w:rFonts w:ascii="Arial" w:hAnsi="Arial" w:cs="Arial"/>
          <w:sz w:val="22"/>
          <w:szCs w:val="22"/>
        </w:rPr>
      </w:pPr>
    </w:p>
    <w:p w14:paraId="541C2490"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19"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default" r:id="rId20"/>
      <w:footerReference w:type="default" r:id="rId21"/>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12FC1" w14:textId="77777777" w:rsidR="00C1277E" w:rsidRDefault="00C1277E" w:rsidP="00895790">
      <w:r>
        <w:separator/>
      </w:r>
    </w:p>
  </w:endnote>
  <w:endnote w:type="continuationSeparator" w:id="0">
    <w:p w14:paraId="64693185" w14:textId="77777777" w:rsidR="00C1277E" w:rsidRDefault="00C1277E"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AA61" w14:textId="5980F168" w:rsidR="00BE6783" w:rsidRDefault="00BE6783" w:rsidP="001C207A">
    <w:pPr>
      <w:pStyle w:val="Footer"/>
      <w:jc w:val="right"/>
    </w:pPr>
    <w:r>
      <w:t xml:space="preserve">Revised </w:t>
    </w:r>
    <w:r w:rsidR="00AB1E5D">
      <w:t>September 12</w:t>
    </w:r>
    <w:r w:rsidR="00AB1E5D" w:rsidRPr="00AB1E5D">
      <w:rPr>
        <w:vertAlign w:val="superscript"/>
      </w:rPr>
      <w:t>th</w:t>
    </w:r>
    <w:r w:rsidR="00AB1E5D">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0A0" w14:textId="77777777" w:rsidR="00C1277E" w:rsidRDefault="00C1277E" w:rsidP="00895790">
      <w:r>
        <w:separator/>
      </w:r>
    </w:p>
  </w:footnote>
  <w:footnote w:type="continuationSeparator" w:id="0">
    <w:p w14:paraId="46E3ACE2" w14:textId="77777777" w:rsidR="00C1277E" w:rsidRDefault="00C1277E"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AEF1" w14:textId="0D29C6D2" w:rsidR="00BE6783" w:rsidRDefault="00BE6783">
    <w:pPr>
      <w:pStyle w:val="Header"/>
    </w:pPr>
    <w:r>
      <w:t xml:space="preserve">Before filling out the form, please check the </w:t>
    </w:r>
    <w:hyperlink r:id="rId1" w:history="1">
      <w:r w:rsidRPr="00220A08">
        <w:rPr>
          <w:rStyle w:val="Hyperlink"/>
        </w:rPr>
        <w:t>nPOD site</w:t>
      </w:r>
    </w:hyperlink>
    <w:r>
      <w:t xml:space="preserve"> to make sure you are using the current form.</w:t>
    </w:r>
  </w:p>
  <w:p w14:paraId="4AF03029" w14:textId="77777777" w:rsidR="00BE6783" w:rsidRDefault="00BE6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40891"/>
    <w:multiLevelType w:val="hybridMultilevel"/>
    <w:tmpl w:val="A8B47C7A"/>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91182"/>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A6D50"/>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5"/>
  </w:num>
  <w:num w:numId="13">
    <w:abstractNumId w:val="24"/>
  </w:num>
  <w:num w:numId="14">
    <w:abstractNumId w:val="11"/>
  </w:num>
  <w:num w:numId="15">
    <w:abstractNumId w:val="19"/>
  </w:num>
  <w:num w:numId="16">
    <w:abstractNumId w:val="16"/>
  </w:num>
  <w:num w:numId="17">
    <w:abstractNumId w:val="17"/>
  </w:num>
  <w:num w:numId="18">
    <w:abstractNumId w:val="12"/>
  </w:num>
  <w:num w:numId="19">
    <w:abstractNumId w:val="14"/>
  </w:num>
  <w:num w:numId="20">
    <w:abstractNumId w:val="28"/>
  </w:num>
  <w:num w:numId="21">
    <w:abstractNumId w:val="32"/>
  </w:num>
  <w:num w:numId="22">
    <w:abstractNumId w:val="29"/>
  </w:num>
  <w:num w:numId="23">
    <w:abstractNumId w:val="21"/>
  </w:num>
  <w:num w:numId="24">
    <w:abstractNumId w:val="3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7"/>
  </w:num>
  <w:num w:numId="28">
    <w:abstractNumId w:val="22"/>
  </w:num>
  <w:num w:numId="29">
    <w:abstractNumId w:val="13"/>
  </w:num>
  <w:num w:numId="30">
    <w:abstractNumId w:val="20"/>
  </w:num>
  <w:num w:numId="31">
    <w:abstractNumId w:val="23"/>
  </w:num>
  <w:num w:numId="32">
    <w:abstractNumId w:val="18"/>
  </w:num>
  <w:num w:numId="33">
    <w:abstractNumId w:val="30"/>
  </w:num>
  <w:num w:numId="34">
    <w:abstractNumId w:val="3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A2sbQwsDRT0lEKTi0uzszPAykwrQUA4PRTlCwAAAA="/>
  </w:docVars>
  <w:rsids>
    <w:rsidRoot w:val="00346CB6"/>
    <w:rsid w:val="0000044F"/>
    <w:rsid w:val="000071F7"/>
    <w:rsid w:val="000134FA"/>
    <w:rsid w:val="000223E5"/>
    <w:rsid w:val="0002798A"/>
    <w:rsid w:val="0003483A"/>
    <w:rsid w:val="0003593E"/>
    <w:rsid w:val="00036A42"/>
    <w:rsid w:val="00042B40"/>
    <w:rsid w:val="00052D0C"/>
    <w:rsid w:val="000554CF"/>
    <w:rsid w:val="00063EEE"/>
    <w:rsid w:val="00065409"/>
    <w:rsid w:val="00080854"/>
    <w:rsid w:val="00083002"/>
    <w:rsid w:val="00086A7B"/>
    <w:rsid w:val="000876AE"/>
    <w:rsid w:val="00087B85"/>
    <w:rsid w:val="00092AD5"/>
    <w:rsid w:val="0009476F"/>
    <w:rsid w:val="000A01F1"/>
    <w:rsid w:val="000A67D6"/>
    <w:rsid w:val="000A6C02"/>
    <w:rsid w:val="000C04A7"/>
    <w:rsid w:val="000C1163"/>
    <w:rsid w:val="000D2539"/>
    <w:rsid w:val="000D4EF4"/>
    <w:rsid w:val="000E4F39"/>
    <w:rsid w:val="000F2DF4"/>
    <w:rsid w:val="000F6783"/>
    <w:rsid w:val="000F7825"/>
    <w:rsid w:val="00101CD9"/>
    <w:rsid w:val="00102459"/>
    <w:rsid w:val="001059A0"/>
    <w:rsid w:val="00115415"/>
    <w:rsid w:val="00116F5A"/>
    <w:rsid w:val="00120C95"/>
    <w:rsid w:val="0012370C"/>
    <w:rsid w:val="001250C7"/>
    <w:rsid w:val="00125319"/>
    <w:rsid w:val="001311FF"/>
    <w:rsid w:val="00131CF8"/>
    <w:rsid w:val="0013577E"/>
    <w:rsid w:val="0014663E"/>
    <w:rsid w:val="00147DB6"/>
    <w:rsid w:val="00163E5A"/>
    <w:rsid w:val="00164EB1"/>
    <w:rsid w:val="00165A97"/>
    <w:rsid w:val="00180664"/>
    <w:rsid w:val="00185BA5"/>
    <w:rsid w:val="001860B0"/>
    <w:rsid w:val="00186E5F"/>
    <w:rsid w:val="00187C69"/>
    <w:rsid w:val="00195009"/>
    <w:rsid w:val="0019779B"/>
    <w:rsid w:val="001A659B"/>
    <w:rsid w:val="001B4784"/>
    <w:rsid w:val="001B556E"/>
    <w:rsid w:val="001C207A"/>
    <w:rsid w:val="0020183D"/>
    <w:rsid w:val="00202942"/>
    <w:rsid w:val="00205401"/>
    <w:rsid w:val="00205F34"/>
    <w:rsid w:val="00213AD9"/>
    <w:rsid w:val="00216393"/>
    <w:rsid w:val="00220A08"/>
    <w:rsid w:val="00240D99"/>
    <w:rsid w:val="00250014"/>
    <w:rsid w:val="0025036D"/>
    <w:rsid w:val="00254D4B"/>
    <w:rsid w:val="00266339"/>
    <w:rsid w:val="002663EC"/>
    <w:rsid w:val="00270B69"/>
    <w:rsid w:val="00273A3F"/>
    <w:rsid w:val="00275BB5"/>
    <w:rsid w:val="0028152B"/>
    <w:rsid w:val="00281EC9"/>
    <w:rsid w:val="00286F6A"/>
    <w:rsid w:val="00291C8C"/>
    <w:rsid w:val="0029383A"/>
    <w:rsid w:val="002945E5"/>
    <w:rsid w:val="00297D58"/>
    <w:rsid w:val="002A1ECE"/>
    <w:rsid w:val="002A2510"/>
    <w:rsid w:val="002A3D62"/>
    <w:rsid w:val="002A733C"/>
    <w:rsid w:val="002B3106"/>
    <w:rsid w:val="002B4D1D"/>
    <w:rsid w:val="002B5D4E"/>
    <w:rsid w:val="002C0AF9"/>
    <w:rsid w:val="002C10B1"/>
    <w:rsid w:val="002C4680"/>
    <w:rsid w:val="002C4F02"/>
    <w:rsid w:val="002D13A1"/>
    <w:rsid w:val="002D222A"/>
    <w:rsid w:val="002D3EA8"/>
    <w:rsid w:val="002D486E"/>
    <w:rsid w:val="002D6408"/>
    <w:rsid w:val="002D7788"/>
    <w:rsid w:val="002E1EC4"/>
    <w:rsid w:val="002E4C9D"/>
    <w:rsid w:val="00301C5C"/>
    <w:rsid w:val="0030540A"/>
    <w:rsid w:val="003076FD"/>
    <w:rsid w:val="00312CB4"/>
    <w:rsid w:val="00317005"/>
    <w:rsid w:val="003279A0"/>
    <w:rsid w:val="00335259"/>
    <w:rsid w:val="00346CB6"/>
    <w:rsid w:val="00347811"/>
    <w:rsid w:val="00354C05"/>
    <w:rsid w:val="003551E8"/>
    <w:rsid w:val="003573B1"/>
    <w:rsid w:val="003617EA"/>
    <w:rsid w:val="0037155C"/>
    <w:rsid w:val="003800EC"/>
    <w:rsid w:val="00386613"/>
    <w:rsid w:val="003901DE"/>
    <w:rsid w:val="003929F1"/>
    <w:rsid w:val="00394A81"/>
    <w:rsid w:val="003A1B63"/>
    <w:rsid w:val="003A41A1"/>
    <w:rsid w:val="003B2326"/>
    <w:rsid w:val="003B45ED"/>
    <w:rsid w:val="003C1AD1"/>
    <w:rsid w:val="003D4FFD"/>
    <w:rsid w:val="003E26BC"/>
    <w:rsid w:val="003E5480"/>
    <w:rsid w:val="003F1D46"/>
    <w:rsid w:val="00407C04"/>
    <w:rsid w:val="00412D98"/>
    <w:rsid w:val="00420789"/>
    <w:rsid w:val="0042360C"/>
    <w:rsid w:val="0043228B"/>
    <w:rsid w:val="0043753E"/>
    <w:rsid w:val="00437ED0"/>
    <w:rsid w:val="00440CD8"/>
    <w:rsid w:val="00443837"/>
    <w:rsid w:val="00447B61"/>
    <w:rsid w:val="00450F66"/>
    <w:rsid w:val="00461739"/>
    <w:rsid w:val="004637F7"/>
    <w:rsid w:val="00463812"/>
    <w:rsid w:val="00467706"/>
    <w:rsid w:val="00467865"/>
    <w:rsid w:val="0047392C"/>
    <w:rsid w:val="00481C5C"/>
    <w:rsid w:val="00481F2D"/>
    <w:rsid w:val="004842A4"/>
    <w:rsid w:val="0048685F"/>
    <w:rsid w:val="004A1437"/>
    <w:rsid w:val="004A4198"/>
    <w:rsid w:val="004A54EA"/>
    <w:rsid w:val="004A5CAB"/>
    <w:rsid w:val="004A7322"/>
    <w:rsid w:val="004B0578"/>
    <w:rsid w:val="004B0850"/>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4CD"/>
    <w:rsid w:val="00534651"/>
    <w:rsid w:val="0054276A"/>
    <w:rsid w:val="00542885"/>
    <w:rsid w:val="005456C9"/>
    <w:rsid w:val="005557F6"/>
    <w:rsid w:val="00563778"/>
    <w:rsid w:val="00565E6B"/>
    <w:rsid w:val="0057306F"/>
    <w:rsid w:val="00577CD3"/>
    <w:rsid w:val="0058062E"/>
    <w:rsid w:val="005916F8"/>
    <w:rsid w:val="00594E74"/>
    <w:rsid w:val="005A0CAE"/>
    <w:rsid w:val="005A232C"/>
    <w:rsid w:val="005A5462"/>
    <w:rsid w:val="005B4AE2"/>
    <w:rsid w:val="005B5060"/>
    <w:rsid w:val="005B7E85"/>
    <w:rsid w:val="005C2692"/>
    <w:rsid w:val="005C3D49"/>
    <w:rsid w:val="005C7414"/>
    <w:rsid w:val="005D2174"/>
    <w:rsid w:val="005E1275"/>
    <w:rsid w:val="005E63CC"/>
    <w:rsid w:val="005F59C3"/>
    <w:rsid w:val="005F6E87"/>
    <w:rsid w:val="006106EB"/>
    <w:rsid w:val="00613129"/>
    <w:rsid w:val="00617C65"/>
    <w:rsid w:val="006244E8"/>
    <w:rsid w:val="00624934"/>
    <w:rsid w:val="00631143"/>
    <w:rsid w:val="00676818"/>
    <w:rsid w:val="0068010D"/>
    <w:rsid w:val="006803AF"/>
    <w:rsid w:val="00682C69"/>
    <w:rsid w:val="006846A1"/>
    <w:rsid w:val="006862E7"/>
    <w:rsid w:val="00695A31"/>
    <w:rsid w:val="006A72CB"/>
    <w:rsid w:val="006B1C00"/>
    <w:rsid w:val="006C1B9C"/>
    <w:rsid w:val="006D2635"/>
    <w:rsid w:val="006D3EFB"/>
    <w:rsid w:val="006D779C"/>
    <w:rsid w:val="006E4F63"/>
    <w:rsid w:val="006E729E"/>
    <w:rsid w:val="006F74D7"/>
    <w:rsid w:val="00701AF3"/>
    <w:rsid w:val="00702D84"/>
    <w:rsid w:val="007061CD"/>
    <w:rsid w:val="0072260D"/>
    <w:rsid w:val="007229D0"/>
    <w:rsid w:val="00732200"/>
    <w:rsid w:val="00736CC5"/>
    <w:rsid w:val="007523DD"/>
    <w:rsid w:val="007567C6"/>
    <w:rsid w:val="00756DBE"/>
    <w:rsid w:val="007602AC"/>
    <w:rsid w:val="00761FFD"/>
    <w:rsid w:val="0077022E"/>
    <w:rsid w:val="00774B67"/>
    <w:rsid w:val="00780DC5"/>
    <w:rsid w:val="00787E33"/>
    <w:rsid w:val="00793AC6"/>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E2A15"/>
    <w:rsid w:val="007E3568"/>
    <w:rsid w:val="007E56C4"/>
    <w:rsid w:val="007E748C"/>
    <w:rsid w:val="007E75D1"/>
    <w:rsid w:val="007F6A36"/>
    <w:rsid w:val="007F7C7C"/>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4F12"/>
    <w:rsid w:val="008855B3"/>
    <w:rsid w:val="00885F22"/>
    <w:rsid w:val="0088782D"/>
    <w:rsid w:val="00895790"/>
    <w:rsid w:val="008A0543"/>
    <w:rsid w:val="008A68F2"/>
    <w:rsid w:val="008B08EF"/>
    <w:rsid w:val="008B1569"/>
    <w:rsid w:val="008B180A"/>
    <w:rsid w:val="008B24BB"/>
    <w:rsid w:val="008B57DD"/>
    <w:rsid w:val="008B7081"/>
    <w:rsid w:val="008D40FF"/>
    <w:rsid w:val="008E2957"/>
    <w:rsid w:val="008F062D"/>
    <w:rsid w:val="00902964"/>
    <w:rsid w:val="00906D83"/>
    <w:rsid w:val="009126F8"/>
    <w:rsid w:val="009220ED"/>
    <w:rsid w:val="00934808"/>
    <w:rsid w:val="0094790F"/>
    <w:rsid w:val="009561E5"/>
    <w:rsid w:val="00960335"/>
    <w:rsid w:val="00965003"/>
    <w:rsid w:val="00966B90"/>
    <w:rsid w:val="00972B6C"/>
    <w:rsid w:val="009737B7"/>
    <w:rsid w:val="00974063"/>
    <w:rsid w:val="009802C4"/>
    <w:rsid w:val="00982C06"/>
    <w:rsid w:val="009937ED"/>
    <w:rsid w:val="009973A4"/>
    <w:rsid w:val="009976D9"/>
    <w:rsid w:val="00997A3E"/>
    <w:rsid w:val="009A1680"/>
    <w:rsid w:val="009A4EA3"/>
    <w:rsid w:val="009A55DC"/>
    <w:rsid w:val="009C1C32"/>
    <w:rsid w:val="009C220D"/>
    <w:rsid w:val="009D22F6"/>
    <w:rsid w:val="009D50F9"/>
    <w:rsid w:val="009D6AEA"/>
    <w:rsid w:val="009E3FC7"/>
    <w:rsid w:val="009E6824"/>
    <w:rsid w:val="009F397F"/>
    <w:rsid w:val="00A02E21"/>
    <w:rsid w:val="00A127C0"/>
    <w:rsid w:val="00A211B2"/>
    <w:rsid w:val="00A2187D"/>
    <w:rsid w:val="00A2727E"/>
    <w:rsid w:val="00A35524"/>
    <w:rsid w:val="00A651C4"/>
    <w:rsid w:val="00A67C20"/>
    <w:rsid w:val="00A70E1C"/>
    <w:rsid w:val="00A70FA2"/>
    <w:rsid w:val="00A7228D"/>
    <w:rsid w:val="00A74F99"/>
    <w:rsid w:val="00A75EFC"/>
    <w:rsid w:val="00A82BA3"/>
    <w:rsid w:val="00A84F03"/>
    <w:rsid w:val="00A90790"/>
    <w:rsid w:val="00A929C3"/>
    <w:rsid w:val="00A94ACC"/>
    <w:rsid w:val="00A94F86"/>
    <w:rsid w:val="00A95BED"/>
    <w:rsid w:val="00AA051E"/>
    <w:rsid w:val="00AA3D22"/>
    <w:rsid w:val="00AB1E5D"/>
    <w:rsid w:val="00AC70F0"/>
    <w:rsid w:val="00AD296F"/>
    <w:rsid w:val="00AE6FA4"/>
    <w:rsid w:val="00B03907"/>
    <w:rsid w:val="00B107A2"/>
    <w:rsid w:val="00B11811"/>
    <w:rsid w:val="00B131E9"/>
    <w:rsid w:val="00B17380"/>
    <w:rsid w:val="00B20638"/>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A268F"/>
    <w:rsid w:val="00BA2E18"/>
    <w:rsid w:val="00BA327E"/>
    <w:rsid w:val="00BC04B9"/>
    <w:rsid w:val="00BC2CE3"/>
    <w:rsid w:val="00BD1E39"/>
    <w:rsid w:val="00BD40FD"/>
    <w:rsid w:val="00BD4E50"/>
    <w:rsid w:val="00BD58B4"/>
    <w:rsid w:val="00BE256E"/>
    <w:rsid w:val="00BE6783"/>
    <w:rsid w:val="00BF44BC"/>
    <w:rsid w:val="00C009D8"/>
    <w:rsid w:val="00C00D72"/>
    <w:rsid w:val="00C079CA"/>
    <w:rsid w:val="00C07CDD"/>
    <w:rsid w:val="00C1277E"/>
    <w:rsid w:val="00C2461F"/>
    <w:rsid w:val="00C247CE"/>
    <w:rsid w:val="00C471BE"/>
    <w:rsid w:val="00C47AAF"/>
    <w:rsid w:val="00C508BA"/>
    <w:rsid w:val="00C5330F"/>
    <w:rsid w:val="00C62465"/>
    <w:rsid w:val="00C67741"/>
    <w:rsid w:val="00C72604"/>
    <w:rsid w:val="00C73A08"/>
    <w:rsid w:val="00C74647"/>
    <w:rsid w:val="00C749C1"/>
    <w:rsid w:val="00C76039"/>
    <w:rsid w:val="00C76480"/>
    <w:rsid w:val="00C80AD2"/>
    <w:rsid w:val="00C81F7E"/>
    <w:rsid w:val="00C90A29"/>
    <w:rsid w:val="00C92D27"/>
    <w:rsid w:val="00C92FD6"/>
    <w:rsid w:val="00CA0BA1"/>
    <w:rsid w:val="00CA28E6"/>
    <w:rsid w:val="00CD247C"/>
    <w:rsid w:val="00CD5FE8"/>
    <w:rsid w:val="00CF0DBD"/>
    <w:rsid w:val="00CF6A33"/>
    <w:rsid w:val="00D03A13"/>
    <w:rsid w:val="00D0532B"/>
    <w:rsid w:val="00D14E73"/>
    <w:rsid w:val="00D159D6"/>
    <w:rsid w:val="00D25D0A"/>
    <w:rsid w:val="00D33711"/>
    <w:rsid w:val="00D43B65"/>
    <w:rsid w:val="00D448EB"/>
    <w:rsid w:val="00D45129"/>
    <w:rsid w:val="00D50C41"/>
    <w:rsid w:val="00D6155E"/>
    <w:rsid w:val="00D67296"/>
    <w:rsid w:val="00D70B49"/>
    <w:rsid w:val="00D7292A"/>
    <w:rsid w:val="00D90A75"/>
    <w:rsid w:val="00D929E1"/>
    <w:rsid w:val="00DA2BD3"/>
    <w:rsid w:val="00DA3A1E"/>
    <w:rsid w:val="00DA4B5C"/>
    <w:rsid w:val="00DA6D83"/>
    <w:rsid w:val="00DB1BEA"/>
    <w:rsid w:val="00DB2E1F"/>
    <w:rsid w:val="00DC349E"/>
    <w:rsid w:val="00DC47A2"/>
    <w:rsid w:val="00DC5A86"/>
    <w:rsid w:val="00DC72AC"/>
    <w:rsid w:val="00DC7F85"/>
    <w:rsid w:val="00DE1551"/>
    <w:rsid w:val="00DE2ACC"/>
    <w:rsid w:val="00DE4FF0"/>
    <w:rsid w:val="00DE660C"/>
    <w:rsid w:val="00DE7333"/>
    <w:rsid w:val="00DE7FB7"/>
    <w:rsid w:val="00DF2832"/>
    <w:rsid w:val="00DF5029"/>
    <w:rsid w:val="00DF53FF"/>
    <w:rsid w:val="00E072D8"/>
    <w:rsid w:val="00E179AC"/>
    <w:rsid w:val="00E20DDA"/>
    <w:rsid w:val="00E24B12"/>
    <w:rsid w:val="00E2774F"/>
    <w:rsid w:val="00E31B42"/>
    <w:rsid w:val="00E32A8B"/>
    <w:rsid w:val="00E36054"/>
    <w:rsid w:val="00E37E7B"/>
    <w:rsid w:val="00E46E04"/>
    <w:rsid w:val="00E614D3"/>
    <w:rsid w:val="00E65149"/>
    <w:rsid w:val="00E87396"/>
    <w:rsid w:val="00E9540F"/>
    <w:rsid w:val="00EA7A1D"/>
    <w:rsid w:val="00EB478A"/>
    <w:rsid w:val="00EC42A3"/>
    <w:rsid w:val="00F02A61"/>
    <w:rsid w:val="00F16CC7"/>
    <w:rsid w:val="00F24284"/>
    <w:rsid w:val="00F264EB"/>
    <w:rsid w:val="00F266F3"/>
    <w:rsid w:val="00F26908"/>
    <w:rsid w:val="00F34626"/>
    <w:rsid w:val="00F367EE"/>
    <w:rsid w:val="00F37838"/>
    <w:rsid w:val="00F440C0"/>
    <w:rsid w:val="00F47605"/>
    <w:rsid w:val="00F6057B"/>
    <w:rsid w:val="00F620F2"/>
    <w:rsid w:val="00F6401A"/>
    <w:rsid w:val="00F6513D"/>
    <w:rsid w:val="00F677CA"/>
    <w:rsid w:val="00F701DF"/>
    <w:rsid w:val="00F77DE6"/>
    <w:rsid w:val="00F81234"/>
    <w:rsid w:val="00F83033"/>
    <w:rsid w:val="00F86784"/>
    <w:rsid w:val="00F93799"/>
    <w:rsid w:val="00F966AA"/>
    <w:rsid w:val="00FA1272"/>
    <w:rsid w:val="00FA2E6E"/>
    <w:rsid w:val="00FB0E6B"/>
    <w:rsid w:val="00FB538F"/>
    <w:rsid w:val="00FB5FAC"/>
    <w:rsid w:val="00FC0447"/>
    <w:rsid w:val="00FC2142"/>
    <w:rsid w:val="00FC3071"/>
    <w:rsid w:val="00FD41AD"/>
    <w:rsid w:val="00FD47FA"/>
    <w:rsid w:val="00FD5469"/>
    <w:rsid w:val="00FD5902"/>
    <w:rsid w:val="00FE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8076C"/>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1">
    <w:name w:val="Unresolved Mention1"/>
    <w:basedOn w:val="DefaultParagraphFont"/>
    <w:uiPriority w:val="99"/>
    <w:semiHidden/>
    <w:unhideWhenUsed/>
    <w:rsid w:val="0043228B"/>
    <w:rPr>
      <w:color w:val="605E5C"/>
      <w:shd w:val="clear" w:color="auto" w:fill="E1DFDD"/>
    </w:rPr>
  </w:style>
  <w:style w:type="character" w:customStyle="1" w:styleId="UnresolvedMention2">
    <w:name w:val="Unresolved Mention2"/>
    <w:basedOn w:val="DefaultParagraphFont"/>
    <w:uiPriority w:val="99"/>
    <w:semiHidden/>
    <w:unhideWhenUsed/>
    <w:rsid w:val="00761FFD"/>
    <w:rPr>
      <w:color w:val="605E5C"/>
      <w:shd w:val="clear" w:color="auto" w:fill="E1DFDD"/>
    </w:rPr>
  </w:style>
  <w:style w:type="character" w:styleId="UnresolvedMention">
    <w:name w:val="Unresolved Mention"/>
    <w:basedOn w:val="DefaultParagraphFont"/>
    <w:uiPriority w:val="99"/>
    <w:semiHidden/>
    <w:unhideWhenUsed/>
    <w:rsid w:val="00CD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pod.org/publications/npod-working-groups/" TargetMode="External"/><Relationship Id="rId18" Type="http://schemas.openxmlformats.org/officeDocument/2006/relationships/hyperlink" Target="https://www.npod.org/for-investigators/apply-for-join-npo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pod.org/publications/current-npod-projects/" TargetMode="External"/><Relationship Id="rId17" Type="http://schemas.openxmlformats.org/officeDocument/2006/relationships/hyperlink" Target="https://npod.org/wp-content/uploads/2022/04/IRB201600029-nPOD-Expires-20250210.pdf" TargetMode="External"/><Relationship Id="rId2" Type="http://schemas.openxmlformats.org/officeDocument/2006/relationships/numbering" Target="numbering.xml"/><Relationship Id="rId16" Type="http://schemas.openxmlformats.org/officeDocument/2006/relationships/hyperlink" Target="https://npod.org/wp-content/uploads/2014/07/SOP-4-Publications-and-Presenta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od.org/for-investigators/online-pathology-information/" TargetMode="External"/><Relationship Id="rId5" Type="http://schemas.openxmlformats.org/officeDocument/2006/relationships/webSettings" Target="webSettings.xml"/><Relationship Id="rId15" Type="http://schemas.openxmlformats.org/officeDocument/2006/relationships/hyperlink" Target="http://www.npod.org/publications/policies/" TargetMode="External"/><Relationship Id="rId23" Type="http://schemas.openxmlformats.org/officeDocument/2006/relationships/theme" Target="theme/theme1.xml"/><Relationship Id="rId10" Type="http://schemas.openxmlformats.org/officeDocument/2006/relationships/hyperlink" Target="https://www.npod.org/for-investigators/donor-groups/" TargetMode="External"/><Relationship Id="rId19" Type="http://schemas.openxmlformats.org/officeDocument/2006/relationships/hyperlink" Target="mailto:npod@pathology.ufl.edu" TargetMode="External"/><Relationship Id="rId4" Type="http://schemas.openxmlformats.org/officeDocument/2006/relationships/settings" Target="settings.xml"/><Relationship Id="rId9" Type="http://schemas.openxmlformats.org/officeDocument/2006/relationships/hyperlink" Target="https://www.npod.org/for-investigators/donor-groups/" TargetMode="External"/><Relationship Id="rId14" Type="http://schemas.openxmlformats.org/officeDocument/2006/relationships/hyperlink" Target="https://npod.org/wp-content/uploads/2014/07/SOP-4-Publications-and-Presentation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1B6E-AC28-4C93-A125-921DD659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25298</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Pratt, Brittany</cp:lastModifiedBy>
  <cp:revision>4</cp:revision>
  <cp:lastPrinted>2016-08-01T16:39:00Z</cp:lastPrinted>
  <dcterms:created xsi:type="dcterms:W3CDTF">2023-09-14T19:01:00Z</dcterms:created>
  <dcterms:modified xsi:type="dcterms:W3CDTF">2024-09-12T19:55:00Z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