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A9D1" w14:textId="77777777"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56B37FD4" wp14:editId="3F3BC7D9">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77777777" w:rsidR="00346CB6" w:rsidRDefault="00346CB6" w:rsidP="00202942">
      <w:pPr>
        <w:spacing w:after="120"/>
        <w:jc w:val="center"/>
        <w:rPr>
          <w:rFonts w:ascii="Arial" w:hAnsi="Arial" w:cs="Arial"/>
          <w:b/>
          <w:sz w:val="28"/>
          <w:szCs w:val="28"/>
          <w:u w:val="single"/>
        </w:rPr>
      </w:pPr>
      <w:r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14:paraId="7E3578C8" w14:textId="77777777" w:rsidR="005344CD" w:rsidRDefault="005344CD" w:rsidP="00202942">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14:paraId="64679F2B" w14:textId="77777777" w:rsidR="00205F34" w:rsidRDefault="00205F34" w:rsidP="005344CD">
      <w:pPr>
        <w:rPr>
          <w:rFonts w:ascii="Arial" w:hAnsi="Arial" w:cs="Arial"/>
          <w:sz w:val="24"/>
        </w:rPr>
      </w:pPr>
    </w:p>
    <w:tbl>
      <w:tblPr>
        <w:tblW w:w="1071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00202942" w:rsidRPr="00DA3A1E" w14:paraId="47CA7677" w14:textId="77777777" w:rsidTr="00202942">
        <w:trPr>
          <w:trHeight w:val="726"/>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202942">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00205F34" w:rsidRPr="00DA3A1E" w14:paraId="1F410E54" w14:textId="77777777" w:rsidTr="0043228B">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14:paraId="664925EE" w14:textId="77777777" w:rsidR="00205F34" w:rsidRPr="00DA3A1E" w:rsidRDefault="00B215BE" w:rsidP="00202942">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0043228B" w:rsidRPr="00DA3A1E" w14:paraId="4A1DD1D4" w14:textId="77777777" w:rsidTr="0043228B">
        <w:trPr>
          <w:trHeight w:val="564"/>
          <w:tblCellSpacing w:w="20" w:type="dxa"/>
          <w:jc w:val="center"/>
        </w:trPr>
        <w:tc>
          <w:tcPr>
            <w:tcW w:w="2190" w:type="dxa"/>
            <w:shd w:val="clear" w:color="auto" w:fill="FFF2CC"/>
            <w:vAlign w:val="center"/>
          </w:tcPr>
          <w:p w14:paraId="1DCF7174" w14:textId="77777777" w:rsidR="0043228B" w:rsidRDefault="0043228B" w:rsidP="00F620F2">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14:paraId="3A4026D0" w14:textId="77777777" w:rsidR="0043228B" w:rsidRDefault="00B215BE" w:rsidP="0020294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00202942" w:rsidRPr="00DA3A1E" w14:paraId="628D405A" w14:textId="77777777" w:rsidTr="0043228B">
        <w:trPr>
          <w:trHeight w:val="528"/>
          <w:tblCellSpacing w:w="20" w:type="dxa"/>
          <w:jc w:val="center"/>
        </w:trPr>
        <w:tc>
          <w:tcPr>
            <w:tcW w:w="2190" w:type="dxa"/>
            <w:shd w:val="clear" w:color="auto" w:fill="FFF2CC"/>
            <w:vAlign w:val="center"/>
          </w:tcPr>
          <w:p w14:paraId="75078ACE"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14:paraId="3D64E40B" w14:textId="77777777" w:rsidR="00202942" w:rsidRPr="00DA3A1E" w:rsidRDefault="00202942" w:rsidP="00202942">
            <w:pPr>
              <w:spacing w:line="276" w:lineRule="auto"/>
              <w:rPr>
                <w:rFonts w:ascii="Arial" w:hAnsi="Arial" w:cs="Arial"/>
                <w:sz w:val="22"/>
                <w:szCs w:val="22"/>
              </w:rPr>
            </w:pPr>
          </w:p>
        </w:tc>
      </w:tr>
      <w:tr w:rsidR="00202942" w:rsidRPr="00DA3A1E" w14:paraId="34DBCFDB" w14:textId="77777777" w:rsidTr="0043228B">
        <w:trPr>
          <w:trHeight w:val="825"/>
          <w:tblCellSpacing w:w="20" w:type="dxa"/>
          <w:jc w:val="center"/>
        </w:trPr>
        <w:tc>
          <w:tcPr>
            <w:tcW w:w="2190" w:type="dxa"/>
            <w:shd w:val="clear" w:color="auto" w:fill="FFF2CC"/>
            <w:vAlign w:val="center"/>
          </w:tcPr>
          <w:p w14:paraId="5FEAAC0A"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14:paraId="48D6D253" w14:textId="77777777" w:rsidR="00202942" w:rsidRDefault="00202942" w:rsidP="00202942">
            <w:pPr>
              <w:spacing w:line="276" w:lineRule="auto"/>
              <w:rPr>
                <w:rFonts w:ascii="Arial" w:hAnsi="Arial" w:cs="Arial"/>
                <w:sz w:val="22"/>
                <w:szCs w:val="22"/>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202942">
        <w:trPr>
          <w:trHeight w:val="618"/>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00202942" w:rsidRPr="00DA3A1E" w14:paraId="332710E5" w14:textId="77777777" w:rsidTr="00202942">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77777777" w:rsidR="00205F34" w:rsidRDefault="00205F34" w:rsidP="005344CD">
      <w:pPr>
        <w:rPr>
          <w:rFonts w:ascii="Arial" w:hAnsi="Arial" w:cs="Arial"/>
          <w:sz w:val="24"/>
        </w:rPr>
      </w:pPr>
    </w:p>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00202942" w:rsidRPr="00440973" w14:paraId="25CC178D" w14:textId="77777777" w:rsidTr="00202942">
        <w:trPr>
          <w:trHeight w:val="288"/>
          <w:jc w:val="center"/>
        </w:trPr>
        <w:tc>
          <w:tcPr>
            <w:tcW w:w="10710"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00202942" w:rsidRPr="00440973" w14:paraId="0130C009" w14:textId="77777777" w:rsidTr="00202942">
        <w:trPr>
          <w:trHeight w:val="391"/>
          <w:jc w:val="center"/>
        </w:trPr>
        <w:tc>
          <w:tcPr>
            <w:tcW w:w="10710" w:type="dxa"/>
            <w:gridSpan w:val="2"/>
            <w:tcBorders>
              <w:top w:val="nil"/>
              <w:bottom w:val="nil"/>
            </w:tcBorders>
            <w:shd w:val="clear" w:color="auto" w:fill="FFF2CC"/>
            <w:vAlign w:val="center"/>
          </w:tcPr>
          <w:p w14:paraId="21B03D6A" w14:textId="77777777" w:rsidR="00202942" w:rsidRPr="00440973" w:rsidRDefault="00202942" w:rsidP="00F620F2">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00202942" w:rsidRPr="00440973" w14:paraId="593644D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4643D968" w14:textId="77777777" w:rsidR="00202942" w:rsidRPr="00440973" w:rsidRDefault="00B215B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2A3D6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sz="2" w:space="0" w:color="A6A6A6"/>
              <w:left w:val="single" w:sz="2" w:space="0" w:color="A6A6A6"/>
              <w:bottom w:val="single" w:sz="4" w:space="0" w:color="C0C0C0"/>
            </w:tcBorders>
            <w:shd w:val="clear" w:color="auto" w:fill="auto"/>
            <w:vAlign w:val="center"/>
          </w:tcPr>
          <w:p w14:paraId="33F85734" w14:textId="77777777" w:rsidR="00202942" w:rsidRPr="00440973" w:rsidRDefault="00B215B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00202942" w:rsidRPr="00440973">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00202942" w:rsidRPr="00440973" w14:paraId="216CE00B"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11FB31D0" w14:textId="77777777" w:rsidR="00202942" w:rsidRPr="00440973" w:rsidRDefault="00B215B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B23FB9">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sz="2" w:space="0" w:color="A6A6A6"/>
              <w:left w:val="single" w:sz="2" w:space="0" w:color="A6A6A6"/>
              <w:bottom w:val="single" w:sz="4" w:space="0" w:color="C0C0C0"/>
            </w:tcBorders>
            <w:shd w:val="clear" w:color="auto" w:fill="auto"/>
            <w:vAlign w:val="center"/>
          </w:tcPr>
          <w:p w14:paraId="6CB2C643" w14:textId="77777777" w:rsidR="00202942" w:rsidRPr="00440973" w:rsidRDefault="00B215BE"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00202942" w:rsidRPr="00440973" w14:paraId="47913C0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8DBC875" w14:textId="77777777" w:rsidR="00202942" w:rsidRPr="00440973" w:rsidRDefault="00B215BE"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sz="2" w:space="0" w:color="A6A6A6"/>
              <w:left w:val="single" w:sz="2" w:space="0" w:color="A6A6A6"/>
              <w:bottom w:val="single" w:sz="4" w:space="0" w:color="C0C0C0"/>
            </w:tcBorders>
            <w:shd w:val="clear" w:color="auto" w:fill="auto"/>
            <w:vAlign w:val="center"/>
          </w:tcPr>
          <w:p w14:paraId="52A60EC3" w14:textId="77777777" w:rsidR="00202942" w:rsidRPr="00440973" w:rsidRDefault="00B215BE"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Other</w:t>
            </w:r>
          </w:p>
        </w:tc>
      </w:tr>
      <w:tr w:rsidR="00202942" w:rsidRPr="00440973" w14:paraId="149EAB49" w14:textId="77777777" w:rsidTr="00202942">
        <w:trPr>
          <w:trHeight w:val="391"/>
          <w:jc w:val="center"/>
        </w:trPr>
        <w:tc>
          <w:tcPr>
            <w:tcW w:w="10710" w:type="dxa"/>
            <w:gridSpan w:val="2"/>
            <w:tcBorders>
              <w:top w:val="nil"/>
              <w:bottom w:val="single" w:sz="4" w:space="0" w:color="C0C0C0"/>
            </w:tcBorders>
            <w:shd w:val="clear" w:color="auto" w:fill="FFF2CC"/>
            <w:vAlign w:val="center"/>
          </w:tcPr>
          <w:p w14:paraId="29B80B85" w14:textId="77777777" w:rsidR="00202942" w:rsidRPr="00440973" w:rsidRDefault="00202942" w:rsidP="00202942">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202942">
        <w:trPr>
          <w:trHeight w:val="391"/>
          <w:jc w:val="center"/>
        </w:trPr>
        <w:tc>
          <w:tcPr>
            <w:tcW w:w="10710" w:type="dxa"/>
            <w:gridSpan w:val="2"/>
            <w:tcBorders>
              <w:top w:val="nil"/>
              <w:bottom w:val="single" w:sz="4" w:space="0" w:color="C0C0C0"/>
            </w:tcBorders>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77777777" w:rsidR="00202942" w:rsidRDefault="00202942">
      <w:pPr>
        <w:rPr>
          <w:rFonts w:ascii="Arial" w:hAnsi="Arial" w:cs="Arial"/>
          <w:sz w:val="24"/>
        </w:rPr>
      </w:pPr>
      <w:r>
        <w:rPr>
          <w:rFonts w:ascii="Arial" w:hAnsi="Arial" w:cs="Arial"/>
          <w:sz w:val="24"/>
        </w:rPr>
        <w:br w:type="page"/>
      </w:r>
    </w:p>
    <w:p w14:paraId="6866AB91" w14:textId="77777777" w:rsidR="00202942" w:rsidRDefault="00202942"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00205F34" w:rsidRPr="00DA3A1E" w14:paraId="77352A90" w14:textId="77777777" w:rsidTr="00F620F2">
        <w:trPr>
          <w:trHeight w:val="456"/>
          <w:tblCellSpacing w:w="20" w:type="dxa"/>
          <w:jc w:val="center"/>
        </w:trPr>
        <w:tc>
          <w:tcPr>
            <w:tcW w:w="1072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43228B" w:rsidRPr="00DA3A1E" w14:paraId="705EBEFD" w14:textId="77777777" w:rsidTr="0043228B">
        <w:trPr>
          <w:trHeight w:val="699"/>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DAED9D0" w14:textId="77777777" w:rsidR="0043228B" w:rsidRPr="00DA3A1E" w:rsidRDefault="00B215BE" w:rsidP="00F620F2">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sidRPr="00DA3A1E">
              <w:rPr>
                <w:rFonts w:ascii="Arial" w:hAnsi="Arial" w:cs="Arial"/>
                <w:sz w:val="22"/>
                <w:szCs w:val="22"/>
              </w:rPr>
              <w:t>Beta Cell Physiology &amp; Dysfunction</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E6D202" w14:textId="77777777" w:rsidR="0043228B" w:rsidRPr="00DA3A1E" w:rsidRDefault="00B215BE" w:rsidP="00F620F2">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0043228B" w:rsidRPr="00DA3A1E">
              <w:rPr>
                <w:rStyle w:val="CheckBoxChar"/>
                <w:rFonts w:ascii="Arial" w:hAnsi="Arial" w:cs="Arial"/>
                <w:color w:val="auto"/>
                <w:sz w:val="22"/>
                <w:szCs w:val="22"/>
              </w:rPr>
              <w:t>&amp; Regeneration</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138192" w14:textId="77777777" w:rsidR="0043228B" w:rsidRPr="00DA3A1E" w:rsidRDefault="00B215BE" w:rsidP="00F620F2">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EndPr>
                <w:rPr>
                  <w:rStyle w:val="CheckBoxChar"/>
                </w:rPr>
              </w:sdtEndPr>
              <w:sdtContent>
                <w:r w:rsidR="005456C9">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0043228B" w:rsidRPr="00DA3A1E" w14:paraId="66D6950B"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D1E0F9" w14:textId="77777777" w:rsidR="0043228B" w:rsidRPr="00DA3A1E" w:rsidRDefault="00B215BE" w:rsidP="00F620F2">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Biomarkers</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7B0B467" w14:textId="77777777" w:rsidR="0043228B" w:rsidRPr="00DA3A1E" w:rsidRDefault="00B215B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Technologies</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05CEAD" w14:textId="77777777" w:rsidR="0043228B" w:rsidRPr="00DA3A1E" w:rsidRDefault="00B215BE" w:rsidP="00F620F2">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00205F34" w:rsidRPr="00DA3A1E" w14:paraId="387F3AE6"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20AACD" w14:textId="77777777" w:rsidR="00205F34" w:rsidRPr="00DA3A1E" w:rsidRDefault="00B215BE" w:rsidP="00F620F2">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w:t>
            </w:r>
            <w:r w:rsidR="00205F34" w:rsidRPr="00DA3A1E">
              <w:rPr>
                <w:rFonts w:ascii="Arial" w:hAnsi="Arial" w:cs="Arial"/>
                <w:sz w:val="22"/>
                <w:szCs w:val="22"/>
              </w:rPr>
              <w:t>Pathology</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D455236" w14:textId="77777777" w:rsidR="00205F34" w:rsidRPr="00DA3A1E" w:rsidRDefault="00B215B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T1D Etiology &amp; Environment</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76FD65C" w14:textId="77777777" w:rsidR="00205F34" w:rsidRPr="00DA3A1E" w:rsidRDefault="00B215BE" w:rsidP="00F620F2">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Other (list): </w:t>
            </w:r>
          </w:p>
        </w:tc>
      </w:tr>
    </w:tbl>
    <w:p w14:paraId="04035B3B" w14:textId="77777777" w:rsidR="00202942" w:rsidRDefault="00202942">
      <w:pPr>
        <w:rPr>
          <w:rFonts w:ascii="Arial" w:hAnsi="Arial" w:cs="Arial"/>
          <w:sz w:val="24"/>
        </w:rPr>
      </w:pPr>
    </w:p>
    <w:p w14:paraId="0FCF9977" w14:textId="77777777" w:rsidR="00202942" w:rsidRDefault="00202942">
      <w:pPr>
        <w:rPr>
          <w:rFonts w:ascii="Arial" w:hAnsi="Arial" w:cs="Arial"/>
          <w:sz w:val="24"/>
        </w:rPr>
      </w:pPr>
    </w:p>
    <w:tbl>
      <w:tblPr>
        <w:tblW w:w="10710" w:type="dxa"/>
        <w:tblCellSpacing w:w="20" w:type="dxa"/>
        <w:tblInd w:w="-3"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57"/>
        <w:gridCol w:w="2713"/>
        <w:gridCol w:w="5040"/>
      </w:tblGrid>
      <w:tr w:rsidR="00202942" w:rsidRPr="00DA3A1E" w14:paraId="50A5EE78" w14:textId="77777777" w:rsidTr="00F620F2">
        <w:trPr>
          <w:trHeight w:val="456"/>
          <w:tblCellSpacing w:w="20" w:type="dxa"/>
        </w:trPr>
        <w:tc>
          <w:tcPr>
            <w:tcW w:w="1063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2A3F1218" w14:textId="77777777" w:rsidR="00202942" w:rsidRPr="00202942" w:rsidRDefault="00202942" w:rsidP="00202942">
            <w:pPr>
              <w:pStyle w:val="ListParagraph"/>
              <w:numPr>
                <w:ilvl w:val="0"/>
                <w:numId w:val="33"/>
              </w:numPr>
              <w:spacing w:line="276" w:lineRule="auto"/>
              <w:rPr>
                <w:rFonts w:ascii="Arial" w:hAnsi="Arial" w:cs="Arial"/>
                <w:sz w:val="22"/>
                <w:szCs w:val="22"/>
              </w:rPr>
            </w:pPr>
            <w:r w:rsidRPr="00202942">
              <w:rPr>
                <w:rFonts w:ascii="Arial" w:hAnsi="Arial" w:cs="Arial"/>
                <w:b/>
                <w:sz w:val="22"/>
                <w:szCs w:val="22"/>
              </w:rPr>
              <w:t>ORIGIN OF PROPOSAL</w:t>
            </w:r>
          </w:p>
        </w:tc>
      </w:tr>
      <w:tr w:rsidR="00202942" w:rsidRPr="00DA3A1E" w14:paraId="7C2B091C" w14:textId="77777777" w:rsidTr="00F620F2">
        <w:trPr>
          <w:trHeight w:val="2553"/>
          <w:tblCellSpacing w:w="20" w:type="dxa"/>
        </w:trPr>
        <w:tc>
          <w:tcPr>
            <w:tcW w:w="2897"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BA63F0" w14:textId="77777777" w:rsidR="00202942" w:rsidRPr="00DA3A1E" w:rsidRDefault="00B215BE" w:rsidP="00F620F2">
            <w:pPr>
              <w:spacing w:line="276" w:lineRule="auto"/>
              <w:rPr>
                <w:rFonts w:ascii="Arial" w:hAnsi="Arial" w:cs="Arial"/>
                <w:sz w:val="22"/>
                <w:szCs w:val="22"/>
              </w:rPr>
            </w:pPr>
            <w:sdt>
              <w:sdtPr>
                <w:rPr>
                  <w:rStyle w:val="CheckBoxChar"/>
                  <w:rFonts w:ascii="Arial" w:hAnsi="Arial" w:cs="Arial"/>
                  <w:color w:val="auto"/>
                  <w:sz w:val="22"/>
                  <w:szCs w:val="22"/>
                </w:rPr>
                <w:id w:val="-24187602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Single Investigator</w:t>
            </w:r>
          </w:p>
        </w:tc>
        <w:tc>
          <w:tcPr>
            <w:tcW w:w="2673"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7198A8B4" w14:textId="77777777" w:rsidR="00202942" w:rsidRPr="00DA3A1E" w:rsidRDefault="00B215BE" w:rsidP="00F620F2">
            <w:pPr>
              <w:spacing w:line="276" w:lineRule="auto"/>
              <w:rPr>
                <w:rFonts w:ascii="Arial" w:hAnsi="Arial" w:cs="Arial"/>
                <w:sz w:val="22"/>
                <w:szCs w:val="22"/>
              </w:rPr>
            </w:pPr>
            <w:sdt>
              <w:sdtPr>
                <w:rPr>
                  <w:rStyle w:val="CheckBoxChar"/>
                  <w:rFonts w:ascii="Arial" w:hAnsi="Arial" w:cs="Arial"/>
                  <w:color w:val="auto"/>
                  <w:sz w:val="22"/>
                  <w:szCs w:val="22"/>
                </w:rPr>
                <w:id w:val="1327090940"/>
                <w14:checkbox>
                  <w14:checked w14:val="0"/>
                  <w14:checkedState w14:val="2612" w14:font="MS Gothic"/>
                  <w14:uncheckedState w14:val="2610" w14:font="MS Gothic"/>
                </w14:checkbox>
              </w:sdtPr>
              <w:sdtEndPr>
                <w:rPr>
                  <w:rStyle w:val="CheckBoxChar"/>
                </w:rPr>
              </w:sdtEndPr>
              <w:sdtContent>
                <w:r w:rsidR="00202942" w:rsidRPr="00DA3A1E">
                  <w:rPr>
                    <w:rStyle w:val="CheckBoxChar"/>
                    <w:rFonts w:ascii="MS Gothic" w:eastAsia="MS Gothic" w:hAnsi="MS Gothic" w:cs="MS Gothic"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Multiple Investigators (up to 2)</w:t>
            </w:r>
          </w:p>
        </w:tc>
        <w:tc>
          <w:tcPr>
            <w:tcW w:w="4980"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8CFC47" w14:textId="77777777" w:rsidR="00202942" w:rsidRDefault="00B215B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7867130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sidRPr="005344CD">
              <w:rPr>
                <w:rStyle w:val="CheckBoxChar"/>
                <w:rFonts w:ascii="Arial" w:hAnsi="Arial" w:cs="Arial"/>
                <w:b/>
                <w:color w:val="auto"/>
                <w:sz w:val="22"/>
                <w:szCs w:val="22"/>
              </w:rPr>
              <w:t>Working Group</w:t>
            </w:r>
          </w:p>
          <w:p w14:paraId="23B6DF13" w14:textId="77777777" w:rsidR="00202942" w:rsidRDefault="00B215B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006599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Autoimmunity Group</w:t>
            </w:r>
          </w:p>
          <w:p w14:paraId="3998A6FB" w14:textId="77777777" w:rsidR="00202942" w:rsidRDefault="00B215B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8206335"/>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Extra-Cellular matrix Group</w:t>
            </w:r>
          </w:p>
          <w:p w14:paraId="304AC52C" w14:textId="77777777" w:rsidR="00202942" w:rsidRDefault="00B215B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8537232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Islet Cell Dysfunction</w:t>
            </w:r>
          </w:p>
          <w:p w14:paraId="3F7B0898" w14:textId="77777777" w:rsidR="00202942" w:rsidRDefault="00B215B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38589618"/>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Virus Group</w:t>
            </w:r>
          </w:p>
          <w:p w14:paraId="6E05805D" w14:textId="77777777" w:rsidR="00202942" w:rsidRDefault="00B215BE"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884383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Other Group ______________________</w:t>
            </w:r>
          </w:p>
          <w:p w14:paraId="641A651F" w14:textId="77777777" w:rsidR="00202942" w:rsidRDefault="00202942" w:rsidP="00F620F2">
            <w:pPr>
              <w:spacing w:line="276" w:lineRule="auto"/>
              <w:rPr>
                <w:rFonts w:ascii="Arial" w:hAnsi="Arial" w:cs="Arial"/>
                <w:sz w:val="22"/>
                <w:szCs w:val="22"/>
              </w:rPr>
            </w:pPr>
          </w:p>
          <w:p w14:paraId="63A6417B" w14:textId="77777777" w:rsidR="00202942" w:rsidRPr="00DA3A1E" w:rsidRDefault="00202942" w:rsidP="00F620F2">
            <w:pPr>
              <w:spacing w:line="276" w:lineRule="auto"/>
              <w:rPr>
                <w:rFonts w:ascii="Arial" w:hAnsi="Arial" w:cs="Arial"/>
                <w:sz w:val="22"/>
                <w:szCs w:val="22"/>
              </w:rPr>
            </w:pPr>
          </w:p>
        </w:tc>
      </w:tr>
    </w:tbl>
    <w:p w14:paraId="1A0979ED" w14:textId="77777777" w:rsidR="00202942" w:rsidRDefault="00202942">
      <w:pPr>
        <w:rPr>
          <w:rFonts w:ascii="Arial" w:hAnsi="Arial" w:cs="Arial"/>
          <w:sz w:val="24"/>
        </w:rPr>
      </w:pPr>
    </w:p>
    <w:p w14:paraId="78972B39" w14:textId="77777777" w:rsidR="00202942" w:rsidRDefault="00202942">
      <w:pPr>
        <w:rPr>
          <w:rFonts w:ascii="Arial" w:hAnsi="Arial" w:cs="Arial"/>
          <w:sz w:val="24"/>
        </w:rPr>
      </w:pPr>
    </w:p>
    <w:p w14:paraId="5A621767" w14:textId="77777777" w:rsidR="005344CD" w:rsidRDefault="005344CD">
      <w:pPr>
        <w:rPr>
          <w:rFonts w:ascii="Arial" w:hAnsi="Arial" w:cs="Arial"/>
          <w:sz w:val="24"/>
        </w:rPr>
      </w:pPr>
      <w:r>
        <w:rPr>
          <w:rFonts w:ascii="Arial" w:hAnsi="Arial" w:cs="Arial"/>
          <w:sz w:val="24"/>
        </w:rP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005344CD" w:rsidRPr="00DA3A1E" w14:paraId="31BF4ED3" w14:textId="77777777" w:rsidTr="00F620F2">
        <w:trPr>
          <w:trHeight w:val="582"/>
          <w:tblCellSpacing w:w="20" w:type="dxa"/>
          <w:jc w:val="center"/>
        </w:trPr>
        <w:tc>
          <w:tcPr>
            <w:tcW w:w="10540" w:type="dxa"/>
            <w:gridSpan w:val="18"/>
            <w:shd w:val="clear" w:color="auto" w:fill="BDD6EE"/>
            <w:vAlign w:val="center"/>
          </w:tcPr>
          <w:p w14:paraId="0028A144" w14:textId="77777777" w:rsidR="005344CD" w:rsidRPr="00DA3A1E" w:rsidRDefault="005344CD"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00205F34" w:rsidRPr="00DA3A1E" w14:paraId="45DEDBD6" w14:textId="77777777" w:rsidTr="00205F34">
        <w:trPr>
          <w:trHeight w:val="483"/>
          <w:tblCellSpacing w:w="20" w:type="dxa"/>
          <w:jc w:val="center"/>
        </w:trPr>
        <w:tc>
          <w:tcPr>
            <w:tcW w:w="1427" w:type="dxa"/>
            <w:shd w:val="clear" w:color="auto" w:fill="FFF2CC"/>
            <w:vAlign w:val="center"/>
          </w:tcPr>
          <w:p w14:paraId="133FB31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14:paraId="0DC5872B" w14:textId="77777777" w:rsidR="005344CD" w:rsidRPr="00DA3A1E" w:rsidRDefault="005344CD" w:rsidP="00F620F2">
            <w:pPr>
              <w:spacing w:line="276" w:lineRule="auto"/>
              <w:rPr>
                <w:rFonts w:ascii="Arial" w:hAnsi="Arial" w:cs="Arial"/>
                <w:sz w:val="22"/>
                <w:szCs w:val="22"/>
              </w:rPr>
            </w:pPr>
          </w:p>
        </w:tc>
        <w:tc>
          <w:tcPr>
            <w:tcW w:w="1589" w:type="dxa"/>
            <w:gridSpan w:val="4"/>
            <w:shd w:val="clear" w:color="auto" w:fill="FFF2CC"/>
            <w:vAlign w:val="center"/>
          </w:tcPr>
          <w:p w14:paraId="6DDF36F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74D74DC" w14:textId="77777777" w:rsidR="005344CD" w:rsidRPr="00DA3A1E" w:rsidRDefault="005344CD" w:rsidP="00F620F2">
            <w:pPr>
              <w:spacing w:line="276" w:lineRule="auto"/>
              <w:rPr>
                <w:rFonts w:ascii="Arial" w:hAnsi="Arial" w:cs="Arial"/>
                <w:sz w:val="22"/>
                <w:szCs w:val="22"/>
              </w:rPr>
            </w:pPr>
          </w:p>
        </w:tc>
        <w:tc>
          <w:tcPr>
            <w:tcW w:w="1285" w:type="dxa"/>
            <w:gridSpan w:val="3"/>
            <w:shd w:val="clear" w:color="auto" w:fill="FFF2CC"/>
            <w:vAlign w:val="center"/>
          </w:tcPr>
          <w:p w14:paraId="6188D3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592A467C" w14:textId="77777777" w:rsidR="005344CD" w:rsidRPr="00DA3A1E" w:rsidRDefault="005344CD" w:rsidP="00F620F2">
            <w:pPr>
              <w:spacing w:line="276" w:lineRule="auto"/>
              <w:rPr>
                <w:rFonts w:ascii="Arial" w:hAnsi="Arial" w:cs="Arial"/>
                <w:sz w:val="22"/>
                <w:szCs w:val="22"/>
              </w:rPr>
            </w:pPr>
          </w:p>
        </w:tc>
      </w:tr>
      <w:tr w:rsidR="005344CD" w:rsidRPr="00DA3A1E" w14:paraId="069D3E36" w14:textId="77777777" w:rsidTr="00205F34">
        <w:trPr>
          <w:trHeight w:val="465"/>
          <w:tblCellSpacing w:w="20" w:type="dxa"/>
          <w:jc w:val="center"/>
        </w:trPr>
        <w:tc>
          <w:tcPr>
            <w:tcW w:w="1427" w:type="dxa"/>
            <w:shd w:val="clear" w:color="auto" w:fill="FFF2CC"/>
            <w:vAlign w:val="center"/>
          </w:tcPr>
          <w:p w14:paraId="11A483F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6F66C7A2" w14:textId="77777777" w:rsidR="005344CD" w:rsidRPr="00DA3A1E" w:rsidRDefault="005344CD" w:rsidP="00F620F2">
            <w:pPr>
              <w:spacing w:line="276" w:lineRule="auto"/>
              <w:rPr>
                <w:rFonts w:ascii="Arial" w:hAnsi="Arial" w:cs="Arial"/>
                <w:sz w:val="22"/>
                <w:szCs w:val="22"/>
              </w:rPr>
            </w:pPr>
          </w:p>
        </w:tc>
        <w:tc>
          <w:tcPr>
            <w:tcW w:w="1755" w:type="dxa"/>
            <w:gridSpan w:val="5"/>
            <w:shd w:val="clear" w:color="auto" w:fill="FFF2CC"/>
            <w:vAlign w:val="center"/>
          </w:tcPr>
          <w:p w14:paraId="5505813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14:paraId="4F3A3201" w14:textId="77777777" w:rsidR="005344CD" w:rsidRPr="00DA3A1E" w:rsidRDefault="005344CD" w:rsidP="00F620F2">
            <w:pPr>
              <w:spacing w:line="276" w:lineRule="auto"/>
              <w:rPr>
                <w:rFonts w:ascii="Arial" w:hAnsi="Arial" w:cs="Arial"/>
                <w:sz w:val="22"/>
                <w:szCs w:val="22"/>
              </w:rPr>
            </w:pPr>
          </w:p>
        </w:tc>
      </w:tr>
      <w:tr w:rsidR="00205F34" w:rsidRPr="00DA3A1E" w14:paraId="69AB54C1" w14:textId="77777777" w:rsidTr="0043228B">
        <w:trPr>
          <w:trHeight w:val="393"/>
          <w:tblCellSpacing w:w="20" w:type="dxa"/>
          <w:jc w:val="center"/>
        </w:trPr>
        <w:tc>
          <w:tcPr>
            <w:tcW w:w="1427" w:type="dxa"/>
            <w:shd w:val="clear" w:color="auto" w:fill="FFF2CC"/>
            <w:vAlign w:val="center"/>
          </w:tcPr>
          <w:p w14:paraId="59685C0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139F8483" w14:textId="77777777" w:rsidR="00205F34" w:rsidRPr="00DA3A1E" w:rsidRDefault="00205F34" w:rsidP="00F620F2">
            <w:pPr>
              <w:spacing w:line="276" w:lineRule="auto"/>
              <w:rPr>
                <w:rFonts w:ascii="Arial" w:hAnsi="Arial" w:cs="Arial"/>
                <w:sz w:val="22"/>
                <w:szCs w:val="22"/>
              </w:rPr>
            </w:pPr>
          </w:p>
        </w:tc>
      </w:tr>
      <w:tr w:rsidR="00205F34" w:rsidRPr="00DA3A1E" w14:paraId="3F1ED0A4" w14:textId="77777777" w:rsidTr="0043228B">
        <w:trPr>
          <w:trHeight w:val="393"/>
          <w:tblCellSpacing w:w="20" w:type="dxa"/>
          <w:jc w:val="center"/>
        </w:trPr>
        <w:tc>
          <w:tcPr>
            <w:tcW w:w="1427" w:type="dxa"/>
            <w:shd w:val="clear" w:color="auto" w:fill="FFF2CC"/>
            <w:vAlign w:val="center"/>
          </w:tcPr>
          <w:p w14:paraId="6CDF4EAC"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4DD9FF2A" w14:textId="77777777" w:rsidR="00205F34" w:rsidRPr="00DA3A1E" w:rsidRDefault="00205F34" w:rsidP="00F620F2">
            <w:pPr>
              <w:spacing w:line="276" w:lineRule="auto"/>
              <w:rPr>
                <w:rFonts w:ascii="Arial" w:hAnsi="Arial" w:cs="Arial"/>
                <w:sz w:val="22"/>
                <w:szCs w:val="22"/>
              </w:rPr>
            </w:pPr>
          </w:p>
        </w:tc>
      </w:tr>
      <w:tr w:rsidR="005344CD" w:rsidRPr="00DA3A1E" w14:paraId="2EB16335" w14:textId="77777777" w:rsidTr="00205F34">
        <w:trPr>
          <w:trHeight w:val="456"/>
          <w:tblCellSpacing w:w="20" w:type="dxa"/>
          <w:jc w:val="center"/>
        </w:trPr>
        <w:tc>
          <w:tcPr>
            <w:tcW w:w="1427" w:type="dxa"/>
            <w:shd w:val="clear" w:color="auto" w:fill="FFF2CC"/>
            <w:vAlign w:val="center"/>
          </w:tcPr>
          <w:p w14:paraId="1C36EA0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14:paraId="01BC450B" w14:textId="77777777" w:rsidR="005344CD" w:rsidRPr="00DA3A1E" w:rsidRDefault="005344CD" w:rsidP="00F620F2">
            <w:pPr>
              <w:spacing w:line="276" w:lineRule="auto"/>
              <w:rPr>
                <w:rFonts w:ascii="Arial" w:hAnsi="Arial" w:cs="Arial"/>
                <w:sz w:val="22"/>
                <w:szCs w:val="22"/>
              </w:rPr>
            </w:pPr>
          </w:p>
        </w:tc>
      </w:tr>
      <w:tr w:rsidR="00205F34" w:rsidRPr="00DA3A1E" w14:paraId="1D80FEBE" w14:textId="77777777" w:rsidTr="00205F34">
        <w:trPr>
          <w:trHeight w:val="456"/>
          <w:tblCellSpacing w:w="20" w:type="dxa"/>
          <w:jc w:val="center"/>
        </w:trPr>
        <w:tc>
          <w:tcPr>
            <w:tcW w:w="1427" w:type="dxa"/>
            <w:shd w:val="clear" w:color="auto" w:fill="FFF2CC"/>
            <w:vAlign w:val="center"/>
          </w:tcPr>
          <w:p w14:paraId="6637A22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14:paraId="7F55727C" w14:textId="77777777" w:rsidR="005344CD" w:rsidRPr="00DA3A1E" w:rsidRDefault="005344CD" w:rsidP="00F620F2">
            <w:pPr>
              <w:spacing w:line="276" w:lineRule="auto"/>
              <w:rPr>
                <w:rFonts w:ascii="Arial" w:hAnsi="Arial" w:cs="Arial"/>
                <w:sz w:val="22"/>
                <w:szCs w:val="22"/>
              </w:rPr>
            </w:pPr>
          </w:p>
        </w:tc>
        <w:tc>
          <w:tcPr>
            <w:tcW w:w="772" w:type="dxa"/>
            <w:gridSpan w:val="2"/>
            <w:shd w:val="clear" w:color="auto" w:fill="FFF2CC"/>
            <w:vAlign w:val="center"/>
          </w:tcPr>
          <w:p w14:paraId="0C15EC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14:paraId="40224C46" w14:textId="77777777" w:rsidR="005344CD" w:rsidRPr="00DA3A1E" w:rsidRDefault="005344CD" w:rsidP="00F620F2">
            <w:pPr>
              <w:spacing w:line="276" w:lineRule="auto"/>
              <w:rPr>
                <w:rFonts w:ascii="Arial" w:hAnsi="Arial" w:cs="Arial"/>
                <w:sz w:val="22"/>
                <w:szCs w:val="22"/>
              </w:rPr>
            </w:pPr>
          </w:p>
        </w:tc>
        <w:tc>
          <w:tcPr>
            <w:tcW w:w="577" w:type="dxa"/>
            <w:gridSpan w:val="3"/>
            <w:shd w:val="clear" w:color="auto" w:fill="FFF2CC"/>
            <w:vAlign w:val="center"/>
          </w:tcPr>
          <w:p w14:paraId="7ED4F716"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14:paraId="4B180924" w14:textId="77777777" w:rsidR="005344CD" w:rsidRPr="00DA3A1E" w:rsidRDefault="005344CD" w:rsidP="00F620F2">
            <w:pPr>
              <w:spacing w:line="276" w:lineRule="auto"/>
              <w:rPr>
                <w:rFonts w:ascii="Arial" w:hAnsi="Arial" w:cs="Arial"/>
                <w:sz w:val="22"/>
                <w:szCs w:val="22"/>
              </w:rPr>
            </w:pPr>
          </w:p>
        </w:tc>
        <w:tc>
          <w:tcPr>
            <w:tcW w:w="1301" w:type="dxa"/>
            <w:gridSpan w:val="4"/>
            <w:shd w:val="clear" w:color="auto" w:fill="FFF2CC"/>
            <w:vAlign w:val="center"/>
          </w:tcPr>
          <w:p w14:paraId="7423978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14:paraId="1479BE2A" w14:textId="77777777" w:rsidR="005344CD" w:rsidRPr="00DA3A1E" w:rsidRDefault="005344CD" w:rsidP="00F620F2">
            <w:pPr>
              <w:spacing w:line="276" w:lineRule="auto"/>
              <w:rPr>
                <w:rFonts w:ascii="Arial" w:hAnsi="Arial" w:cs="Arial"/>
                <w:sz w:val="22"/>
                <w:szCs w:val="22"/>
              </w:rPr>
            </w:pPr>
          </w:p>
        </w:tc>
      </w:tr>
      <w:tr w:rsidR="00205F34" w:rsidRPr="00DA3A1E" w14:paraId="2502B28E" w14:textId="77777777" w:rsidTr="00205F34">
        <w:trPr>
          <w:trHeight w:val="681"/>
          <w:tblCellSpacing w:w="20" w:type="dxa"/>
          <w:jc w:val="center"/>
        </w:trPr>
        <w:tc>
          <w:tcPr>
            <w:tcW w:w="1427" w:type="dxa"/>
            <w:shd w:val="clear" w:color="auto" w:fill="FFF2CC"/>
            <w:vAlign w:val="center"/>
          </w:tcPr>
          <w:p w14:paraId="78B97C5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14:paraId="7EE2F93A" w14:textId="77777777" w:rsidR="00205F34" w:rsidRPr="00DA3A1E" w:rsidRDefault="00205F34" w:rsidP="00F620F2">
            <w:pPr>
              <w:spacing w:line="276" w:lineRule="auto"/>
              <w:rPr>
                <w:rFonts w:ascii="Arial" w:hAnsi="Arial" w:cs="Arial"/>
                <w:sz w:val="22"/>
                <w:szCs w:val="22"/>
              </w:rPr>
            </w:pPr>
          </w:p>
        </w:tc>
        <w:tc>
          <w:tcPr>
            <w:tcW w:w="1589" w:type="dxa"/>
            <w:gridSpan w:val="4"/>
            <w:shd w:val="clear" w:color="auto" w:fill="FFF2CC"/>
            <w:vAlign w:val="center"/>
          </w:tcPr>
          <w:p w14:paraId="6480232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2D0629C" w14:textId="77777777" w:rsidR="00205F34" w:rsidRPr="00DA3A1E" w:rsidRDefault="00205F34" w:rsidP="00F620F2">
            <w:pPr>
              <w:spacing w:line="276" w:lineRule="auto"/>
              <w:rPr>
                <w:rFonts w:ascii="Arial" w:hAnsi="Arial" w:cs="Arial"/>
                <w:sz w:val="22"/>
                <w:szCs w:val="22"/>
              </w:rPr>
            </w:pPr>
          </w:p>
        </w:tc>
        <w:tc>
          <w:tcPr>
            <w:tcW w:w="1285" w:type="dxa"/>
            <w:gridSpan w:val="3"/>
            <w:shd w:val="clear" w:color="auto" w:fill="FFF2CC"/>
            <w:vAlign w:val="center"/>
          </w:tcPr>
          <w:p w14:paraId="2F63C84D"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2207EC58" w14:textId="77777777" w:rsidR="00205F34" w:rsidRPr="00DA3A1E" w:rsidRDefault="00205F34" w:rsidP="00F620F2">
            <w:pPr>
              <w:spacing w:line="276" w:lineRule="auto"/>
              <w:rPr>
                <w:rFonts w:ascii="Arial" w:hAnsi="Arial" w:cs="Arial"/>
                <w:sz w:val="22"/>
                <w:szCs w:val="22"/>
              </w:rPr>
            </w:pPr>
          </w:p>
        </w:tc>
      </w:tr>
      <w:tr w:rsidR="005344CD" w:rsidRPr="00DA3A1E" w14:paraId="7D39EEAF" w14:textId="77777777" w:rsidTr="00205F34">
        <w:trPr>
          <w:trHeight w:val="456"/>
          <w:tblCellSpacing w:w="20" w:type="dxa"/>
          <w:jc w:val="center"/>
        </w:trPr>
        <w:tc>
          <w:tcPr>
            <w:tcW w:w="1427" w:type="dxa"/>
            <w:shd w:val="clear" w:color="auto" w:fill="FFF2CC"/>
            <w:vAlign w:val="center"/>
          </w:tcPr>
          <w:p w14:paraId="7388A91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5CCC6180" w14:textId="77777777" w:rsidR="005344CD" w:rsidRPr="00DA3A1E" w:rsidRDefault="005344CD" w:rsidP="00F620F2">
            <w:pPr>
              <w:spacing w:line="276" w:lineRule="auto"/>
              <w:rPr>
                <w:rFonts w:ascii="Arial" w:hAnsi="Arial" w:cs="Arial"/>
                <w:sz w:val="22"/>
                <w:szCs w:val="22"/>
              </w:rPr>
            </w:pPr>
          </w:p>
        </w:tc>
        <w:tc>
          <w:tcPr>
            <w:tcW w:w="863" w:type="dxa"/>
            <w:gridSpan w:val="2"/>
            <w:shd w:val="clear" w:color="auto" w:fill="FFF2CC"/>
            <w:vAlign w:val="center"/>
          </w:tcPr>
          <w:p w14:paraId="27C54C8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14:paraId="5715DFDC" w14:textId="77777777" w:rsidR="005344CD" w:rsidRPr="00DA3A1E" w:rsidRDefault="005344CD" w:rsidP="00F620F2">
            <w:pPr>
              <w:spacing w:line="276" w:lineRule="auto"/>
              <w:rPr>
                <w:rFonts w:ascii="Arial" w:hAnsi="Arial" w:cs="Arial"/>
                <w:sz w:val="22"/>
                <w:szCs w:val="22"/>
              </w:rPr>
            </w:pPr>
          </w:p>
        </w:tc>
      </w:tr>
      <w:tr w:rsidR="00205F34" w:rsidRPr="00DA3A1E" w14:paraId="6C642190" w14:textId="77777777" w:rsidTr="00205F34">
        <w:trPr>
          <w:trHeight w:val="393"/>
          <w:tblCellSpacing w:w="20" w:type="dxa"/>
          <w:jc w:val="center"/>
        </w:trPr>
        <w:tc>
          <w:tcPr>
            <w:tcW w:w="1427" w:type="dxa"/>
            <w:shd w:val="clear" w:color="auto" w:fill="FFF2CC"/>
            <w:vAlign w:val="center"/>
          </w:tcPr>
          <w:p w14:paraId="3286A1C4" w14:textId="77777777" w:rsidR="00205F34" w:rsidRPr="00DA3A1E" w:rsidRDefault="00205F34" w:rsidP="00205F34">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71F8AF25" w14:textId="77777777" w:rsidR="00205F34" w:rsidRPr="00DA3A1E" w:rsidRDefault="00205F34" w:rsidP="00205F34">
            <w:pPr>
              <w:spacing w:line="276" w:lineRule="auto"/>
              <w:rPr>
                <w:rFonts w:ascii="Arial" w:hAnsi="Arial" w:cs="Arial"/>
                <w:sz w:val="22"/>
                <w:szCs w:val="22"/>
              </w:rPr>
            </w:pPr>
          </w:p>
        </w:tc>
      </w:tr>
      <w:tr w:rsidR="00205F34" w:rsidRPr="00DA3A1E" w14:paraId="0741A863" w14:textId="77777777" w:rsidTr="00205F34">
        <w:trPr>
          <w:trHeight w:val="393"/>
          <w:tblCellSpacing w:w="20" w:type="dxa"/>
          <w:jc w:val="center"/>
        </w:trPr>
        <w:tc>
          <w:tcPr>
            <w:tcW w:w="1427" w:type="dxa"/>
            <w:shd w:val="clear" w:color="auto" w:fill="FFF2CC"/>
            <w:vAlign w:val="center"/>
          </w:tcPr>
          <w:p w14:paraId="58688CB8"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3DEB4EFA" w14:textId="77777777" w:rsidR="00205F34" w:rsidRPr="00DA3A1E" w:rsidRDefault="00205F34" w:rsidP="00205F34">
            <w:pPr>
              <w:spacing w:line="276" w:lineRule="auto"/>
              <w:rPr>
                <w:rFonts w:ascii="Arial" w:hAnsi="Arial" w:cs="Arial"/>
                <w:sz w:val="22"/>
                <w:szCs w:val="22"/>
              </w:rPr>
            </w:pPr>
          </w:p>
        </w:tc>
      </w:tr>
      <w:tr w:rsidR="00205F34" w:rsidRPr="00DA3A1E" w14:paraId="59CFB990" w14:textId="77777777" w:rsidTr="00205F34">
        <w:trPr>
          <w:trHeight w:val="393"/>
          <w:tblCellSpacing w:w="20" w:type="dxa"/>
          <w:jc w:val="center"/>
        </w:trPr>
        <w:tc>
          <w:tcPr>
            <w:tcW w:w="1427" w:type="dxa"/>
            <w:shd w:val="clear" w:color="auto" w:fill="FFF2CC"/>
            <w:vAlign w:val="center"/>
          </w:tcPr>
          <w:p w14:paraId="7CE59017"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14:paraId="0DD5B00E" w14:textId="77777777" w:rsidR="00205F34" w:rsidRPr="00DA3A1E" w:rsidRDefault="00205F34" w:rsidP="00205F34">
            <w:pPr>
              <w:spacing w:line="276" w:lineRule="auto"/>
              <w:rPr>
                <w:rFonts w:ascii="Arial" w:hAnsi="Arial" w:cs="Arial"/>
                <w:sz w:val="22"/>
                <w:szCs w:val="22"/>
              </w:rPr>
            </w:pPr>
          </w:p>
        </w:tc>
      </w:tr>
      <w:tr w:rsidR="00205F34" w:rsidRPr="00DA3A1E" w14:paraId="4AA15DDD" w14:textId="77777777" w:rsidTr="00205F34">
        <w:trPr>
          <w:trHeight w:val="393"/>
          <w:tblCellSpacing w:w="20" w:type="dxa"/>
          <w:jc w:val="center"/>
        </w:trPr>
        <w:tc>
          <w:tcPr>
            <w:tcW w:w="1427" w:type="dxa"/>
            <w:shd w:val="clear" w:color="auto" w:fill="FFF2CC"/>
            <w:vAlign w:val="center"/>
          </w:tcPr>
          <w:p w14:paraId="110EB729" w14:textId="77777777" w:rsidR="00205F34" w:rsidRDefault="00205F34" w:rsidP="00205F34">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14:paraId="7C955E4E" w14:textId="77777777" w:rsidR="00205F34" w:rsidRPr="00DA3A1E" w:rsidRDefault="00205F34" w:rsidP="00205F34">
            <w:pPr>
              <w:spacing w:line="276" w:lineRule="auto"/>
              <w:rPr>
                <w:rFonts w:ascii="Arial" w:hAnsi="Arial" w:cs="Arial"/>
                <w:sz w:val="22"/>
                <w:szCs w:val="22"/>
              </w:rPr>
            </w:pPr>
          </w:p>
        </w:tc>
        <w:tc>
          <w:tcPr>
            <w:tcW w:w="788" w:type="dxa"/>
            <w:gridSpan w:val="2"/>
            <w:shd w:val="clear" w:color="auto" w:fill="FFF2CC" w:themeFill="accent4" w:themeFillTint="33"/>
            <w:vAlign w:val="center"/>
          </w:tcPr>
          <w:p w14:paraId="094FE24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14:paraId="58A98980" w14:textId="77777777" w:rsidR="00205F34" w:rsidRPr="00DA3A1E" w:rsidRDefault="00205F34" w:rsidP="00205F34">
            <w:pPr>
              <w:spacing w:line="276" w:lineRule="auto"/>
              <w:rPr>
                <w:rFonts w:ascii="Arial" w:hAnsi="Arial" w:cs="Arial"/>
                <w:sz w:val="22"/>
                <w:szCs w:val="22"/>
              </w:rPr>
            </w:pPr>
          </w:p>
        </w:tc>
        <w:tc>
          <w:tcPr>
            <w:tcW w:w="589" w:type="dxa"/>
            <w:gridSpan w:val="3"/>
            <w:shd w:val="clear" w:color="auto" w:fill="FFF2CC" w:themeFill="accent4" w:themeFillTint="33"/>
            <w:vAlign w:val="center"/>
          </w:tcPr>
          <w:p w14:paraId="7B0CD20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14:paraId="35E36C21" w14:textId="77777777" w:rsidR="00205F34" w:rsidRPr="00DA3A1E" w:rsidRDefault="00205F34" w:rsidP="00205F34">
            <w:pPr>
              <w:spacing w:line="276" w:lineRule="auto"/>
              <w:rPr>
                <w:rFonts w:ascii="Arial" w:hAnsi="Arial" w:cs="Arial"/>
                <w:sz w:val="22"/>
                <w:szCs w:val="22"/>
              </w:rPr>
            </w:pPr>
          </w:p>
        </w:tc>
        <w:tc>
          <w:tcPr>
            <w:tcW w:w="1221" w:type="dxa"/>
            <w:gridSpan w:val="2"/>
            <w:shd w:val="clear" w:color="auto" w:fill="FFF2CC" w:themeFill="accent4" w:themeFillTint="33"/>
            <w:vAlign w:val="center"/>
          </w:tcPr>
          <w:p w14:paraId="70B8105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14:paraId="6058D2F1" w14:textId="77777777" w:rsidR="00205F34" w:rsidRPr="00DA3A1E" w:rsidRDefault="00205F34" w:rsidP="00205F34">
            <w:pPr>
              <w:spacing w:line="276" w:lineRule="auto"/>
              <w:rPr>
                <w:rFonts w:ascii="Arial" w:hAnsi="Arial" w:cs="Arial"/>
                <w:sz w:val="22"/>
                <w:szCs w:val="22"/>
              </w:rPr>
            </w:pPr>
          </w:p>
        </w:tc>
      </w:tr>
      <w:tr w:rsidR="005344CD" w:rsidRPr="00DA3A1E" w14:paraId="69D8E6D7" w14:textId="77777777" w:rsidTr="00F620F2">
        <w:trPr>
          <w:trHeight w:val="699"/>
          <w:tblCellSpacing w:w="20" w:type="dxa"/>
          <w:jc w:val="center"/>
        </w:trPr>
        <w:tc>
          <w:tcPr>
            <w:tcW w:w="10540" w:type="dxa"/>
            <w:gridSpan w:val="18"/>
            <w:shd w:val="clear" w:color="auto" w:fill="BDD6EE"/>
            <w:vAlign w:val="center"/>
          </w:tcPr>
          <w:p w14:paraId="2B9AB9DC" w14:textId="77777777" w:rsidR="005344CD" w:rsidRPr="00205F34" w:rsidRDefault="005344CD" w:rsidP="00205F34">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005344CD" w:rsidRPr="00DA3A1E" w14:paraId="2E6E3F08" w14:textId="77777777" w:rsidTr="00205F34">
        <w:trPr>
          <w:trHeight w:val="582"/>
          <w:tblCellSpacing w:w="20" w:type="dxa"/>
          <w:jc w:val="center"/>
        </w:trPr>
        <w:tc>
          <w:tcPr>
            <w:tcW w:w="5462" w:type="dxa"/>
            <w:gridSpan w:val="8"/>
            <w:shd w:val="clear" w:color="auto" w:fill="FFF2CC"/>
            <w:vAlign w:val="center"/>
          </w:tcPr>
          <w:p w14:paraId="411CAF9B"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14:paraId="04899D90"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5344CD" w:rsidRPr="00DA3A1E" w14:paraId="6E4A5F7D" w14:textId="77777777" w:rsidTr="00205F34">
        <w:trPr>
          <w:trHeight w:val="402"/>
          <w:tblCellSpacing w:w="20" w:type="dxa"/>
          <w:jc w:val="center"/>
        </w:trPr>
        <w:tc>
          <w:tcPr>
            <w:tcW w:w="5462" w:type="dxa"/>
            <w:gridSpan w:val="8"/>
            <w:shd w:val="clear" w:color="auto" w:fill="auto"/>
            <w:vAlign w:val="center"/>
          </w:tcPr>
          <w:p w14:paraId="5674E5B4"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5D9D1563" w14:textId="77777777" w:rsidR="005344CD" w:rsidRPr="00DA3A1E" w:rsidRDefault="005344CD" w:rsidP="00F620F2">
            <w:pPr>
              <w:spacing w:line="276" w:lineRule="auto"/>
              <w:rPr>
                <w:rFonts w:ascii="Arial" w:hAnsi="Arial" w:cs="Arial"/>
                <w:sz w:val="22"/>
                <w:szCs w:val="22"/>
              </w:rPr>
            </w:pPr>
          </w:p>
        </w:tc>
      </w:tr>
      <w:tr w:rsidR="005344CD" w:rsidRPr="00DA3A1E" w14:paraId="54FEE71B" w14:textId="77777777" w:rsidTr="00205F34">
        <w:trPr>
          <w:trHeight w:val="474"/>
          <w:tblCellSpacing w:w="20" w:type="dxa"/>
          <w:jc w:val="center"/>
        </w:trPr>
        <w:tc>
          <w:tcPr>
            <w:tcW w:w="5462" w:type="dxa"/>
            <w:gridSpan w:val="8"/>
            <w:shd w:val="clear" w:color="auto" w:fill="auto"/>
            <w:vAlign w:val="center"/>
          </w:tcPr>
          <w:p w14:paraId="363E2729"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09712757" w14:textId="77777777" w:rsidR="005344CD" w:rsidRPr="00DA3A1E" w:rsidRDefault="005344CD" w:rsidP="00F620F2">
            <w:pPr>
              <w:spacing w:line="276" w:lineRule="auto"/>
              <w:rPr>
                <w:rFonts w:ascii="Arial" w:hAnsi="Arial" w:cs="Arial"/>
                <w:sz w:val="22"/>
                <w:szCs w:val="22"/>
              </w:rPr>
            </w:pPr>
          </w:p>
        </w:tc>
      </w:tr>
      <w:tr w:rsidR="0043228B" w:rsidRPr="00DA3A1E" w14:paraId="3EE71960" w14:textId="77777777" w:rsidTr="00205F34">
        <w:trPr>
          <w:trHeight w:val="474"/>
          <w:tblCellSpacing w:w="20" w:type="dxa"/>
          <w:jc w:val="center"/>
        </w:trPr>
        <w:tc>
          <w:tcPr>
            <w:tcW w:w="5462" w:type="dxa"/>
            <w:gridSpan w:val="8"/>
            <w:shd w:val="clear" w:color="auto" w:fill="auto"/>
            <w:vAlign w:val="center"/>
          </w:tcPr>
          <w:p w14:paraId="51F4E0FB" w14:textId="77777777" w:rsidR="0043228B" w:rsidRPr="00DA3A1E" w:rsidRDefault="0043228B" w:rsidP="00F620F2">
            <w:pPr>
              <w:spacing w:line="276" w:lineRule="auto"/>
              <w:rPr>
                <w:rFonts w:ascii="Arial" w:hAnsi="Arial" w:cs="Arial"/>
                <w:sz w:val="22"/>
                <w:szCs w:val="22"/>
              </w:rPr>
            </w:pPr>
          </w:p>
        </w:tc>
        <w:tc>
          <w:tcPr>
            <w:tcW w:w="5038" w:type="dxa"/>
            <w:gridSpan w:val="10"/>
            <w:shd w:val="clear" w:color="auto" w:fill="auto"/>
            <w:vAlign w:val="center"/>
          </w:tcPr>
          <w:p w14:paraId="3A67E5C9" w14:textId="77777777" w:rsidR="0043228B" w:rsidRPr="00DA3A1E" w:rsidRDefault="0043228B" w:rsidP="00F620F2">
            <w:pPr>
              <w:spacing w:line="276" w:lineRule="auto"/>
              <w:rPr>
                <w:rFonts w:ascii="Arial" w:hAnsi="Arial" w:cs="Arial"/>
                <w:sz w:val="22"/>
                <w:szCs w:val="22"/>
              </w:rPr>
            </w:pPr>
          </w:p>
        </w:tc>
      </w:tr>
      <w:tr w:rsidR="005344CD" w:rsidRPr="00DA3A1E" w14:paraId="2424004A" w14:textId="77777777" w:rsidTr="00205F34">
        <w:trPr>
          <w:trHeight w:val="474"/>
          <w:tblCellSpacing w:w="20" w:type="dxa"/>
          <w:jc w:val="center"/>
        </w:trPr>
        <w:tc>
          <w:tcPr>
            <w:tcW w:w="5462" w:type="dxa"/>
            <w:gridSpan w:val="8"/>
            <w:shd w:val="clear" w:color="auto" w:fill="auto"/>
            <w:vAlign w:val="center"/>
          </w:tcPr>
          <w:p w14:paraId="42C54B0C"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25DCD6AA" w14:textId="77777777" w:rsidR="005344CD" w:rsidRPr="00DA3A1E" w:rsidRDefault="005344CD" w:rsidP="00F620F2">
            <w:pPr>
              <w:spacing w:line="276" w:lineRule="auto"/>
              <w:rPr>
                <w:rFonts w:ascii="Arial" w:hAnsi="Arial" w:cs="Arial"/>
                <w:sz w:val="22"/>
                <w:szCs w:val="22"/>
              </w:rPr>
            </w:pPr>
          </w:p>
        </w:tc>
      </w:tr>
    </w:tbl>
    <w:p w14:paraId="142BEA22" w14:textId="77777777" w:rsidR="005344CD" w:rsidRDefault="005344CD" w:rsidP="005344CD">
      <w:pPr>
        <w:rPr>
          <w:rFonts w:ascii="Arial" w:hAnsi="Arial" w:cs="Arial"/>
          <w:sz w:val="24"/>
        </w:rPr>
      </w:pPr>
    </w:p>
    <w:p w14:paraId="73C1C642" w14:textId="77777777" w:rsidR="005344CD" w:rsidRDefault="005344CD">
      <w:pPr>
        <w:rPr>
          <w:rFonts w:ascii="Arial" w:hAnsi="Arial" w:cs="Arial"/>
          <w:sz w:val="24"/>
        </w:rPr>
      </w:pPr>
      <w:r>
        <w:rPr>
          <w:rFonts w:ascii="Arial" w:hAnsi="Arial" w:cs="Arial"/>
          <w:sz w:val="24"/>
        </w:rPr>
        <w:br w:type="page"/>
      </w: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1274"/>
        <w:gridCol w:w="526"/>
        <w:gridCol w:w="785"/>
        <w:gridCol w:w="538"/>
        <w:gridCol w:w="1939"/>
      </w:tblGrid>
      <w:tr w:rsidR="00205F34" w:rsidRPr="00DA3A1E" w14:paraId="0158E573" w14:textId="77777777" w:rsidTr="00205F34">
        <w:trPr>
          <w:trHeight w:val="582"/>
          <w:tblCellSpacing w:w="20" w:type="dxa"/>
          <w:jc w:val="center"/>
        </w:trPr>
        <w:tc>
          <w:tcPr>
            <w:tcW w:w="10900" w:type="dxa"/>
            <w:gridSpan w:val="11"/>
            <w:shd w:val="clear" w:color="auto" w:fill="BDD6EE"/>
            <w:vAlign w:val="center"/>
          </w:tcPr>
          <w:p w14:paraId="6BDFBCBF" w14:textId="04BC750E" w:rsidR="00205F34" w:rsidRPr="00DA3A1E" w:rsidRDefault="00205F34"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5F59C3">
              <w:rPr>
                <w:rFonts w:ascii="Arial" w:hAnsi="Arial" w:cs="Arial"/>
                <w:sz w:val="22"/>
                <w:szCs w:val="22"/>
              </w:rPr>
              <w:t xml:space="preserve">OUT </w:t>
            </w:r>
            <w:r>
              <w:rPr>
                <w:rFonts w:ascii="Arial" w:hAnsi="Arial" w:cs="Arial"/>
                <w:sz w:val="22"/>
                <w:szCs w:val="22"/>
              </w:rPr>
              <w:t xml:space="preserve">THIS FORM </w:t>
            </w:r>
            <w:r w:rsidR="00CD5FE8">
              <w:rPr>
                <w:rFonts w:ascii="Arial" w:hAnsi="Arial" w:cs="Arial"/>
                <w:sz w:val="22"/>
                <w:szCs w:val="22"/>
              </w:rPr>
              <w:t>IF</w:t>
            </w:r>
            <w:r>
              <w:rPr>
                <w:rFonts w:ascii="Arial" w:hAnsi="Arial" w:cs="Arial"/>
                <w:sz w:val="22"/>
                <w:szCs w:val="22"/>
              </w:rPr>
              <w:t xml:space="preserve"> THIS IS A WORKING GROUP PROPOSAL</w:t>
            </w:r>
          </w:p>
        </w:tc>
      </w:tr>
      <w:tr w:rsidR="00205F34" w:rsidRPr="00DA3A1E" w14:paraId="35E5979A" w14:textId="77777777" w:rsidTr="00205F34">
        <w:trPr>
          <w:trHeight w:val="483"/>
          <w:tblCellSpacing w:w="20" w:type="dxa"/>
          <w:jc w:val="center"/>
        </w:trPr>
        <w:tc>
          <w:tcPr>
            <w:tcW w:w="1437" w:type="dxa"/>
            <w:shd w:val="clear" w:color="auto" w:fill="FFF2CC"/>
            <w:vAlign w:val="center"/>
          </w:tcPr>
          <w:p w14:paraId="4A671C3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 xml:space="preserve">CONTACT </w:t>
            </w:r>
            <w:r w:rsidRPr="00DA3A1E">
              <w:rPr>
                <w:rFonts w:ascii="Arial" w:hAnsi="Arial" w:cs="Arial"/>
                <w:b/>
                <w:sz w:val="22"/>
                <w:szCs w:val="22"/>
              </w:rPr>
              <w:t>PI Last Name</w:t>
            </w:r>
          </w:p>
        </w:tc>
        <w:tc>
          <w:tcPr>
            <w:tcW w:w="2747" w:type="dxa"/>
            <w:gridSpan w:val="2"/>
            <w:shd w:val="clear" w:color="auto" w:fill="auto"/>
            <w:vAlign w:val="center"/>
          </w:tcPr>
          <w:p w14:paraId="70B1F644" w14:textId="77777777" w:rsidR="00205F34" w:rsidRPr="00DA3A1E" w:rsidRDefault="00205F34" w:rsidP="00F620F2">
            <w:pPr>
              <w:spacing w:line="276" w:lineRule="auto"/>
              <w:rPr>
                <w:rFonts w:ascii="Arial" w:hAnsi="Arial" w:cs="Arial"/>
                <w:sz w:val="22"/>
                <w:szCs w:val="22"/>
              </w:rPr>
            </w:pPr>
          </w:p>
        </w:tc>
        <w:tc>
          <w:tcPr>
            <w:tcW w:w="1594" w:type="dxa"/>
            <w:gridSpan w:val="3"/>
            <w:shd w:val="clear" w:color="auto" w:fill="FFF2CC"/>
            <w:vAlign w:val="center"/>
          </w:tcPr>
          <w:p w14:paraId="76419246"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2"/>
            <w:shd w:val="clear" w:color="auto" w:fill="auto"/>
            <w:vAlign w:val="center"/>
          </w:tcPr>
          <w:p w14:paraId="4C958622" w14:textId="77777777" w:rsidR="00205F34" w:rsidRPr="00DA3A1E" w:rsidRDefault="00205F34" w:rsidP="00F620F2">
            <w:pPr>
              <w:spacing w:line="276" w:lineRule="auto"/>
              <w:rPr>
                <w:rFonts w:ascii="Arial" w:hAnsi="Arial" w:cs="Arial"/>
                <w:sz w:val="22"/>
                <w:szCs w:val="22"/>
              </w:rPr>
            </w:pPr>
          </w:p>
        </w:tc>
        <w:tc>
          <w:tcPr>
            <w:tcW w:w="1283" w:type="dxa"/>
            <w:gridSpan w:val="2"/>
            <w:shd w:val="clear" w:color="auto" w:fill="FFF2CC"/>
            <w:vAlign w:val="center"/>
          </w:tcPr>
          <w:p w14:paraId="1F47A63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879" w:type="dxa"/>
            <w:shd w:val="clear" w:color="auto" w:fill="auto"/>
            <w:vAlign w:val="center"/>
          </w:tcPr>
          <w:p w14:paraId="1ABF3F21" w14:textId="77777777" w:rsidR="00205F34" w:rsidRPr="00DA3A1E" w:rsidRDefault="00205F34" w:rsidP="00F620F2">
            <w:pPr>
              <w:spacing w:line="276" w:lineRule="auto"/>
              <w:rPr>
                <w:rFonts w:ascii="Arial" w:hAnsi="Arial" w:cs="Arial"/>
                <w:sz w:val="22"/>
                <w:szCs w:val="22"/>
              </w:rPr>
            </w:pPr>
          </w:p>
        </w:tc>
      </w:tr>
      <w:tr w:rsidR="00205F34" w:rsidRPr="00DA3A1E" w14:paraId="6BA57A45" w14:textId="77777777" w:rsidTr="00205F34">
        <w:trPr>
          <w:trHeight w:val="465"/>
          <w:tblCellSpacing w:w="20" w:type="dxa"/>
          <w:jc w:val="center"/>
        </w:trPr>
        <w:tc>
          <w:tcPr>
            <w:tcW w:w="1437" w:type="dxa"/>
            <w:shd w:val="clear" w:color="auto" w:fill="FFF2CC"/>
            <w:vAlign w:val="center"/>
          </w:tcPr>
          <w:p w14:paraId="43F5B4C7"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14:paraId="44251B39" w14:textId="77777777" w:rsidR="00205F34" w:rsidRPr="00DA3A1E" w:rsidRDefault="00205F34" w:rsidP="00F620F2">
            <w:pPr>
              <w:spacing w:line="276" w:lineRule="auto"/>
              <w:rPr>
                <w:rFonts w:ascii="Arial" w:hAnsi="Arial" w:cs="Arial"/>
                <w:sz w:val="22"/>
                <w:szCs w:val="22"/>
              </w:rPr>
            </w:pPr>
          </w:p>
        </w:tc>
        <w:tc>
          <w:tcPr>
            <w:tcW w:w="1760" w:type="dxa"/>
            <w:gridSpan w:val="2"/>
            <w:shd w:val="clear" w:color="auto" w:fill="FFF2CC"/>
            <w:vAlign w:val="center"/>
          </w:tcPr>
          <w:p w14:paraId="5E9226E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Phone</w:t>
            </w:r>
          </w:p>
        </w:tc>
        <w:tc>
          <w:tcPr>
            <w:tcW w:w="3202" w:type="dxa"/>
            <w:gridSpan w:val="3"/>
            <w:shd w:val="clear" w:color="auto" w:fill="auto"/>
            <w:vAlign w:val="center"/>
          </w:tcPr>
          <w:p w14:paraId="27EA8964" w14:textId="77777777" w:rsidR="00205F34" w:rsidRPr="00DA3A1E" w:rsidRDefault="00205F34" w:rsidP="00F620F2">
            <w:pPr>
              <w:spacing w:line="276" w:lineRule="auto"/>
              <w:rPr>
                <w:rFonts w:ascii="Arial" w:hAnsi="Arial" w:cs="Arial"/>
                <w:sz w:val="22"/>
                <w:szCs w:val="22"/>
              </w:rPr>
            </w:pPr>
          </w:p>
        </w:tc>
      </w:tr>
      <w:tr w:rsidR="00205F34" w:rsidRPr="00DA3A1E" w14:paraId="1239324D" w14:textId="77777777" w:rsidTr="00205F34">
        <w:trPr>
          <w:trHeight w:val="465"/>
          <w:tblCellSpacing w:w="20" w:type="dxa"/>
          <w:jc w:val="center"/>
        </w:trPr>
        <w:tc>
          <w:tcPr>
            <w:tcW w:w="1437" w:type="dxa"/>
            <w:shd w:val="clear" w:color="auto" w:fill="FFF2CC"/>
            <w:vAlign w:val="center"/>
          </w:tcPr>
          <w:p w14:paraId="4650AB11"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423" w:type="dxa"/>
            <w:gridSpan w:val="10"/>
            <w:shd w:val="clear" w:color="auto" w:fill="auto"/>
            <w:vAlign w:val="center"/>
          </w:tcPr>
          <w:p w14:paraId="1FBF8AB6" w14:textId="77777777" w:rsidR="00205F34" w:rsidRPr="00DA3A1E" w:rsidRDefault="00205F34" w:rsidP="00F620F2">
            <w:pPr>
              <w:spacing w:line="276" w:lineRule="auto"/>
              <w:rPr>
                <w:rFonts w:ascii="Arial" w:hAnsi="Arial" w:cs="Arial"/>
                <w:sz w:val="22"/>
                <w:szCs w:val="22"/>
              </w:rPr>
            </w:pPr>
          </w:p>
        </w:tc>
      </w:tr>
      <w:tr w:rsidR="00205F34" w:rsidRPr="00DA3A1E" w14:paraId="14747303" w14:textId="77777777" w:rsidTr="00205F34">
        <w:trPr>
          <w:trHeight w:val="456"/>
          <w:tblCellSpacing w:w="20" w:type="dxa"/>
          <w:jc w:val="center"/>
        </w:trPr>
        <w:tc>
          <w:tcPr>
            <w:tcW w:w="1437" w:type="dxa"/>
            <w:shd w:val="clear" w:color="auto" w:fill="FFF2CC"/>
            <w:vAlign w:val="center"/>
          </w:tcPr>
          <w:p w14:paraId="374B60B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423" w:type="dxa"/>
            <w:gridSpan w:val="10"/>
            <w:shd w:val="clear" w:color="auto" w:fill="auto"/>
            <w:vAlign w:val="center"/>
          </w:tcPr>
          <w:p w14:paraId="61C9C416" w14:textId="77777777" w:rsidR="00205F34" w:rsidRPr="00DA3A1E" w:rsidRDefault="00205F34" w:rsidP="00F620F2">
            <w:pPr>
              <w:spacing w:line="276" w:lineRule="auto"/>
              <w:rPr>
                <w:rFonts w:ascii="Arial" w:hAnsi="Arial" w:cs="Arial"/>
                <w:sz w:val="22"/>
                <w:szCs w:val="22"/>
              </w:rPr>
            </w:pPr>
          </w:p>
        </w:tc>
      </w:tr>
      <w:tr w:rsidR="00205F34" w:rsidRPr="00DA3A1E" w14:paraId="7D59A8E3" w14:textId="77777777" w:rsidTr="00205F34">
        <w:trPr>
          <w:trHeight w:val="456"/>
          <w:tblCellSpacing w:w="20" w:type="dxa"/>
          <w:jc w:val="center"/>
        </w:trPr>
        <w:tc>
          <w:tcPr>
            <w:tcW w:w="1437" w:type="dxa"/>
            <w:shd w:val="clear" w:color="auto" w:fill="FFF2CC"/>
            <w:vAlign w:val="center"/>
          </w:tcPr>
          <w:p w14:paraId="526CE699"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Address</w:t>
            </w:r>
          </w:p>
        </w:tc>
        <w:tc>
          <w:tcPr>
            <w:tcW w:w="9423" w:type="dxa"/>
            <w:gridSpan w:val="10"/>
            <w:shd w:val="clear" w:color="auto" w:fill="auto"/>
            <w:vAlign w:val="center"/>
          </w:tcPr>
          <w:p w14:paraId="36D75160" w14:textId="77777777" w:rsidR="00205F34" w:rsidRPr="00DA3A1E" w:rsidRDefault="00205F34" w:rsidP="00F620F2">
            <w:pPr>
              <w:spacing w:line="276" w:lineRule="auto"/>
              <w:rPr>
                <w:rFonts w:ascii="Arial" w:hAnsi="Arial" w:cs="Arial"/>
                <w:sz w:val="22"/>
                <w:szCs w:val="22"/>
              </w:rPr>
            </w:pPr>
          </w:p>
        </w:tc>
      </w:tr>
      <w:tr w:rsidR="00205F34" w:rsidRPr="00DA3A1E" w14:paraId="2E7A7EE1" w14:textId="77777777" w:rsidTr="00205F34">
        <w:trPr>
          <w:trHeight w:val="456"/>
          <w:tblCellSpacing w:w="20" w:type="dxa"/>
          <w:jc w:val="center"/>
        </w:trPr>
        <w:tc>
          <w:tcPr>
            <w:tcW w:w="1437" w:type="dxa"/>
            <w:shd w:val="clear" w:color="auto" w:fill="FFF2CC"/>
            <w:vAlign w:val="center"/>
          </w:tcPr>
          <w:p w14:paraId="73B1049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14:paraId="69095BD5" w14:textId="77777777" w:rsidR="00205F34" w:rsidRPr="00DA3A1E" w:rsidRDefault="00205F34" w:rsidP="00F620F2">
            <w:pPr>
              <w:spacing w:line="276" w:lineRule="auto"/>
              <w:rPr>
                <w:rFonts w:ascii="Arial" w:hAnsi="Arial" w:cs="Arial"/>
                <w:sz w:val="22"/>
                <w:szCs w:val="22"/>
              </w:rPr>
            </w:pPr>
          </w:p>
        </w:tc>
        <w:tc>
          <w:tcPr>
            <w:tcW w:w="768" w:type="dxa"/>
            <w:shd w:val="clear" w:color="auto" w:fill="FFF2CC"/>
            <w:vAlign w:val="center"/>
          </w:tcPr>
          <w:p w14:paraId="2714F1E4"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14:paraId="699086CD" w14:textId="77777777" w:rsidR="00205F34" w:rsidRPr="00DA3A1E" w:rsidRDefault="00205F34" w:rsidP="00F620F2">
            <w:pPr>
              <w:spacing w:line="276" w:lineRule="auto"/>
              <w:rPr>
                <w:rFonts w:ascii="Arial" w:hAnsi="Arial" w:cs="Arial"/>
                <w:sz w:val="22"/>
                <w:szCs w:val="22"/>
              </w:rPr>
            </w:pPr>
          </w:p>
        </w:tc>
        <w:tc>
          <w:tcPr>
            <w:tcW w:w="578" w:type="dxa"/>
            <w:gridSpan w:val="2"/>
            <w:shd w:val="clear" w:color="auto" w:fill="FFF2CC"/>
            <w:vAlign w:val="center"/>
          </w:tcPr>
          <w:p w14:paraId="689051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ZIP</w:t>
            </w:r>
          </w:p>
        </w:tc>
        <w:tc>
          <w:tcPr>
            <w:tcW w:w="1234" w:type="dxa"/>
            <w:shd w:val="clear" w:color="auto" w:fill="auto"/>
            <w:vAlign w:val="center"/>
          </w:tcPr>
          <w:p w14:paraId="039530FE" w14:textId="77777777" w:rsidR="00205F34" w:rsidRPr="00DA3A1E" w:rsidRDefault="00205F34" w:rsidP="00F620F2">
            <w:pPr>
              <w:spacing w:line="276" w:lineRule="auto"/>
              <w:rPr>
                <w:rFonts w:ascii="Arial" w:hAnsi="Arial" w:cs="Arial"/>
                <w:sz w:val="22"/>
                <w:szCs w:val="22"/>
              </w:rPr>
            </w:pPr>
          </w:p>
        </w:tc>
        <w:tc>
          <w:tcPr>
            <w:tcW w:w="1271" w:type="dxa"/>
            <w:gridSpan w:val="2"/>
            <w:shd w:val="clear" w:color="auto" w:fill="FFF2CC"/>
            <w:vAlign w:val="center"/>
          </w:tcPr>
          <w:p w14:paraId="0D853E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Country</w:t>
            </w:r>
          </w:p>
        </w:tc>
        <w:tc>
          <w:tcPr>
            <w:tcW w:w="2417" w:type="dxa"/>
            <w:gridSpan w:val="2"/>
            <w:shd w:val="clear" w:color="auto" w:fill="auto"/>
            <w:vAlign w:val="center"/>
          </w:tcPr>
          <w:p w14:paraId="4BBD0BCC" w14:textId="77777777" w:rsidR="00205F34" w:rsidRPr="00DA3A1E" w:rsidRDefault="00205F34" w:rsidP="00F620F2">
            <w:pPr>
              <w:spacing w:line="276" w:lineRule="auto"/>
              <w:rPr>
                <w:rFonts w:ascii="Arial" w:hAnsi="Arial" w:cs="Arial"/>
                <w:sz w:val="22"/>
                <w:szCs w:val="22"/>
              </w:rPr>
            </w:pPr>
          </w:p>
        </w:tc>
      </w:tr>
      <w:tr w:rsidR="00205F34" w:rsidRPr="00DA3A1E" w14:paraId="545EF395" w14:textId="77777777" w:rsidTr="00205F34">
        <w:trPr>
          <w:trHeight w:val="699"/>
          <w:tblCellSpacing w:w="20" w:type="dxa"/>
          <w:jc w:val="center"/>
        </w:trPr>
        <w:tc>
          <w:tcPr>
            <w:tcW w:w="10900" w:type="dxa"/>
            <w:gridSpan w:val="11"/>
            <w:shd w:val="clear" w:color="auto" w:fill="BDD6EE"/>
            <w:vAlign w:val="center"/>
          </w:tcPr>
          <w:p w14:paraId="2C625B8D" w14:textId="77777777" w:rsidR="00205F34" w:rsidRPr="00DA3A1E" w:rsidRDefault="00205F34" w:rsidP="00F620F2">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205F34" w:rsidRPr="00DA3A1E" w14:paraId="69A6F115" w14:textId="77777777" w:rsidTr="00205F34">
        <w:trPr>
          <w:trHeight w:val="582"/>
          <w:tblCellSpacing w:w="20" w:type="dxa"/>
          <w:jc w:val="center"/>
        </w:trPr>
        <w:tc>
          <w:tcPr>
            <w:tcW w:w="5490" w:type="dxa"/>
            <w:gridSpan w:val="5"/>
            <w:shd w:val="clear" w:color="auto" w:fill="FFF2CC"/>
            <w:vAlign w:val="center"/>
          </w:tcPr>
          <w:p w14:paraId="59B38048"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370" w:type="dxa"/>
            <w:gridSpan w:val="6"/>
            <w:shd w:val="clear" w:color="auto" w:fill="FFF2CC"/>
            <w:vAlign w:val="center"/>
          </w:tcPr>
          <w:p w14:paraId="564D2C3D"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205F34" w:rsidRPr="00DA3A1E" w14:paraId="5F46D578" w14:textId="77777777" w:rsidTr="00205F34">
        <w:trPr>
          <w:trHeight w:val="402"/>
          <w:tblCellSpacing w:w="20" w:type="dxa"/>
          <w:jc w:val="center"/>
        </w:trPr>
        <w:tc>
          <w:tcPr>
            <w:tcW w:w="5490" w:type="dxa"/>
            <w:gridSpan w:val="5"/>
            <w:shd w:val="clear" w:color="auto" w:fill="auto"/>
            <w:vAlign w:val="center"/>
          </w:tcPr>
          <w:p w14:paraId="447B9310"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53C59DE2" w14:textId="77777777" w:rsidR="00205F34" w:rsidRPr="00DA3A1E" w:rsidRDefault="00205F34" w:rsidP="00F620F2">
            <w:pPr>
              <w:spacing w:line="276" w:lineRule="auto"/>
              <w:rPr>
                <w:rFonts w:ascii="Arial" w:hAnsi="Arial" w:cs="Arial"/>
                <w:sz w:val="22"/>
                <w:szCs w:val="22"/>
              </w:rPr>
            </w:pPr>
          </w:p>
        </w:tc>
      </w:tr>
      <w:tr w:rsidR="00205F34" w:rsidRPr="00DA3A1E" w14:paraId="539C1FDD" w14:textId="77777777" w:rsidTr="00205F34">
        <w:trPr>
          <w:trHeight w:val="474"/>
          <w:tblCellSpacing w:w="20" w:type="dxa"/>
          <w:jc w:val="center"/>
        </w:trPr>
        <w:tc>
          <w:tcPr>
            <w:tcW w:w="5490" w:type="dxa"/>
            <w:gridSpan w:val="5"/>
            <w:shd w:val="clear" w:color="auto" w:fill="auto"/>
            <w:vAlign w:val="center"/>
          </w:tcPr>
          <w:p w14:paraId="3B784BCA"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11004D24" w14:textId="77777777" w:rsidR="00205F34" w:rsidRPr="00DA3A1E" w:rsidRDefault="00205F34" w:rsidP="00F620F2">
            <w:pPr>
              <w:spacing w:line="276" w:lineRule="auto"/>
              <w:rPr>
                <w:rFonts w:ascii="Arial" w:hAnsi="Arial" w:cs="Arial"/>
                <w:sz w:val="22"/>
                <w:szCs w:val="22"/>
              </w:rPr>
            </w:pPr>
          </w:p>
        </w:tc>
      </w:tr>
      <w:tr w:rsidR="0043228B" w:rsidRPr="00DA3A1E" w14:paraId="7BEA5A19" w14:textId="77777777" w:rsidTr="00205F34">
        <w:trPr>
          <w:trHeight w:val="474"/>
          <w:tblCellSpacing w:w="20" w:type="dxa"/>
          <w:jc w:val="center"/>
        </w:trPr>
        <w:tc>
          <w:tcPr>
            <w:tcW w:w="5490" w:type="dxa"/>
            <w:gridSpan w:val="5"/>
            <w:shd w:val="clear" w:color="auto" w:fill="auto"/>
            <w:vAlign w:val="center"/>
          </w:tcPr>
          <w:p w14:paraId="277F4D8F" w14:textId="77777777" w:rsidR="0043228B" w:rsidRPr="00DA3A1E" w:rsidRDefault="0043228B" w:rsidP="00F620F2">
            <w:pPr>
              <w:spacing w:line="276" w:lineRule="auto"/>
              <w:rPr>
                <w:rFonts w:ascii="Arial" w:hAnsi="Arial" w:cs="Arial"/>
                <w:sz w:val="22"/>
                <w:szCs w:val="22"/>
              </w:rPr>
            </w:pPr>
          </w:p>
        </w:tc>
        <w:tc>
          <w:tcPr>
            <w:tcW w:w="5370" w:type="dxa"/>
            <w:gridSpan w:val="6"/>
            <w:shd w:val="clear" w:color="auto" w:fill="auto"/>
            <w:vAlign w:val="center"/>
          </w:tcPr>
          <w:p w14:paraId="59CF2C7B" w14:textId="77777777" w:rsidR="0043228B" w:rsidRPr="00DA3A1E" w:rsidRDefault="0043228B" w:rsidP="00F620F2">
            <w:pPr>
              <w:spacing w:line="276" w:lineRule="auto"/>
              <w:rPr>
                <w:rFonts w:ascii="Arial" w:hAnsi="Arial" w:cs="Arial"/>
                <w:sz w:val="22"/>
                <w:szCs w:val="22"/>
              </w:rPr>
            </w:pPr>
          </w:p>
        </w:tc>
      </w:tr>
      <w:tr w:rsidR="00205F34" w:rsidRPr="00DA3A1E" w14:paraId="3F9B3C5B" w14:textId="77777777" w:rsidTr="00205F34">
        <w:trPr>
          <w:trHeight w:val="474"/>
          <w:tblCellSpacing w:w="20" w:type="dxa"/>
          <w:jc w:val="center"/>
        </w:trPr>
        <w:tc>
          <w:tcPr>
            <w:tcW w:w="5490" w:type="dxa"/>
            <w:gridSpan w:val="5"/>
            <w:shd w:val="clear" w:color="auto" w:fill="auto"/>
            <w:vAlign w:val="center"/>
          </w:tcPr>
          <w:p w14:paraId="688F751B"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628C68BE" w14:textId="77777777" w:rsidR="00205F34" w:rsidRPr="00DA3A1E" w:rsidRDefault="00205F34" w:rsidP="00F620F2">
            <w:pPr>
              <w:spacing w:line="276" w:lineRule="auto"/>
              <w:rPr>
                <w:rFonts w:ascii="Arial" w:hAnsi="Arial" w:cs="Arial"/>
                <w:sz w:val="22"/>
                <w:szCs w:val="22"/>
              </w:rPr>
            </w:pPr>
          </w:p>
        </w:tc>
      </w:tr>
    </w:tbl>
    <w:p w14:paraId="41674826" w14:textId="77777777" w:rsidR="00205F34" w:rsidRDefault="00205F34" w:rsidP="005344CD">
      <w:pPr>
        <w:rPr>
          <w:rFonts w:ascii="Arial" w:hAnsi="Arial" w:cs="Arial"/>
          <w:sz w:val="24"/>
        </w:rPr>
      </w:pPr>
    </w:p>
    <w:p w14:paraId="3247B285" w14:textId="77777777" w:rsidR="00205F34" w:rsidRDefault="00205F34">
      <w:pPr>
        <w:rPr>
          <w:rFonts w:ascii="Arial" w:hAnsi="Arial" w:cs="Arial"/>
          <w:sz w:val="24"/>
        </w:rPr>
      </w:pPr>
      <w:r>
        <w:rPr>
          <w:rFonts w:ascii="Arial" w:hAnsi="Arial" w:cs="Arial"/>
          <w:sz w:val="24"/>
        </w:rPr>
        <w:br w:type="page"/>
      </w:r>
    </w:p>
    <w:p w14:paraId="0398748F" w14:textId="77777777" w:rsidR="005344CD" w:rsidRDefault="005344CD" w:rsidP="005344CD">
      <w:pPr>
        <w:rPr>
          <w:rFonts w:ascii="Arial" w:hAnsi="Arial" w:cs="Arial"/>
          <w:sz w:val="24"/>
        </w:rPr>
      </w:pP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4230"/>
        <w:gridCol w:w="6750"/>
      </w:tblGrid>
      <w:tr w:rsidR="005344CD" w:rsidRPr="00DA3A1E" w14:paraId="7172F2C7" w14:textId="77777777" w:rsidTr="00202942">
        <w:trPr>
          <w:trHeight w:val="699"/>
          <w:tblCellSpacing w:w="20" w:type="dxa"/>
          <w:jc w:val="center"/>
        </w:trPr>
        <w:tc>
          <w:tcPr>
            <w:tcW w:w="10900" w:type="dxa"/>
            <w:gridSpan w:val="2"/>
            <w:shd w:val="clear" w:color="auto" w:fill="BDD6EE"/>
          </w:tcPr>
          <w:p w14:paraId="0ABC3611" w14:textId="77777777" w:rsidR="005344CD" w:rsidRPr="00205F34" w:rsidRDefault="005344CD" w:rsidP="00202942">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list in alphabetical order</w:t>
            </w:r>
          </w:p>
        </w:tc>
      </w:tr>
      <w:tr w:rsidR="005344CD" w:rsidRPr="00DA3A1E" w14:paraId="714B610A" w14:textId="77777777" w:rsidTr="00202942">
        <w:trPr>
          <w:trHeight w:val="402"/>
          <w:tblCellSpacing w:w="20" w:type="dxa"/>
          <w:jc w:val="center"/>
        </w:trPr>
        <w:tc>
          <w:tcPr>
            <w:tcW w:w="4170" w:type="dxa"/>
            <w:shd w:val="clear" w:color="auto" w:fill="FFF2CC" w:themeFill="accent4" w:themeFillTint="33"/>
            <w:vAlign w:val="center"/>
          </w:tcPr>
          <w:p w14:paraId="61D8BCDE"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Last</w:t>
            </w:r>
            <w:r w:rsidR="00205F34">
              <w:rPr>
                <w:rFonts w:ascii="Arial" w:hAnsi="Arial" w:cs="Arial"/>
                <w:b/>
                <w:sz w:val="22"/>
                <w:szCs w:val="22"/>
              </w:rPr>
              <w:t xml:space="preserve"> N</w:t>
            </w:r>
            <w:r w:rsidRPr="005344CD">
              <w:rPr>
                <w:rFonts w:ascii="Arial" w:hAnsi="Arial" w:cs="Arial"/>
                <w:b/>
                <w:sz w:val="22"/>
                <w:szCs w:val="22"/>
              </w:rPr>
              <w:t>ame, First</w:t>
            </w:r>
            <w:r w:rsidR="00205F34">
              <w:rPr>
                <w:rFonts w:ascii="Arial" w:hAnsi="Arial" w:cs="Arial"/>
                <w:b/>
                <w:sz w:val="22"/>
                <w:szCs w:val="22"/>
              </w:rPr>
              <w:t xml:space="preserve"> N</w:t>
            </w:r>
            <w:r w:rsidRPr="005344CD">
              <w:rPr>
                <w:rFonts w:ascii="Arial" w:hAnsi="Arial" w:cs="Arial"/>
                <w:b/>
                <w:sz w:val="22"/>
                <w:szCs w:val="22"/>
              </w:rPr>
              <w:t>ame</w:t>
            </w:r>
          </w:p>
        </w:tc>
        <w:tc>
          <w:tcPr>
            <w:tcW w:w="6690" w:type="dxa"/>
            <w:shd w:val="clear" w:color="auto" w:fill="FFF2CC" w:themeFill="accent4" w:themeFillTint="33"/>
            <w:vAlign w:val="center"/>
          </w:tcPr>
          <w:p w14:paraId="52D28529"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Institution</w:t>
            </w:r>
          </w:p>
        </w:tc>
      </w:tr>
      <w:tr w:rsidR="005344CD" w:rsidRPr="00DA3A1E" w14:paraId="64C3E90E" w14:textId="77777777" w:rsidTr="00202942">
        <w:trPr>
          <w:trHeight w:val="474"/>
          <w:tblCellSpacing w:w="20" w:type="dxa"/>
          <w:jc w:val="center"/>
        </w:trPr>
        <w:tc>
          <w:tcPr>
            <w:tcW w:w="4170" w:type="dxa"/>
            <w:shd w:val="clear" w:color="auto" w:fill="auto"/>
            <w:vAlign w:val="center"/>
          </w:tcPr>
          <w:p w14:paraId="73D6B31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0EA1804E" w14:textId="77777777" w:rsidR="005344CD" w:rsidRPr="00DA3A1E" w:rsidRDefault="005344CD" w:rsidP="00205F34">
            <w:pPr>
              <w:spacing w:line="276" w:lineRule="auto"/>
              <w:rPr>
                <w:rFonts w:ascii="Arial" w:hAnsi="Arial" w:cs="Arial"/>
                <w:sz w:val="22"/>
                <w:szCs w:val="22"/>
              </w:rPr>
            </w:pPr>
          </w:p>
        </w:tc>
      </w:tr>
      <w:tr w:rsidR="005344CD" w:rsidRPr="00DA3A1E" w14:paraId="43491CDB" w14:textId="77777777" w:rsidTr="00202942">
        <w:trPr>
          <w:trHeight w:val="474"/>
          <w:tblCellSpacing w:w="20" w:type="dxa"/>
          <w:jc w:val="center"/>
        </w:trPr>
        <w:tc>
          <w:tcPr>
            <w:tcW w:w="4170" w:type="dxa"/>
            <w:shd w:val="clear" w:color="auto" w:fill="auto"/>
            <w:vAlign w:val="center"/>
          </w:tcPr>
          <w:p w14:paraId="4AD0AB2E"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4243EF88" w14:textId="77777777" w:rsidR="005344CD" w:rsidRPr="00DA3A1E" w:rsidRDefault="005344CD" w:rsidP="00205F34">
            <w:pPr>
              <w:spacing w:line="276" w:lineRule="auto"/>
              <w:rPr>
                <w:rFonts w:ascii="Arial" w:hAnsi="Arial" w:cs="Arial"/>
                <w:sz w:val="22"/>
                <w:szCs w:val="22"/>
              </w:rPr>
            </w:pPr>
          </w:p>
        </w:tc>
      </w:tr>
      <w:tr w:rsidR="005344CD" w:rsidRPr="00DA3A1E" w14:paraId="6EC9D25E" w14:textId="77777777" w:rsidTr="00202942">
        <w:trPr>
          <w:trHeight w:val="474"/>
          <w:tblCellSpacing w:w="20" w:type="dxa"/>
          <w:jc w:val="center"/>
        </w:trPr>
        <w:tc>
          <w:tcPr>
            <w:tcW w:w="4170" w:type="dxa"/>
            <w:shd w:val="clear" w:color="auto" w:fill="auto"/>
            <w:vAlign w:val="center"/>
          </w:tcPr>
          <w:p w14:paraId="66E4DF5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7558E804" w14:textId="77777777" w:rsidR="005344CD" w:rsidRPr="00DA3A1E" w:rsidRDefault="005344CD" w:rsidP="00205F34">
            <w:pPr>
              <w:spacing w:line="276" w:lineRule="auto"/>
              <w:rPr>
                <w:rFonts w:ascii="Arial" w:hAnsi="Arial" w:cs="Arial"/>
                <w:sz w:val="22"/>
                <w:szCs w:val="22"/>
              </w:rPr>
            </w:pPr>
          </w:p>
        </w:tc>
      </w:tr>
      <w:tr w:rsidR="005344CD" w:rsidRPr="00DA3A1E" w14:paraId="635B4447" w14:textId="77777777" w:rsidTr="00202942">
        <w:trPr>
          <w:trHeight w:val="474"/>
          <w:tblCellSpacing w:w="20" w:type="dxa"/>
          <w:jc w:val="center"/>
        </w:trPr>
        <w:tc>
          <w:tcPr>
            <w:tcW w:w="4170" w:type="dxa"/>
            <w:shd w:val="clear" w:color="auto" w:fill="auto"/>
            <w:vAlign w:val="center"/>
          </w:tcPr>
          <w:p w14:paraId="4F985629"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222E4008" w14:textId="77777777" w:rsidR="005344CD" w:rsidRPr="00DA3A1E" w:rsidRDefault="005344CD" w:rsidP="00205F34">
            <w:pPr>
              <w:spacing w:line="276" w:lineRule="auto"/>
              <w:rPr>
                <w:rFonts w:ascii="Arial" w:hAnsi="Arial" w:cs="Arial"/>
                <w:sz w:val="22"/>
                <w:szCs w:val="22"/>
              </w:rPr>
            </w:pPr>
          </w:p>
        </w:tc>
      </w:tr>
      <w:tr w:rsidR="005344CD" w:rsidRPr="00DA3A1E" w14:paraId="5BA88C6B" w14:textId="77777777" w:rsidTr="00202942">
        <w:trPr>
          <w:trHeight w:val="474"/>
          <w:tblCellSpacing w:w="20" w:type="dxa"/>
          <w:jc w:val="center"/>
        </w:trPr>
        <w:tc>
          <w:tcPr>
            <w:tcW w:w="4170" w:type="dxa"/>
            <w:shd w:val="clear" w:color="auto" w:fill="auto"/>
            <w:vAlign w:val="center"/>
          </w:tcPr>
          <w:p w14:paraId="3F573BAC"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0991432" w14:textId="77777777" w:rsidR="005344CD" w:rsidRPr="00DA3A1E" w:rsidRDefault="005344CD" w:rsidP="00205F34">
            <w:pPr>
              <w:spacing w:line="276" w:lineRule="auto"/>
              <w:rPr>
                <w:rFonts w:ascii="Arial" w:hAnsi="Arial" w:cs="Arial"/>
                <w:sz w:val="22"/>
                <w:szCs w:val="22"/>
              </w:rPr>
            </w:pPr>
          </w:p>
        </w:tc>
      </w:tr>
      <w:tr w:rsidR="005344CD" w:rsidRPr="00DA3A1E" w14:paraId="4D2AE585" w14:textId="77777777" w:rsidTr="00202942">
        <w:trPr>
          <w:trHeight w:val="474"/>
          <w:tblCellSpacing w:w="20" w:type="dxa"/>
          <w:jc w:val="center"/>
        </w:trPr>
        <w:tc>
          <w:tcPr>
            <w:tcW w:w="4170" w:type="dxa"/>
            <w:shd w:val="clear" w:color="auto" w:fill="auto"/>
            <w:vAlign w:val="center"/>
          </w:tcPr>
          <w:p w14:paraId="6C1FBEEF"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8ECBD67" w14:textId="77777777" w:rsidR="005344CD" w:rsidRPr="00DA3A1E" w:rsidRDefault="005344CD" w:rsidP="00205F34">
            <w:pPr>
              <w:spacing w:line="276" w:lineRule="auto"/>
              <w:rPr>
                <w:rFonts w:ascii="Arial" w:hAnsi="Arial" w:cs="Arial"/>
                <w:sz w:val="22"/>
                <w:szCs w:val="22"/>
              </w:rPr>
            </w:pPr>
          </w:p>
        </w:tc>
      </w:tr>
      <w:tr w:rsidR="005344CD" w:rsidRPr="00DA3A1E" w14:paraId="7900446B" w14:textId="77777777" w:rsidTr="00202942">
        <w:trPr>
          <w:trHeight w:val="474"/>
          <w:tblCellSpacing w:w="20" w:type="dxa"/>
          <w:jc w:val="center"/>
        </w:trPr>
        <w:tc>
          <w:tcPr>
            <w:tcW w:w="4170" w:type="dxa"/>
            <w:shd w:val="clear" w:color="auto" w:fill="auto"/>
            <w:vAlign w:val="center"/>
          </w:tcPr>
          <w:p w14:paraId="01B3F5A3"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FE32B47" w14:textId="77777777" w:rsidR="005344CD" w:rsidRPr="00DA3A1E" w:rsidRDefault="005344CD" w:rsidP="00205F34">
            <w:pPr>
              <w:spacing w:line="276" w:lineRule="auto"/>
              <w:rPr>
                <w:rFonts w:ascii="Arial" w:hAnsi="Arial" w:cs="Arial"/>
                <w:sz w:val="22"/>
                <w:szCs w:val="22"/>
              </w:rPr>
            </w:pPr>
          </w:p>
        </w:tc>
      </w:tr>
      <w:tr w:rsidR="00205F34" w:rsidRPr="00DA3A1E" w14:paraId="7F16FCA0" w14:textId="77777777" w:rsidTr="00202942">
        <w:trPr>
          <w:trHeight w:val="474"/>
          <w:tblCellSpacing w:w="20" w:type="dxa"/>
          <w:jc w:val="center"/>
        </w:trPr>
        <w:tc>
          <w:tcPr>
            <w:tcW w:w="4170" w:type="dxa"/>
            <w:shd w:val="clear" w:color="auto" w:fill="auto"/>
            <w:vAlign w:val="center"/>
          </w:tcPr>
          <w:p w14:paraId="1A4DB6EF"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26F9E41" w14:textId="77777777" w:rsidR="00205F34" w:rsidRPr="00DA3A1E" w:rsidRDefault="00205F34" w:rsidP="00205F34">
            <w:pPr>
              <w:spacing w:line="276" w:lineRule="auto"/>
              <w:rPr>
                <w:rFonts w:ascii="Arial" w:hAnsi="Arial" w:cs="Arial"/>
                <w:sz w:val="22"/>
                <w:szCs w:val="22"/>
              </w:rPr>
            </w:pPr>
          </w:p>
        </w:tc>
      </w:tr>
      <w:tr w:rsidR="00205F34" w:rsidRPr="00DA3A1E" w14:paraId="79FA3C81" w14:textId="77777777" w:rsidTr="00202942">
        <w:trPr>
          <w:trHeight w:val="474"/>
          <w:tblCellSpacing w:w="20" w:type="dxa"/>
          <w:jc w:val="center"/>
        </w:trPr>
        <w:tc>
          <w:tcPr>
            <w:tcW w:w="4170" w:type="dxa"/>
            <w:shd w:val="clear" w:color="auto" w:fill="auto"/>
            <w:vAlign w:val="center"/>
          </w:tcPr>
          <w:p w14:paraId="2FE67E3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885A43B" w14:textId="77777777" w:rsidR="00205F34" w:rsidRPr="00DA3A1E" w:rsidRDefault="00205F34" w:rsidP="00205F34">
            <w:pPr>
              <w:spacing w:line="276" w:lineRule="auto"/>
              <w:rPr>
                <w:rFonts w:ascii="Arial" w:hAnsi="Arial" w:cs="Arial"/>
                <w:sz w:val="22"/>
                <w:szCs w:val="22"/>
              </w:rPr>
            </w:pPr>
          </w:p>
        </w:tc>
      </w:tr>
      <w:tr w:rsidR="00205F34" w:rsidRPr="00DA3A1E" w14:paraId="1D037E1E" w14:textId="77777777" w:rsidTr="00202942">
        <w:trPr>
          <w:trHeight w:val="474"/>
          <w:tblCellSpacing w:w="20" w:type="dxa"/>
          <w:jc w:val="center"/>
        </w:trPr>
        <w:tc>
          <w:tcPr>
            <w:tcW w:w="4170" w:type="dxa"/>
            <w:shd w:val="clear" w:color="auto" w:fill="auto"/>
            <w:vAlign w:val="center"/>
          </w:tcPr>
          <w:p w14:paraId="0FF00F3C"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78539B5" w14:textId="77777777" w:rsidR="00205F34" w:rsidRPr="00DA3A1E" w:rsidRDefault="00205F34" w:rsidP="00205F34">
            <w:pPr>
              <w:spacing w:line="276" w:lineRule="auto"/>
              <w:rPr>
                <w:rFonts w:ascii="Arial" w:hAnsi="Arial" w:cs="Arial"/>
                <w:sz w:val="22"/>
                <w:szCs w:val="22"/>
              </w:rPr>
            </w:pPr>
          </w:p>
        </w:tc>
      </w:tr>
      <w:tr w:rsidR="00205F34" w:rsidRPr="00DA3A1E" w14:paraId="790FB160" w14:textId="77777777" w:rsidTr="00202942">
        <w:trPr>
          <w:trHeight w:val="474"/>
          <w:tblCellSpacing w:w="20" w:type="dxa"/>
          <w:jc w:val="center"/>
        </w:trPr>
        <w:tc>
          <w:tcPr>
            <w:tcW w:w="4170" w:type="dxa"/>
            <w:shd w:val="clear" w:color="auto" w:fill="auto"/>
            <w:vAlign w:val="center"/>
          </w:tcPr>
          <w:p w14:paraId="2A0A0291"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D113AF5" w14:textId="77777777" w:rsidR="00205F34" w:rsidRPr="00DA3A1E" w:rsidRDefault="00205F34" w:rsidP="00205F34">
            <w:pPr>
              <w:spacing w:line="276" w:lineRule="auto"/>
              <w:rPr>
                <w:rFonts w:ascii="Arial" w:hAnsi="Arial" w:cs="Arial"/>
                <w:sz w:val="22"/>
                <w:szCs w:val="22"/>
              </w:rPr>
            </w:pPr>
          </w:p>
        </w:tc>
      </w:tr>
      <w:tr w:rsidR="00205F34" w:rsidRPr="00DA3A1E" w14:paraId="4290F128" w14:textId="77777777" w:rsidTr="00202942">
        <w:trPr>
          <w:trHeight w:val="474"/>
          <w:tblCellSpacing w:w="20" w:type="dxa"/>
          <w:jc w:val="center"/>
        </w:trPr>
        <w:tc>
          <w:tcPr>
            <w:tcW w:w="4170" w:type="dxa"/>
            <w:shd w:val="clear" w:color="auto" w:fill="auto"/>
            <w:vAlign w:val="center"/>
          </w:tcPr>
          <w:p w14:paraId="6A14B10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6D91F42" w14:textId="77777777" w:rsidR="00205F34" w:rsidRPr="00DA3A1E" w:rsidRDefault="00205F34" w:rsidP="00205F34">
            <w:pPr>
              <w:spacing w:line="276" w:lineRule="auto"/>
              <w:rPr>
                <w:rFonts w:ascii="Arial" w:hAnsi="Arial" w:cs="Arial"/>
                <w:sz w:val="22"/>
                <w:szCs w:val="22"/>
              </w:rPr>
            </w:pPr>
          </w:p>
        </w:tc>
      </w:tr>
      <w:tr w:rsidR="00205F34" w:rsidRPr="00DA3A1E" w14:paraId="329B0D4E" w14:textId="77777777" w:rsidTr="00202942">
        <w:trPr>
          <w:trHeight w:val="474"/>
          <w:tblCellSpacing w:w="20" w:type="dxa"/>
          <w:jc w:val="center"/>
        </w:trPr>
        <w:tc>
          <w:tcPr>
            <w:tcW w:w="4170" w:type="dxa"/>
            <w:shd w:val="clear" w:color="auto" w:fill="auto"/>
            <w:vAlign w:val="center"/>
          </w:tcPr>
          <w:p w14:paraId="4D805EA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0BB0AD2" w14:textId="77777777" w:rsidR="00205F34" w:rsidRPr="00DA3A1E" w:rsidRDefault="00205F34" w:rsidP="00205F34">
            <w:pPr>
              <w:spacing w:line="276" w:lineRule="auto"/>
              <w:rPr>
                <w:rFonts w:ascii="Arial" w:hAnsi="Arial" w:cs="Arial"/>
                <w:sz w:val="22"/>
                <w:szCs w:val="22"/>
              </w:rPr>
            </w:pPr>
          </w:p>
        </w:tc>
      </w:tr>
      <w:tr w:rsidR="00205F34" w:rsidRPr="00DA3A1E" w14:paraId="794A0C5F" w14:textId="77777777" w:rsidTr="00202942">
        <w:trPr>
          <w:trHeight w:val="474"/>
          <w:tblCellSpacing w:w="20" w:type="dxa"/>
          <w:jc w:val="center"/>
        </w:trPr>
        <w:tc>
          <w:tcPr>
            <w:tcW w:w="4170" w:type="dxa"/>
            <w:shd w:val="clear" w:color="auto" w:fill="auto"/>
            <w:vAlign w:val="center"/>
          </w:tcPr>
          <w:p w14:paraId="015A3C36"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7DC4930B" w14:textId="77777777" w:rsidR="00205F34" w:rsidRPr="00DA3A1E" w:rsidRDefault="00205F34" w:rsidP="00205F34">
            <w:pPr>
              <w:spacing w:line="276" w:lineRule="auto"/>
              <w:rPr>
                <w:rFonts w:ascii="Arial" w:hAnsi="Arial" w:cs="Arial"/>
                <w:sz w:val="22"/>
                <w:szCs w:val="22"/>
              </w:rPr>
            </w:pPr>
          </w:p>
        </w:tc>
      </w:tr>
      <w:tr w:rsidR="00205F34" w:rsidRPr="00DA3A1E" w14:paraId="060F7667" w14:textId="77777777" w:rsidTr="00202942">
        <w:trPr>
          <w:trHeight w:val="474"/>
          <w:tblCellSpacing w:w="20" w:type="dxa"/>
          <w:jc w:val="center"/>
        </w:trPr>
        <w:tc>
          <w:tcPr>
            <w:tcW w:w="4170" w:type="dxa"/>
            <w:shd w:val="clear" w:color="auto" w:fill="auto"/>
            <w:vAlign w:val="center"/>
          </w:tcPr>
          <w:p w14:paraId="28C99C2A"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978B047" w14:textId="77777777" w:rsidR="00205F34" w:rsidRPr="00DA3A1E" w:rsidRDefault="00205F34" w:rsidP="00205F34">
            <w:pPr>
              <w:spacing w:line="276" w:lineRule="auto"/>
              <w:rPr>
                <w:rFonts w:ascii="Arial" w:hAnsi="Arial" w:cs="Arial"/>
                <w:sz w:val="22"/>
                <w:szCs w:val="22"/>
              </w:rPr>
            </w:pPr>
          </w:p>
        </w:tc>
      </w:tr>
      <w:tr w:rsidR="00205F34" w:rsidRPr="00DA3A1E" w14:paraId="7887977C" w14:textId="77777777" w:rsidTr="00202942">
        <w:trPr>
          <w:trHeight w:val="474"/>
          <w:tblCellSpacing w:w="20" w:type="dxa"/>
          <w:jc w:val="center"/>
        </w:trPr>
        <w:tc>
          <w:tcPr>
            <w:tcW w:w="4170" w:type="dxa"/>
            <w:shd w:val="clear" w:color="auto" w:fill="auto"/>
            <w:vAlign w:val="center"/>
          </w:tcPr>
          <w:p w14:paraId="1A3E026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7EEA047" w14:textId="77777777" w:rsidR="00205F34" w:rsidRPr="00DA3A1E" w:rsidRDefault="00205F34" w:rsidP="00205F34">
            <w:pPr>
              <w:spacing w:line="276" w:lineRule="auto"/>
              <w:rPr>
                <w:rFonts w:ascii="Arial" w:hAnsi="Arial" w:cs="Arial"/>
                <w:sz w:val="22"/>
                <w:szCs w:val="22"/>
              </w:rPr>
            </w:pPr>
          </w:p>
        </w:tc>
      </w:tr>
      <w:tr w:rsidR="00205F34" w:rsidRPr="00DA3A1E" w14:paraId="1A0E2F24" w14:textId="77777777" w:rsidTr="00202942">
        <w:trPr>
          <w:trHeight w:val="474"/>
          <w:tblCellSpacing w:w="20" w:type="dxa"/>
          <w:jc w:val="center"/>
        </w:trPr>
        <w:tc>
          <w:tcPr>
            <w:tcW w:w="4170" w:type="dxa"/>
            <w:shd w:val="clear" w:color="auto" w:fill="auto"/>
            <w:vAlign w:val="center"/>
          </w:tcPr>
          <w:p w14:paraId="04CB6C22"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B00000A" w14:textId="77777777" w:rsidR="00205F34" w:rsidRPr="00DA3A1E" w:rsidRDefault="00205F34" w:rsidP="00205F34">
            <w:pPr>
              <w:spacing w:line="276" w:lineRule="auto"/>
              <w:rPr>
                <w:rFonts w:ascii="Arial" w:hAnsi="Arial" w:cs="Arial"/>
                <w:sz w:val="22"/>
                <w:szCs w:val="22"/>
              </w:rPr>
            </w:pPr>
          </w:p>
        </w:tc>
      </w:tr>
      <w:tr w:rsidR="00205F34" w:rsidRPr="00DA3A1E" w14:paraId="31A98067" w14:textId="77777777" w:rsidTr="00202942">
        <w:trPr>
          <w:trHeight w:val="474"/>
          <w:tblCellSpacing w:w="20" w:type="dxa"/>
          <w:jc w:val="center"/>
        </w:trPr>
        <w:tc>
          <w:tcPr>
            <w:tcW w:w="4170" w:type="dxa"/>
            <w:shd w:val="clear" w:color="auto" w:fill="auto"/>
            <w:vAlign w:val="center"/>
          </w:tcPr>
          <w:p w14:paraId="2D3331B3"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0066DA8" w14:textId="77777777" w:rsidR="00205F34" w:rsidRPr="00DA3A1E" w:rsidRDefault="00205F34" w:rsidP="00205F34">
            <w:pPr>
              <w:spacing w:line="276" w:lineRule="auto"/>
              <w:rPr>
                <w:rFonts w:ascii="Arial" w:hAnsi="Arial" w:cs="Arial"/>
                <w:sz w:val="22"/>
                <w:szCs w:val="22"/>
              </w:rPr>
            </w:pPr>
          </w:p>
        </w:tc>
      </w:tr>
      <w:tr w:rsidR="00205F34" w:rsidRPr="00DA3A1E" w14:paraId="22FCFDCC" w14:textId="77777777" w:rsidTr="00202942">
        <w:trPr>
          <w:trHeight w:val="474"/>
          <w:tblCellSpacing w:w="20" w:type="dxa"/>
          <w:jc w:val="center"/>
        </w:trPr>
        <w:tc>
          <w:tcPr>
            <w:tcW w:w="4170" w:type="dxa"/>
            <w:shd w:val="clear" w:color="auto" w:fill="auto"/>
            <w:vAlign w:val="center"/>
          </w:tcPr>
          <w:p w14:paraId="4EAFB60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5E5FBE3" w14:textId="77777777" w:rsidR="00205F34" w:rsidRPr="00DA3A1E" w:rsidRDefault="00205F34" w:rsidP="00205F34">
            <w:pPr>
              <w:spacing w:line="276" w:lineRule="auto"/>
              <w:rPr>
                <w:rFonts w:ascii="Arial" w:hAnsi="Arial" w:cs="Arial"/>
                <w:sz w:val="22"/>
                <w:szCs w:val="22"/>
              </w:rPr>
            </w:pPr>
          </w:p>
        </w:tc>
      </w:tr>
      <w:tr w:rsidR="005344CD" w:rsidRPr="00DA3A1E" w14:paraId="2C189427" w14:textId="77777777" w:rsidTr="00202942">
        <w:trPr>
          <w:trHeight w:val="474"/>
          <w:tblCellSpacing w:w="20" w:type="dxa"/>
          <w:jc w:val="center"/>
        </w:trPr>
        <w:tc>
          <w:tcPr>
            <w:tcW w:w="4170" w:type="dxa"/>
            <w:shd w:val="clear" w:color="auto" w:fill="auto"/>
            <w:vAlign w:val="center"/>
          </w:tcPr>
          <w:p w14:paraId="5EA135C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998F5BF" w14:textId="77777777" w:rsidR="005344CD" w:rsidRPr="00DA3A1E" w:rsidRDefault="005344CD" w:rsidP="00205F34">
            <w:pPr>
              <w:spacing w:line="276" w:lineRule="auto"/>
              <w:rPr>
                <w:rFonts w:ascii="Arial" w:hAnsi="Arial" w:cs="Arial"/>
                <w:sz w:val="22"/>
                <w:szCs w:val="22"/>
              </w:rPr>
            </w:pPr>
          </w:p>
        </w:tc>
      </w:tr>
    </w:tbl>
    <w:p w14:paraId="45F867FF" w14:textId="77777777" w:rsidR="005344CD" w:rsidRDefault="005344CD">
      <w:pPr>
        <w:rPr>
          <w:rFonts w:ascii="Arial" w:hAnsi="Arial" w:cs="Arial"/>
          <w:sz w:val="24"/>
        </w:rPr>
      </w:pPr>
      <w:r w:rsidRPr="00205F34">
        <w:rPr>
          <w:rFonts w:ascii="Arial" w:hAnsi="Arial" w:cs="Arial"/>
          <w:b/>
          <w:sz w:val="24"/>
        </w:rPr>
        <w:t xml:space="preserve"> Add rows if needed</w:t>
      </w:r>
      <w:r w:rsidR="00205F34">
        <w:rPr>
          <w:rFonts w:ascii="Arial" w:hAnsi="Arial" w:cs="Arial"/>
          <w:b/>
          <w:sz w:val="24"/>
        </w:rPr>
        <w:t xml:space="preserve"> or duplicate table in next page</w:t>
      </w:r>
      <w:r>
        <w:rPr>
          <w:rFonts w:ascii="Arial" w:hAnsi="Arial" w:cs="Arial"/>
          <w:sz w:val="24"/>
        </w:rPr>
        <w:br w:type="page"/>
      </w:r>
    </w:p>
    <w:p w14:paraId="65BA7495" w14:textId="77777777" w:rsidR="00102459" w:rsidRPr="00DA3A1E" w:rsidRDefault="00102459" w:rsidP="00DE7333">
      <w:pPr>
        <w:jc w:val="center"/>
        <w:rPr>
          <w:rFonts w:ascii="Arial" w:hAnsi="Arial" w:cs="Arial"/>
          <w:b/>
          <w:sz w:val="22"/>
          <w:szCs w:val="22"/>
          <w:u w:val="single"/>
        </w:rPr>
      </w:pPr>
    </w:p>
    <w:p w14:paraId="3D1754E4" w14:textId="77777777"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00DC72AC" w:rsidRPr="00DA3A1E" w14:paraId="6FB3CD59" w14:textId="77777777" w:rsidTr="00BA2E18">
        <w:trPr>
          <w:trHeight w:val="501"/>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BDD6EE"/>
            <w:vAlign w:val="center"/>
          </w:tcPr>
          <w:p w14:paraId="432083B9" w14:textId="77777777" w:rsidR="00B314B7" w:rsidRDefault="002E1EC4"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14:paraId="516A2254" w14:textId="77777777"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006846A1" w:rsidRPr="00DA3A1E" w14:paraId="4AD633EA"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D9D18E"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4249291A"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BBA8F3C" w14:textId="77777777"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F159A89" w14:textId="77777777" w:rsidR="002E1EC4" w:rsidRPr="00DA3A1E" w:rsidRDefault="002E1EC4" w:rsidP="00DC72AC">
            <w:pPr>
              <w:spacing w:line="276" w:lineRule="auto"/>
              <w:rPr>
                <w:rFonts w:ascii="Arial" w:hAnsi="Arial" w:cs="Arial"/>
                <w:sz w:val="22"/>
                <w:szCs w:val="22"/>
              </w:rPr>
            </w:pPr>
          </w:p>
        </w:tc>
      </w:tr>
      <w:tr w:rsidR="006846A1" w:rsidRPr="00DA3A1E" w14:paraId="5A3D5F00"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692700D" w14:textId="77777777"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0AE1669C"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42A37E1"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62AE77F8" w14:textId="77777777" w:rsidR="002E1EC4" w:rsidRPr="00DA3A1E" w:rsidRDefault="002E1EC4" w:rsidP="00DC72AC">
            <w:pPr>
              <w:spacing w:line="276" w:lineRule="auto"/>
              <w:rPr>
                <w:rFonts w:ascii="Arial" w:hAnsi="Arial" w:cs="Arial"/>
                <w:sz w:val="22"/>
                <w:szCs w:val="22"/>
              </w:rPr>
            </w:pPr>
          </w:p>
        </w:tc>
      </w:tr>
      <w:tr w:rsidR="006846A1" w:rsidRPr="00DA3A1E" w14:paraId="50F7021D"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F727124"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646B72BA" w14:textId="77777777"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91D4521"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42F1CA9F" w14:textId="77777777" w:rsidR="002D13A1" w:rsidRPr="00DA3A1E" w:rsidRDefault="002D13A1" w:rsidP="00DC72AC">
            <w:pPr>
              <w:spacing w:line="276" w:lineRule="auto"/>
              <w:rPr>
                <w:rFonts w:ascii="Arial" w:hAnsi="Arial" w:cs="Arial"/>
                <w:sz w:val="22"/>
                <w:szCs w:val="22"/>
              </w:rPr>
            </w:pPr>
          </w:p>
        </w:tc>
      </w:tr>
      <w:tr w:rsidR="00DC72AC" w:rsidRPr="00DA3A1E" w14:paraId="3176751C" w14:textId="77777777" w:rsidTr="00205F34">
        <w:trPr>
          <w:trHeight w:val="501"/>
          <w:tblCellSpacing w:w="20" w:type="dxa"/>
          <w:jc w:val="center"/>
        </w:trPr>
        <w:tc>
          <w:tcPr>
            <w:tcW w:w="2068"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14:paraId="2F18EFE6"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AB80A77" w14:textId="77777777" w:rsidR="002D13A1" w:rsidRPr="00DA3A1E" w:rsidRDefault="002D13A1" w:rsidP="00DC72AC">
            <w:pPr>
              <w:spacing w:line="276" w:lineRule="auto"/>
              <w:rPr>
                <w:rFonts w:ascii="Arial" w:hAnsi="Arial" w:cs="Arial"/>
                <w:sz w:val="22"/>
                <w:szCs w:val="22"/>
              </w:rPr>
            </w:pPr>
          </w:p>
        </w:tc>
      </w:tr>
      <w:tr w:rsidR="00DC72AC" w:rsidRPr="00DA3A1E" w14:paraId="190B927C" w14:textId="77777777" w:rsidTr="00205F34">
        <w:trPr>
          <w:trHeight w:val="474"/>
          <w:tblCellSpacing w:w="20" w:type="dxa"/>
          <w:jc w:val="center"/>
        </w:trPr>
        <w:tc>
          <w:tcPr>
            <w:tcW w:w="2068"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14:paraId="28779302" w14:textId="77777777" w:rsidR="002D13A1" w:rsidRPr="00DA3A1E" w:rsidRDefault="002D13A1" w:rsidP="00DC72AC">
            <w:pPr>
              <w:spacing w:line="276" w:lineRule="auto"/>
              <w:rPr>
                <w:rFonts w:ascii="Arial" w:hAnsi="Arial" w:cs="Arial"/>
                <w:b/>
                <w:sz w:val="22"/>
                <w:szCs w:val="22"/>
              </w:rPr>
            </w:pP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0E4F736B" w14:textId="77777777" w:rsidR="002D13A1" w:rsidRPr="00DA3A1E" w:rsidRDefault="002D13A1" w:rsidP="00DC72AC">
            <w:pPr>
              <w:spacing w:line="276" w:lineRule="auto"/>
              <w:rPr>
                <w:rFonts w:ascii="Arial" w:hAnsi="Arial" w:cs="Arial"/>
                <w:sz w:val="22"/>
                <w:szCs w:val="22"/>
              </w:rPr>
            </w:pPr>
          </w:p>
        </w:tc>
      </w:tr>
      <w:tr w:rsidR="005D2174" w:rsidRPr="00DA3A1E" w14:paraId="7DD16751"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BFF64E1"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FCDF0AB" w14:textId="77777777"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A969D5F" w14:textId="77777777"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5F2029C4" w14:textId="77777777"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EF1F63" w14:textId="77777777"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3941B57" w14:textId="77777777" w:rsidR="002D13A1" w:rsidRPr="00DA3A1E" w:rsidRDefault="002D13A1" w:rsidP="00D45129">
            <w:pPr>
              <w:spacing w:line="276" w:lineRule="auto"/>
              <w:rPr>
                <w:rFonts w:ascii="Arial" w:hAnsi="Arial" w:cs="Arial"/>
                <w:sz w:val="22"/>
                <w:szCs w:val="22"/>
              </w:rPr>
            </w:pPr>
          </w:p>
        </w:tc>
        <w:tc>
          <w:tcPr>
            <w:tcW w:w="123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23E9B48B"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7C00D77" w14:textId="77777777" w:rsidR="002D13A1" w:rsidRPr="00DA3A1E" w:rsidRDefault="002D13A1" w:rsidP="00DC72AC">
            <w:pPr>
              <w:spacing w:line="276" w:lineRule="auto"/>
              <w:rPr>
                <w:rFonts w:ascii="Arial" w:hAnsi="Arial" w:cs="Arial"/>
                <w:sz w:val="22"/>
                <w:szCs w:val="22"/>
              </w:rPr>
            </w:pPr>
          </w:p>
        </w:tc>
      </w:tr>
      <w:tr w:rsidR="00876060" w:rsidRPr="00DA3A1E" w14:paraId="626D31EC" w14:textId="77777777" w:rsidTr="00205F34">
        <w:trPr>
          <w:trHeight w:val="591"/>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5758D81" w14:textId="77777777"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9C26A19" w14:textId="77777777" w:rsidR="00876060" w:rsidRPr="00DA3A1E" w:rsidRDefault="00876060" w:rsidP="00D45129">
            <w:pPr>
              <w:spacing w:line="276" w:lineRule="auto"/>
              <w:rPr>
                <w:rFonts w:ascii="Arial" w:hAnsi="Arial" w:cs="Arial"/>
                <w:sz w:val="22"/>
                <w:szCs w:val="22"/>
              </w:rPr>
            </w:pPr>
          </w:p>
        </w:tc>
      </w:tr>
      <w:tr w:rsidR="009937ED" w:rsidRPr="00DA3A1E" w14:paraId="1AE3E89B" w14:textId="77777777" w:rsidTr="005D2174">
        <w:trPr>
          <w:trHeight w:val="429"/>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FFFF00"/>
            <w:vAlign w:val="center"/>
          </w:tcPr>
          <w:p w14:paraId="122119B5" w14:textId="77777777"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14:paraId="5DFE9628"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345F5076"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9E83A7"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272D6DC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4D8D8B7" w14:textId="77777777" w:rsidR="005D2174" w:rsidRPr="00DA3A1E" w:rsidRDefault="005D2174" w:rsidP="00D45129">
            <w:pPr>
              <w:spacing w:line="276" w:lineRule="auto"/>
              <w:rPr>
                <w:rFonts w:ascii="Arial" w:hAnsi="Arial" w:cs="Arial"/>
                <w:sz w:val="22"/>
                <w:szCs w:val="22"/>
              </w:rPr>
            </w:pPr>
          </w:p>
        </w:tc>
      </w:tr>
      <w:tr w:rsidR="005D2174" w:rsidRPr="00DA3A1E" w14:paraId="0D964925"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AD366C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B1ACFDC"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7EA5168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5DBFDD" w14:textId="77777777" w:rsidR="005D2174" w:rsidRPr="00DA3A1E" w:rsidRDefault="005D2174" w:rsidP="00D45129">
            <w:pPr>
              <w:spacing w:line="276" w:lineRule="auto"/>
              <w:rPr>
                <w:rFonts w:ascii="Arial" w:hAnsi="Arial" w:cs="Arial"/>
                <w:sz w:val="22"/>
                <w:szCs w:val="22"/>
              </w:rPr>
            </w:pPr>
          </w:p>
        </w:tc>
      </w:tr>
      <w:tr w:rsidR="005D2174" w:rsidRPr="00DA3A1E" w14:paraId="1522D290"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5980CB5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D05733D" w14:textId="77777777" w:rsidR="005D2174" w:rsidRPr="00DA3A1E" w:rsidRDefault="005D2174" w:rsidP="00D45129">
            <w:pPr>
              <w:spacing w:line="276" w:lineRule="auto"/>
              <w:rPr>
                <w:rFonts w:ascii="Arial" w:hAnsi="Arial" w:cs="Arial"/>
                <w:sz w:val="22"/>
                <w:szCs w:val="22"/>
              </w:rPr>
            </w:pPr>
          </w:p>
        </w:tc>
      </w:tr>
      <w:tr w:rsidR="005D2174" w:rsidRPr="00DA3A1E" w14:paraId="1DB7C974" w14:textId="77777777" w:rsidTr="00205F34">
        <w:trPr>
          <w:trHeight w:val="528"/>
          <w:tblCellSpacing w:w="20" w:type="dxa"/>
          <w:jc w:val="center"/>
        </w:trPr>
        <w:tc>
          <w:tcPr>
            <w:tcW w:w="2153" w:type="dxa"/>
            <w:gridSpan w:val="2"/>
            <w:vMerge w:val="restart"/>
            <w:tcBorders>
              <w:top w:val="single" w:sz="2" w:space="0" w:color="808080"/>
              <w:left w:val="single" w:sz="2" w:space="0" w:color="808080"/>
              <w:right w:val="single" w:sz="2" w:space="0" w:color="808080"/>
            </w:tcBorders>
            <w:shd w:val="clear" w:color="auto" w:fill="FFF2CC"/>
            <w:vAlign w:val="center"/>
          </w:tcPr>
          <w:p w14:paraId="73F4AB43"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C5B1816" w14:textId="77777777" w:rsidR="005D2174" w:rsidRPr="00DA3A1E" w:rsidRDefault="005D2174" w:rsidP="00D45129">
            <w:pPr>
              <w:spacing w:line="276" w:lineRule="auto"/>
              <w:rPr>
                <w:rFonts w:ascii="Arial" w:hAnsi="Arial" w:cs="Arial"/>
                <w:sz w:val="22"/>
                <w:szCs w:val="22"/>
              </w:rPr>
            </w:pPr>
          </w:p>
        </w:tc>
      </w:tr>
      <w:tr w:rsidR="005D2174" w:rsidRPr="00DA3A1E" w14:paraId="618CC19B" w14:textId="77777777" w:rsidTr="00205F34">
        <w:trPr>
          <w:trHeight w:val="609"/>
          <w:tblCellSpacing w:w="20" w:type="dxa"/>
          <w:jc w:val="center"/>
        </w:trPr>
        <w:tc>
          <w:tcPr>
            <w:tcW w:w="2153" w:type="dxa"/>
            <w:gridSpan w:val="2"/>
            <w:vMerge/>
            <w:tcBorders>
              <w:left w:val="single" w:sz="2" w:space="0" w:color="808080"/>
              <w:bottom w:val="single" w:sz="2" w:space="0" w:color="808080"/>
              <w:right w:val="single" w:sz="2" w:space="0" w:color="808080"/>
            </w:tcBorders>
            <w:shd w:val="clear" w:color="auto" w:fill="FFF2CC"/>
            <w:vAlign w:val="center"/>
          </w:tcPr>
          <w:p w14:paraId="2EB8293B" w14:textId="77777777" w:rsidR="005D2174" w:rsidRPr="005D2174" w:rsidRDefault="005D2174" w:rsidP="00D45129">
            <w:pPr>
              <w:spacing w:line="276" w:lineRule="auto"/>
              <w:rPr>
                <w:rFonts w:ascii="Arial" w:hAnsi="Arial" w:cs="Arial"/>
                <w:b/>
                <w:sz w:val="22"/>
                <w:szCs w:val="22"/>
              </w:rPr>
            </w:pP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A1277D9" w14:textId="77777777" w:rsidR="005D2174" w:rsidRPr="005D2174" w:rsidRDefault="005D2174" w:rsidP="00D45129">
            <w:pPr>
              <w:spacing w:line="276" w:lineRule="auto"/>
              <w:rPr>
                <w:rFonts w:ascii="Arial" w:hAnsi="Arial" w:cs="Arial"/>
                <w:b/>
                <w:sz w:val="22"/>
                <w:szCs w:val="22"/>
              </w:rPr>
            </w:pPr>
          </w:p>
        </w:tc>
      </w:tr>
      <w:tr w:rsidR="005D2174" w:rsidRPr="00DA3A1E" w14:paraId="1131B784" w14:textId="77777777" w:rsidTr="00205F34">
        <w:trPr>
          <w:trHeight w:val="591"/>
          <w:tblCellSpacing w:w="20" w:type="dxa"/>
          <w:jc w:val="center"/>
        </w:trPr>
        <w:tc>
          <w:tcPr>
            <w:tcW w:w="2153" w:type="dxa"/>
            <w:gridSpan w:val="2"/>
            <w:tcBorders>
              <w:left w:val="single" w:sz="2" w:space="0" w:color="808080"/>
              <w:right w:val="single" w:sz="2" w:space="0" w:color="808080"/>
            </w:tcBorders>
            <w:shd w:val="clear" w:color="auto" w:fill="FFF2CC"/>
            <w:vAlign w:val="center"/>
          </w:tcPr>
          <w:p w14:paraId="6FEC4839"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69BA8A5" w14:textId="77777777"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CA1982F"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E581F89" w14:textId="77777777"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5BEAA2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927CC7" w14:textId="77777777" w:rsidR="005D2174" w:rsidRPr="00DA3A1E" w:rsidRDefault="005D2174" w:rsidP="00D45129">
            <w:pPr>
              <w:spacing w:line="276" w:lineRule="auto"/>
              <w:rPr>
                <w:rFonts w:ascii="Arial" w:hAnsi="Arial" w:cs="Arial"/>
                <w:sz w:val="22"/>
                <w:szCs w:val="22"/>
              </w:rPr>
            </w:pPr>
          </w:p>
        </w:tc>
        <w:tc>
          <w:tcPr>
            <w:tcW w:w="1237"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74C9934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42381A6" w14:textId="77777777" w:rsidR="005D2174" w:rsidRPr="00DA3A1E" w:rsidRDefault="005D2174" w:rsidP="00D45129">
            <w:pPr>
              <w:spacing w:line="276" w:lineRule="auto"/>
              <w:rPr>
                <w:rFonts w:ascii="Arial" w:hAnsi="Arial" w:cs="Arial"/>
                <w:sz w:val="22"/>
                <w:szCs w:val="22"/>
              </w:rPr>
            </w:pPr>
          </w:p>
        </w:tc>
      </w:tr>
      <w:tr w:rsidR="005D2174" w:rsidRPr="00DA3A1E" w14:paraId="38C6D8CF" w14:textId="77777777" w:rsidTr="00205F34">
        <w:trPr>
          <w:trHeight w:val="834"/>
          <w:tblCellSpacing w:w="20" w:type="dxa"/>
          <w:jc w:val="center"/>
        </w:trPr>
        <w:tc>
          <w:tcPr>
            <w:tcW w:w="2153" w:type="dxa"/>
            <w:gridSpan w:val="2"/>
            <w:tcBorders>
              <w:left w:val="single" w:sz="2" w:space="0" w:color="808080"/>
              <w:bottom w:val="single" w:sz="2" w:space="0" w:color="808080"/>
              <w:right w:val="single" w:sz="2" w:space="0" w:color="808080"/>
            </w:tcBorders>
            <w:shd w:val="clear" w:color="auto" w:fill="FFF2CC"/>
            <w:vAlign w:val="center"/>
          </w:tcPr>
          <w:p w14:paraId="3B5A0052"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CB1A91" w14:textId="77777777" w:rsidR="005D2174" w:rsidRPr="00DA3A1E" w:rsidRDefault="005D2174" w:rsidP="00D45129">
            <w:pPr>
              <w:spacing w:line="276" w:lineRule="auto"/>
              <w:rPr>
                <w:rFonts w:ascii="Arial" w:hAnsi="Arial" w:cs="Arial"/>
                <w:sz w:val="22"/>
                <w:szCs w:val="22"/>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77777777" w:rsidR="005F59C3" w:rsidRDefault="005F59C3">
      <w:pPr>
        <w:rPr>
          <w:rFonts w:ascii="Arial" w:hAnsi="Arial" w:cs="Arial"/>
          <w:sz w:val="22"/>
          <w:szCs w:val="22"/>
        </w:rPr>
      </w:pPr>
    </w:p>
    <w:p w14:paraId="35AE8D61" w14:textId="77777777" w:rsidR="00205F34" w:rsidRDefault="00205F34">
      <w:pPr>
        <w:rPr>
          <w:rFonts w:ascii="Arial" w:hAnsi="Arial" w:cs="Arial"/>
          <w:sz w:val="22"/>
          <w:szCs w:val="22"/>
        </w:rPr>
      </w:pPr>
      <w:r>
        <w:rPr>
          <w:rFonts w:ascii="Arial" w:hAnsi="Arial" w:cs="Arial"/>
          <w:sz w:val="22"/>
          <w:szCs w:val="22"/>
        </w:rPr>
        <w:br w:type="page"/>
      </w:r>
    </w:p>
    <w:p w14:paraId="04728048" w14:textId="77777777"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00DC72AC" w:rsidRPr="00DA3A1E" w14:paraId="77EC6723" w14:textId="77777777"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77777777" w:rsidR="000F2DF4" w:rsidRPr="00DA3A1E" w:rsidRDefault="00982C06" w:rsidP="00202942">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14:paraId="3019A934" w14:textId="77777777"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433DACC4" w14:textId="77777777"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14:paraId="54C39D60"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DA3A1E" w:rsidRDefault="00DA3A1E" w:rsidP="00125319">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DA3A1E" w:rsidRDefault="00DA3A1E" w:rsidP="00DC72AC">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00125319" w:rsidRPr="00DA3A1E" w14:paraId="1B76F42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7777777" w:rsidR="00FD5469" w:rsidRPr="00DA3A1E" w:rsidRDefault="00B215BE"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D570DE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F86784">
        <w:trPr>
          <w:trHeight w:val="411"/>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77777777" w:rsidR="00FD5469" w:rsidRPr="00DA3A1E" w:rsidRDefault="00B215BE"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43228B" w:rsidRPr="0043228B">
              <w:rPr>
                <w:rStyle w:val="CheckBoxChar"/>
                <w:rFonts w:ascii="Arial" w:hAnsi="Arial" w:cs="Arial"/>
                <w:b/>
                <w:color w:val="auto"/>
                <w:sz w:val="22"/>
                <w:szCs w:val="22"/>
              </w:rPr>
              <w:t>No Diabetes</w:t>
            </w:r>
            <w:r w:rsidR="0043228B">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B2B5E95"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77777777" w:rsidR="00FD5469" w:rsidRPr="00DA3A1E" w:rsidRDefault="00B215BE"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8EFA22"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125319" w:rsidRPr="00DA3A1E" w14:paraId="6CE874A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1D7EEA" w14:textId="77777777" w:rsidR="00FD5469" w:rsidRPr="00DA3A1E" w:rsidRDefault="00B215BE"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99AB8C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FAFF8CC" w14:textId="77777777" w:rsidR="00FD5469" w:rsidRPr="00DA3A1E" w:rsidRDefault="00FD5469" w:rsidP="00DC72AC">
            <w:pPr>
              <w:spacing w:line="276" w:lineRule="auto"/>
              <w:rPr>
                <w:rFonts w:ascii="Arial" w:hAnsi="Arial" w:cs="Arial"/>
                <w:sz w:val="22"/>
                <w:szCs w:val="22"/>
              </w:rPr>
            </w:pPr>
          </w:p>
        </w:tc>
      </w:tr>
      <w:tr w:rsidR="00125319" w:rsidRPr="00DA3A1E" w14:paraId="63B4EA34"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CD06D55" w14:textId="77777777" w:rsidR="00FD5469" w:rsidRPr="00DA3A1E" w:rsidRDefault="00B215BE"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 xml:space="preserve">Type </w:t>
            </w:r>
            <w:r w:rsidR="0043228B">
              <w:rPr>
                <w:rStyle w:val="CheckBoxChar"/>
                <w:rFonts w:ascii="Arial" w:hAnsi="Arial" w:cs="Arial"/>
                <w:b/>
                <w:color w:val="auto"/>
                <w:sz w:val="22"/>
                <w:szCs w:val="22"/>
              </w:rPr>
              <w:t xml:space="preserve">1 </w:t>
            </w:r>
            <w:r w:rsidR="00DA3A1E">
              <w:rPr>
                <w:rStyle w:val="CheckBoxChar"/>
                <w:rFonts w:ascii="Arial" w:hAnsi="Arial" w:cs="Arial"/>
                <w:b/>
                <w:color w:val="auto"/>
                <w:sz w:val="22"/>
                <w:szCs w:val="22"/>
              </w:rPr>
              <w:t>D</w:t>
            </w:r>
            <w:r w:rsidR="00FD5469" w:rsidRPr="00DA3A1E">
              <w:rPr>
                <w:rStyle w:val="CheckBoxChar"/>
                <w:rFonts w:ascii="Arial" w:hAnsi="Arial" w:cs="Arial"/>
                <w:b/>
                <w:color w:val="auto"/>
                <w:sz w:val="22"/>
                <w:szCs w:val="22"/>
              </w:rPr>
              <w:t>iabetes</w:t>
            </w:r>
            <w:r w:rsidR="0043228B">
              <w:rPr>
                <w:rStyle w:val="CheckBoxChar"/>
                <w:rFonts w:ascii="Arial" w:hAnsi="Arial" w:cs="Arial"/>
                <w:b/>
                <w:color w:val="auto"/>
                <w:sz w:val="22"/>
                <w:szCs w:val="22"/>
              </w:rPr>
              <w:t xml:space="preserve"> Pancreas Transplant Recipients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2FF2C1F" w14:textId="77777777" w:rsidR="0043228B" w:rsidRDefault="00B215BE"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9326222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Native Pancreas</w:t>
            </w:r>
          </w:p>
          <w:p w14:paraId="224C7DBA" w14:textId="77777777" w:rsidR="0043228B" w:rsidRDefault="00B215BE"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91441221"/>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Transplanted Pancreas</w:t>
            </w:r>
          </w:p>
          <w:p w14:paraId="6B80019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8C9E076" w14:textId="77777777" w:rsidR="00FD5469" w:rsidRPr="00DA3A1E" w:rsidRDefault="00FD5469" w:rsidP="00DC72AC">
            <w:pPr>
              <w:spacing w:line="276" w:lineRule="auto"/>
              <w:rPr>
                <w:rFonts w:ascii="Arial" w:hAnsi="Arial" w:cs="Arial"/>
                <w:sz w:val="22"/>
                <w:szCs w:val="22"/>
              </w:rPr>
            </w:pPr>
          </w:p>
        </w:tc>
      </w:tr>
      <w:tr w:rsidR="0043228B" w:rsidRPr="00DA3A1E" w14:paraId="3E57F0D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E89B6D7" w14:textId="77777777" w:rsidR="0043228B" w:rsidRDefault="00B215BE" w:rsidP="0012531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0643453"/>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b/>
                <w:color w:val="auto"/>
                <w:sz w:val="22"/>
                <w:szCs w:val="22"/>
              </w:rPr>
              <w:t>Type 2 D</w:t>
            </w:r>
            <w:r w:rsidR="0043228B"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43829CC" w14:textId="77777777" w:rsidR="0043228B" w:rsidRPr="00DA3A1E" w:rsidRDefault="0043228B"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9A87331" w14:textId="77777777" w:rsidR="0043228B" w:rsidRPr="00DA3A1E" w:rsidRDefault="0043228B" w:rsidP="00DC72AC">
            <w:pPr>
              <w:spacing w:line="276" w:lineRule="auto"/>
              <w:rPr>
                <w:rFonts w:ascii="Arial" w:hAnsi="Arial" w:cs="Arial"/>
                <w:sz w:val="22"/>
                <w:szCs w:val="22"/>
              </w:rPr>
            </w:pPr>
          </w:p>
        </w:tc>
      </w:tr>
      <w:tr w:rsidR="00125319" w:rsidRPr="00DA3A1E" w14:paraId="0058CA38"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B7E40D2" w14:textId="77777777" w:rsidR="00FD5469" w:rsidRDefault="00B215BE" w:rsidP="00125319">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p>
          <w:p w14:paraId="4EBF8AB3" w14:textId="7B4FE655" w:rsidR="00120421" w:rsidRPr="00120421" w:rsidRDefault="00120421" w:rsidP="00125319">
            <w:pPr>
              <w:spacing w:line="276" w:lineRule="auto"/>
              <w:rPr>
                <w:rFonts w:ascii="Arial" w:hAnsi="Arial" w:cs="Arial"/>
                <w:b/>
                <w:szCs w:val="16"/>
              </w:rPr>
            </w:pPr>
            <w:r w:rsidRPr="00120421">
              <w:rPr>
                <w:rFonts w:ascii="Arial" w:hAnsi="Arial" w:cs="Arial"/>
                <w:b/>
                <w:szCs w:val="16"/>
              </w:rPr>
              <w:t>(</w:t>
            </w:r>
            <w:hyperlink r:id="rId9" w:history="1">
              <w:r w:rsidRPr="00120421">
                <w:rPr>
                  <w:rStyle w:val="Hyperlink"/>
                  <w:rFonts w:ascii="Arial" w:hAnsi="Arial" w:cs="Arial"/>
                  <w:b/>
                  <w:szCs w:val="16"/>
                </w:rPr>
                <w:t>https://www.npod.org/for-investigators/donor-groups/</w:t>
              </w:r>
            </w:hyperlink>
            <w:r w:rsidRPr="00120421">
              <w:rPr>
                <w:rFonts w:ascii="Arial" w:hAnsi="Arial" w:cs="Arial"/>
                <w:b/>
                <w:szCs w:val="16"/>
              </w:rPr>
              <w:t>)</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538D503"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050A1B8" w14:textId="77777777" w:rsidR="00FD5469" w:rsidRPr="00DA3A1E" w:rsidRDefault="00FD5469" w:rsidP="00DC72AC">
            <w:pPr>
              <w:spacing w:line="276" w:lineRule="auto"/>
              <w:rPr>
                <w:rFonts w:ascii="Arial" w:hAnsi="Arial" w:cs="Arial"/>
                <w:sz w:val="22"/>
                <w:szCs w:val="22"/>
              </w:rPr>
            </w:pPr>
          </w:p>
        </w:tc>
      </w:tr>
      <w:tr w:rsidR="0043228B" w:rsidRPr="00DA3A1E" w14:paraId="3483FD3E" w14:textId="77777777" w:rsidTr="0043228B">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3D3E58C7" w14:textId="15F58177" w:rsidR="00120421" w:rsidRPr="00120421" w:rsidRDefault="00120421" w:rsidP="00120421">
            <w:pPr>
              <w:spacing w:line="276" w:lineRule="auto"/>
              <w:rPr>
                <w:rFonts w:ascii="Arial" w:hAnsi="Arial" w:cs="Arial"/>
                <w:sz w:val="22"/>
                <w:szCs w:val="22"/>
              </w:rPr>
            </w:pPr>
            <w:r w:rsidRPr="00120421">
              <w:rPr>
                <w:rFonts w:ascii="Arial" w:hAnsi="Arial" w:cs="Arial"/>
                <w:sz w:val="22"/>
                <w:szCs w:val="22"/>
              </w:rPr>
              <w:t>Please visit our website to review donor groups and the current number of donors per group (</w:t>
            </w:r>
            <w:hyperlink r:id="rId10" w:history="1">
              <w:r w:rsidRPr="00EB5F63">
                <w:rPr>
                  <w:rStyle w:val="Hyperlink"/>
                  <w:rFonts w:ascii="Arial" w:hAnsi="Arial" w:cs="Arial"/>
                  <w:sz w:val="22"/>
                  <w:szCs w:val="22"/>
                </w:rPr>
                <w:t>https://www.npod.org/for-investigators/donor-groups/</w:t>
              </w:r>
            </w:hyperlink>
            <w:r w:rsidRPr="00120421">
              <w:rPr>
                <w:rFonts w:ascii="Arial" w:hAnsi="Arial" w:cs="Arial"/>
                <w:sz w:val="22"/>
                <w:szCs w:val="22"/>
              </w:rPr>
              <w:t>).</w:t>
            </w:r>
          </w:p>
          <w:p w14:paraId="19358034" w14:textId="1BE08C4F" w:rsidR="0043228B" w:rsidRPr="00DA3A1E" w:rsidRDefault="00120421" w:rsidP="00120421">
            <w:pPr>
              <w:spacing w:line="276" w:lineRule="auto"/>
              <w:rPr>
                <w:rFonts w:ascii="Arial" w:hAnsi="Arial" w:cs="Arial"/>
                <w:sz w:val="22"/>
                <w:szCs w:val="22"/>
              </w:rPr>
            </w:pPr>
            <w:r w:rsidRPr="00120421">
              <w:rPr>
                <w:rFonts w:ascii="Arial" w:hAnsi="Arial" w:cs="Arial"/>
                <w:sz w:val="22"/>
                <w:szCs w:val="22"/>
              </w:rPr>
              <w:t>For additional information about donor characteristics and for guidance in selecting specific donors, please contact nPOD Investigator Coordinator.</w:t>
            </w:r>
          </w:p>
        </w:tc>
      </w:tr>
      <w:tr w:rsidR="00DC72AC" w:rsidRPr="00DA3A1E" w14:paraId="2C447652" w14:textId="77777777"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DA3A1E" w:rsidRDefault="00B215BE"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DA3A1E" w:rsidRDefault="00B215BE"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14:paraId="7C6D4AD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DA3A1E" w:rsidRDefault="00B215BE"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DA3A1E" w:rsidRDefault="00B215BE"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DA3A1E" w:rsidRDefault="00B215BE"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14:paraId="72B92B52"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sz="2" w:space="0" w:color="808080"/>
              <w:left w:val="single" w:sz="2" w:space="0" w:color="808080"/>
              <w:bottom w:val="single" w:sz="2" w:space="0" w:color="808080"/>
              <w:right w:val="single" w:sz="2" w:space="0" w:color="808080"/>
            </w:tcBorders>
            <w:vAlign w:val="center"/>
          </w:tcPr>
          <w:p w14:paraId="31790108" w14:textId="77777777" w:rsidR="00BA2E18" w:rsidRPr="00DA3A1E" w:rsidRDefault="00B215BE"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DA3A1E" w:rsidRDefault="00B215BE"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14:paraId="44BFEBC4" w14:textId="77777777" w:rsidR="00DA3A1E" w:rsidRDefault="00DA3A1E"/>
    <w:p w14:paraId="11C4852A" w14:textId="77777777" w:rsidR="00DA3A1E" w:rsidRDefault="00DA3A1E">
      <w:r>
        <w:br w:type="page"/>
      </w:r>
    </w:p>
    <w:p w14:paraId="3B355042" w14:textId="77777777"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147"/>
        <w:gridCol w:w="40"/>
        <w:gridCol w:w="2195"/>
        <w:gridCol w:w="1195"/>
        <w:gridCol w:w="514"/>
        <w:gridCol w:w="658"/>
        <w:gridCol w:w="1253"/>
        <w:gridCol w:w="1798"/>
      </w:tblGrid>
      <w:tr w:rsidR="00F6401A" w:rsidRPr="00DA3A1E" w14:paraId="5BBED8B7" w14:textId="77777777" w:rsidTr="00DA3A1E">
        <w:trPr>
          <w:trHeight w:hRule="exact" w:val="597"/>
          <w:tblCellSpacing w:w="20" w:type="dxa"/>
          <w:jc w:val="center"/>
        </w:trPr>
        <w:tc>
          <w:tcPr>
            <w:tcW w:w="10720" w:type="dxa"/>
            <w:gridSpan w:val="8"/>
            <w:shd w:val="clear" w:color="auto" w:fill="BDD6EE"/>
            <w:vAlign w:val="center"/>
          </w:tcPr>
          <w:p w14:paraId="0754D011" w14:textId="77777777" w:rsidR="00F6401A" w:rsidRPr="00DA3A1E" w:rsidRDefault="00982C06"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w:t>
            </w:r>
            <w:r w:rsidR="00F86784">
              <w:rPr>
                <w:rFonts w:ascii="Arial" w:hAnsi="Arial" w:cs="Arial"/>
                <w:sz w:val="22"/>
                <w:szCs w:val="22"/>
              </w:rPr>
              <w:t xml:space="preserve">AND QUANTITIES </w:t>
            </w:r>
            <w:r w:rsidR="003551E8" w:rsidRPr="00DA3A1E">
              <w:rPr>
                <w:rFonts w:ascii="Arial" w:hAnsi="Arial" w:cs="Arial"/>
                <w:sz w:val="22"/>
                <w:szCs w:val="22"/>
              </w:rPr>
              <w:t>RequestED</w:t>
            </w:r>
            <w:r w:rsidRPr="00DA3A1E">
              <w:rPr>
                <w:rFonts w:ascii="Arial" w:hAnsi="Arial" w:cs="Arial"/>
                <w:sz w:val="22"/>
                <w:szCs w:val="22"/>
              </w:rPr>
              <w:t xml:space="preserve">: </w:t>
            </w:r>
          </w:p>
        </w:tc>
      </w:tr>
      <w:tr w:rsidR="003551E8" w:rsidRPr="00DA3A1E" w14:paraId="3CD8AA66" w14:textId="77777777" w:rsidTr="00F701DF">
        <w:trPr>
          <w:trHeight w:hRule="exact" w:val="1884"/>
          <w:tblCellSpacing w:w="20" w:type="dxa"/>
          <w:jc w:val="center"/>
        </w:trPr>
        <w:tc>
          <w:tcPr>
            <w:tcW w:w="10720" w:type="dxa"/>
            <w:gridSpan w:val="8"/>
            <w:shd w:val="clear" w:color="auto" w:fill="FFF2CC"/>
            <w:vAlign w:val="center"/>
          </w:tcPr>
          <w:p w14:paraId="438CDBB1" w14:textId="26BB85DF" w:rsidR="003551E8" w:rsidRDefault="003551E8" w:rsidP="00F86784">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w:t>
            </w:r>
            <w:r w:rsidR="00FD59FE" w:rsidRPr="00FD59FE">
              <w:rPr>
                <w:rFonts w:ascii="Arial" w:hAnsi="Arial" w:cs="Arial"/>
                <w:caps w:val="0"/>
                <w:color w:val="auto"/>
                <w:sz w:val="22"/>
                <w:szCs w:val="22"/>
                <w:u w:val="single"/>
              </w:rPr>
              <w:t xml:space="preserve">per </w:t>
            </w:r>
            <w:r w:rsidR="00120421">
              <w:rPr>
                <w:rFonts w:ascii="Arial" w:hAnsi="Arial" w:cs="Arial"/>
                <w:caps w:val="0"/>
                <w:color w:val="auto"/>
                <w:sz w:val="22"/>
                <w:szCs w:val="22"/>
                <w:u w:val="single"/>
              </w:rPr>
              <w:t>donor</w:t>
            </w:r>
            <w:r w:rsidR="00FD59FE">
              <w:rPr>
                <w:rFonts w:ascii="Arial" w:hAnsi="Arial" w:cs="Arial"/>
                <w:caps w:val="0"/>
                <w:color w:val="auto"/>
                <w:sz w:val="22"/>
                <w:szCs w:val="22"/>
              </w:rPr>
              <w:t xml:space="preserve"> </w:t>
            </w:r>
            <w:r w:rsidRPr="00DA3A1E">
              <w:rPr>
                <w:rFonts w:ascii="Arial" w:hAnsi="Arial" w:cs="Arial"/>
                <w:caps w:val="0"/>
                <w:color w:val="auto"/>
                <w:sz w:val="22"/>
                <w:szCs w:val="22"/>
              </w:rPr>
              <w:t xml:space="preserve">–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14:paraId="0DD4EEC5" w14:textId="77777777" w:rsidR="00F86784" w:rsidRPr="005B5060" w:rsidRDefault="005B5060" w:rsidP="00F86784">
            <w:pPr>
              <w:spacing w:after="120"/>
              <w:rPr>
                <w:rFonts w:ascii="Arial" w:hAnsi="Arial" w:cs="Arial"/>
                <w:sz w:val="22"/>
                <w:szCs w:val="22"/>
              </w:rPr>
            </w:pPr>
            <w:r w:rsidRPr="005B5060">
              <w:rPr>
                <w:rFonts w:ascii="Arial" w:hAnsi="Arial" w:cs="Arial"/>
                <w:b/>
                <w:sz w:val="22"/>
                <w:szCs w:val="22"/>
              </w:rPr>
              <w:t>Note:</w:t>
            </w:r>
            <w:r w:rsidR="00D70B49">
              <w:rPr>
                <w:rFonts w:ascii="Arial" w:hAnsi="Arial" w:cs="Arial"/>
                <w:sz w:val="22"/>
                <w:szCs w:val="22"/>
              </w:rPr>
              <w:t xml:space="preserve"> Typically, </w:t>
            </w:r>
            <w:r w:rsidRPr="005B5060">
              <w:rPr>
                <w:rFonts w:ascii="Arial" w:hAnsi="Arial" w:cs="Arial"/>
                <w:sz w:val="22"/>
                <w:szCs w:val="22"/>
              </w:rPr>
              <w:t>request</w:t>
            </w:r>
            <w:r w:rsidR="00D70B49">
              <w:rPr>
                <w:rFonts w:ascii="Arial" w:hAnsi="Arial" w:cs="Arial"/>
                <w:sz w:val="22"/>
                <w:szCs w:val="22"/>
              </w:rPr>
              <w:t>s</w:t>
            </w:r>
            <w:r w:rsidRPr="005B5060">
              <w:rPr>
                <w:rFonts w:ascii="Arial" w:hAnsi="Arial" w:cs="Arial"/>
                <w:sz w:val="22"/>
                <w:szCs w:val="22"/>
              </w:rPr>
              <w:t xml:space="preserve"> for tissue slides are limited to 10/</w:t>
            </w:r>
            <w:r w:rsidR="00F86784">
              <w:rPr>
                <w:rFonts w:ascii="Arial" w:hAnsi="Arial" w:cs="Arial"/>
                <w:sz w:val="22"/>
                <w:szCs w:val="22"/>
              </w:rPr>
              <w:t>block</w:t>
            </w:r>
            <w:r w:rsidRPr="005B5060">
              <w:rPr>
                <w:rFonts w:ascii="Arial" w:hAnsi="Arial" w:cs="Arial"/>
                <w:sz w:val="22"/>
                <w:szCs w:val="22"/>
              </w:rPr>
              <w:t xml:space="preserve">. </w:t>
            </w:r>
            <w:r w:rsidR="002945E5">
              <w:rPr>
                <w:rFonts w:ascii="Arial" w:hAnsi="Arial" w:cs="Arial"/>
                <w:sz w:val="22"/>
                <w:szCs w:val="22"/>
              </w:rPr>
              <w:t xml:space="preserve">You may request slides or tissue from different regions of the pancreas (head, body and </w:t>
            </w:r>
            <w:r w:rsidR="00F86784">
              <w:rPr>
                <w:rFonts w:ascii="Arial" w:hAnsi="Arial" w:cs="Arial"/>
                <w:sz w:val="22"/>
                <w:szCs w:val="22"/>
              </w:rPr>
              <w:t>tail</w:t>
            </w:r>
            <w:r w:rsidR="002945E5">
              <w:rPr>
                <w:rFonts w:ascii="Arial" w:hAnsi="Arial" w:cs="Arial"/>
                <w:sz w:val="22"/>
                <w:szCs w:val="22"/>
              </w:rPr>
              <w:t>)</w:t>
            </w:r>
            <w:r w:rsidR="00F86784">
              <w:rPr>
                <w:rFonts w:ascii="Arial" w:hAnsi="Arial" w:cs="Arial"/>
                <w:sz w:val="22"/>
                <w:szCs w:val="22"/>
              </w:rPr>
              <w:t xml:space="preserve">. </w:t>
            </w:r>
            <w:r w:rsidRPr="005B5060">
              <w:rPr>
                <w:rFonts w:ascii="Arial" w:hAnsi="Arial" w:cs="Arial"/>
                <w:sz w:val="22"/>
                <w:szCs w:val="22"/>
              </w:rPr>
              <w:t>Requests that exceed this limit</w:t>
            </w:r>
            <w:r w:rsidR="00F86784">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sidR="00F86784">
              <w:rPr>
                <w:rFonts w:ascii="Arial" w:hAnsi="Arial" w:cs="Arial"/>
                <w:sz w:val="22"/>
                <w:szCs w:val="22"/>
              </w:rPr>
              <w:t xml:space="preserve"> </w:t>
            </w:r>
            <w:r w:rsidR="00F86784" w:rsidRPr="00F86784">
              <w:rPr>
                <w:rFonts w:ascii="Arial" w:hAnsi="Arial" w:cs="Arial"/>
                <w:sz w:val="22"/>
                <w:szCs w:val="22"/>
              </w:rPr>
              <w:t xml:space="preserve">Please be conservative and order the minimum number of </w:t>
            </w:r>
            <w:bookmarkStart w:id="0" w:name="_GoBack"/>
            <w:bookmarkEnd w:id="0"/>
            <w:r w:rsidR="00F86784" w:rsidRPr="00F86784">
              <w:rPr>
                <w:rFonts w:ascii="Arial" w:hAnsi="Arial" w:cs="Arial"/>
                <w:sz w:val="22"/>
                <w:szCs w:val="22"/>
              </w:rPr>
              <w:t xml:space="preserve">slides </w:t>
            </w:r>
            <w:r w:rsidR="00F86784">
              <w:rPr>
                <w:rFonts w:ascii="Arial" w:hAnsi="Arial" w:cs="Arial"/>
                <w:sz w:val="22"/>
                <w:szCs w:val="22"/>
              </w:rPr>
              <w:t xml:space="preserve">or specimens </w:t>
            </w:r>
            <w:r w:rsidR="002945E5">
              <w:rPr>
                <w:rFonts w:ascii="Arial" w:hAnsi="Arial" w:cs="Arial"/>
                <w:sz w:val="22"/>
                <w:szCs w:val="22"/>
              </w:rPr>
              <w:t xml:space="preserve">required </w:t>
            </w:r>
            <w:r w:rsidR="00F86784" w:rsidRPr="00F86784">
              <w:rPr>
                <w:rFonts w:ascii="Arial" w:hAnsi="Arial" w:cs="Arial"/>
                <w:sz w:val="22"/>
                <w:szCs w:val="22"/>
              </w:rPr>
              <w:t>to complete your assay(s).</w:t>
            </w:r>
          </w:p>
        </w:tc>
      </w:tr>
      <w:tr w:rsidR="00F6401A" w:rsidRPr="00DA3A1E" w14:paraId="506F0D13" w14:textId="77777777" w:rsidTr="00036A42">
        <w:trPr>
          <w:trHeight w:hRule="exact" w:val="403"/>
          <w:tblCellSpacing w:w="20" w:type="dxa"/>
          <w:jc w:val="center"/>
        </w:trPr>
        <w:tc>
          <w:tcPr>
            <w:tcW w:w="3127" w:type="dxa"/>
            <w:gridSpan w:val="2"/>
            <w:shd w:val="clear" w:color="auto" w:fill="FFF2CC"/>
            <w:vAlign w:val="center"/>
          </w:tcPr>
          <w:p w14:paraId="5F0DD2AF" w14:textId="77777777"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shd w:val="clear" w:color="auto" w:fill="FFF2CC"/>
            <w:vAlign w:val="center"/>
          </w:tcPr>
          <w:p w14:paraId="3058764A"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14:paraId="4CBED23E" w14:textId="77777777"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14:paraId="4F947ACD"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shd w:val="clear" w:color="auto" w:fill="FFF2CC"/>
            <w:vAlign w:val="center"/>
          </w:tcPr>
          <w:p w14:paraId="0E37E1FE"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14:paraId="10E586BF"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14:paraId="52CD6CDF" w14:textId="77777777" w:rsidTr="00036A42">
        <w:trPr>
          <w:trHeight w:hRule="exact" w:val="403"/>
          <w:tblCellSpacing w:w="20" w:type="dxa"/>
          <w:jc w:val="center"/>
        </w:trPr>
        <w:tc>
          <w:tcPr>
            <w:tcW w:w="3127" w:type="dxa"/>
            <w:gridSpan w:val="2"/>
            <w:shd w:val="clear" w:color="auto" w:fill="FFF2CC"/>
            <w:vAlign w:val="center"/>
          </w:tcPr>
          <w:p w14:paraId="4F557AE0" w14:textId="77777777" w:rsidR="00F6401A" w:rsidRPr="00DA3A1E" w:rsidRDefault="00B215BE"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shd w:val="clear" w:color="auto" w:fill="auto"/>
            <w:vAlign w:val="center"/>
          </w:tcPr>
          <w:p w14:paraId="1D57CF93"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4CC2F8F8"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ED60F44"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2514A75B"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24650715" w14:textId="77777777" w:rsidR="00F6401A" w:rsidRPr="00DA3A1E" w:rsidRDefault="00F6401A" w:rsidP="001B4784">
            <w:pPr>
              <w:spacing w:line="276" w:lineRule="auto"/>
              <w:rPr>
                <w:rFonts w:ascii="Arial" w:hAnsi="Arial" w:cs="Arial"/>
                <w:sz w:val="22"/>
                <w:szCs w:val="22"/>
              </w:rPr>
            </w:pPr>
          </w:p>
        </w:tc>
      </w:tr>
      <w:tr w:rsidR="00F6401A" w:rsidRPr="00DA3A1E" w14:paraId="355AA07F" w14:textId="77777777" w:rsidTr="00036A42">
        <w:trPr>
          <w:trHeight w:hRule="exact" w:val="403"/>
          <w:tblCellSpacing w:w="20" w:type="dxa"/>
          <w:jc w:val="center"/>
        </w:trPr>
        <w:tc>
          <w:tcPr>
            <w:tcW w:w="3127" w:type="dxa"/>
            <w:gridSpan w:val="2"/>
            <w:shd w:val="clear" w:color="auto" w:fill="FFF2CC"/>
            <w:vAlign w:val="center"/>
          </w:tcPr>
          <w:p w14:paraId="2DD6825A" w14:textId="77777777" w:rsidR="00F6401A" w:rsidRPr="00DA3A1E" w:rsidRDefault="00B215BE"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shd w:val="clear" w:color="auto" w:fill="auto"/>
            <w:vAlign w:val="center"/>
          </w:tcPr>
          <w:p w14:paraId="19537A49"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3286EFD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DAC53E9"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71C0A0E"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69BA9107" w14:textId="77777777" w:rsidR="00F6401A" w:rsidRPr="00DA3A1E" w:rsidRDefault="00F6401A" w:rsidP="001B4784">
            <w:pPr>
              <w:spacing w:line="276" w:lineRule="auto"/>
              <w:rPr>
                <w:rFonts w:ascii="Arial" w:hAnsi="Arial" w:cs="Arial"/>
                <w:sz w:val="22"/>
                <w:szCs w:val="22"/>
              </w:rPr>
            </w:pPr>
          </w:p>
        </w:tc>
      </w:tr>
      <w:tr w:rsidR="00F6401A" w:rsidRPr="00DA3A1E" w14:paraId="3D206BA4" w14:textId="77777777" w:rsidTr="00036A42">
        <w:trPr>
          <w:trHeight w:hRule="exact" w:val="403"/>
          <w:tblCellSpacing w:w="20" w:type="dxa"/>
          <w:jc w:val="center"/>
        </w:trPr>
        <w:tc>
          <w:tcPr>
            <w:tcW w:w="3127" w:type="dxa"/>
            <w:gridSpan w:val="2"/>
            <w:shd w:val="clear" w:color="auto" w:fill="FFF2CC"/>
            <w:vAlign w:val="center"/>
          </w:tcPr>
          <w:p w14:paraId="70CBF1A4" w14:textId="77777777" w:rsidR="00F6401A" w:rsidRPr="00DA3A1E" w:rsidRDefault="00B215BE"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Snap Frozen C</w:t>
            </w:r>
            <w:r w:rsidR="00F6401A" w:rsidRPr="00DA3A1E">
              <w:rPr>
                <w:rFonts w:ascii="Arial" w:hAnsi="Arial" w:cs="Arial"/>
                <w:b/>
                <w:sz w:val="22"/>
                <w:szCs w:val="22"/>
              </w:rPr>
              <w:t>ryovial</w:t>
            </w:r>
          </w:p>
        </w:tc>
        <w:tc>
          <w:tcPr>
            <w:tcW w:w="2155" w:type="dxa"/>
            <w:shd w:val="clear" w:color="auto" w:fill="auto"/>
            <w:vAlign w:val="center"/>
          </w:tcPr>
          <w:p w14:paraId="5B0201AF"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77077FFF"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5C64947"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2F61B82"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8A27A9" w14:textId="77777777" w:rsidR="00F6401A" w:rsidRPr="00DA3A1E" w:rsidRDefault="00F6401A" w:rsidP="001B4784">
            <w:pPr>
              <w:spacing w:line="276" w:lineRule="auto"/>
              <w:rPr>
                <w:rFonts w:ascii="Arial" w:hAnsi="Arial" w:cs="Arial"/>
                <w:sz w:val="22"/>
                <w:szCs w:val="22"/>
              </w:rPr>
            </w:pPr>
          </w:p>
        </w:tc>
      </w:tr>
      <w:tr w:rsidR="00DC72AC" w:rsidRPr="00DA3A1E" w14:paraId="03ADE16A" w14:textId="77777777" w:rsidTr="00036A42">
        <w:trPr>
          <w:trHeight w:hRule="exact" w:val="403"/>
          <w:tblCellSpacing w:w="20" w:type="dxa"/>
          <w:jc w:val="center"/>
        </w:trPr>
        <w:tc>
          <w:tcPr>
            <w:tcW w:w="3127" w:type="dxa"/>
            <w:gridSpan w:val="2"/>
            <w:shd w:val="clear" w:color="auto" w:fill="FFF2CC"/>
            <w:vAlign w:val="center"/>
          </w:tcPr>
          <w:p w14:paraId="1FCE45FA" w14:textId="77777777" w:rsidR="00DC72AC" w:rsidRPr="00DA3A1E" w:rsidRDefault="00B215BE"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w:t>
            </w:r>
            <w:proofErr w:type="spellStart"/>
            <w:r w:rsidR="00DC72AC" w:rsidRPr="00DA3A1E">
              <w:rPr>
                <w:rStyle w:val="CheckBoxChar"/>
                <w:rFonts w:ascii="Arial" w:hAnsi="Arial" w:cs="Arial"/>
                <w:b/>
                <w:color w:val="auto"/>
                <w:sz w:val="22"/>
                <w:szCs w:val="22"/>
              </w:rPr>
              <w:t>RNAlater</w:t>
            </w:r>
            <w:proofErr w:type="spellEnd"/>
          </w:p>
        </w:tc>
        <w:tc>
          <w:tcPr>
            <w:tcW w:w="2155" w:type="dxa"/>
            <w:shd w:val="clear" w:color="auto" w:fill="auto"/>
            <w:vAlign w:val="center"/>
          </w:tcPr>
          <w:p w14:paraId="475F41AA" w14:textId="77777777"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14:paraId="2C66F94A" w14:textId="77777777"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14:paraId="05766042" w14:textId="77777777" w:rsidR="00DC72AC" w:rsidRPr="00DA3A1E" w:rsidRDefault="00DC72AC" w:rsidP="001B4784">
            <w:pPr>
              <w:spacing w:line="276" w:lineRule="auto"/>
              <w:rPr>
                <w:rFonts w:ascii="Arial" w:hAnsi="Arial" w:cs="Arial"/>
                <w:sz w:val="22"/>
                <w:szCs w:val="22"/>
              </w:rPr>
            </w:pPr>
          </w:p>
        </w:tc>
        <w:tc>
          <w:tcPr>
            <w:tcW w:w="1213" w:type="dxa"/>
            <w:shd w:val="clear" w:color="auto" w:fill="auto"/>
            <w:vAlign w:val="center"/>
          </w:tcPr>
          <w:p w14:paraId="29576552" w14:textId="77777777" w:rsidR="00DC72AC" w:rsidRPr="00DA3A1E" w:rsidRDefault="00DC72AC" w:rsidP="001B4784">
            <w:pPr>
              <w:spacing w:line="276" w:lineRule="auto"/>
              <w:rPr>
                <w:rFonts w:ascii="Arial" w:hAnsi="Arial" w:cs="Arial"/>
                <w:sz w:val="22"/>
                <w:szCs w:val="22"/>
              </w:rPr>
            </w:pPr>
          </w:p>
        </w:tc>
        <w:tc>
          <w:tcPr>
            <w:tcW w:w="1738" w:type="dxa"/>
            <w:shd w:val="clear" w:color="auto" w:fill="auto"/>
            <w:vAlign w:val="center"/>
          </w:tcPr>
          <w:p w14:paraId="18D6CE1D" w14:textId="77777777" w:rsidR="00DC72AC" w:rsidRPr="00DA3A1E" w:rsidRDefault="00DC72AC" w:rsidP="001B4784">
            <w:pPr>
              <w:spacing w:line="276" w:lineRule="auto"/>
              <w:rPr>
                <w:rFonts w:ascii="Arial" w:hAnsi="Arial" w:cs="Arial"/>
                <w:sz w:val="22"/>
                <w:szCs w:val="22"/>
              </w:rPr>
            </w:pPr>
          </w:p>
        </w:tc>
      </w:tr>
      <w:tr w:rsidR="00F6401A" w:rsidRPr="00DA3A1E" w14:paraId="73FAFD01" w14:textId="77777777" w:rsidTr="00036A42">
        <w:trPr>
          <w:trHeight w:hRule="exact" w:val="403"/>
          <w:tblCellSpacing w:w="20" w:type="dxa"/>
          <w:jc w:val="center"/>
        </w:trPr>
        <w:tc>
          <w:tcPr>
            <w:tcW w:w="3127" w:type="dxa"/>
            <w:gridSpan w:val="2"/>
            <w:shd w:val="clear" w:color="auto" w:fill="FFF2CC"/>
            <w:vAlign w:val="center"/>
          </w:tcPr>
          <w:p w14:paraId="40AD5FCC" w14:textId="77777777" w:rsidR="00F6401A" w:rsidRPr="00DA3A1E" w:rsidRDefault="00B215BE"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shd w:val="clear" w:color="auto" w:fill="auto"/>
            <w:vAlign w:val="center"/>
          </w:tcPr>
          <w:p w14:paraId="5640E91A" w14:textId="77777777"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33B7C0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C124D31"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5284E89"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598974" w14:textId="77777777" w:rsidR="00F6401A" w:rsidRPr="00DA3A1E" w:rsidRDefault="00F6401A" w:rsidP="001B4784">
            <w:pPr>
              <w:spacing w:line="276" w:lineRule="auto"/>
              <w:rPr>
                <w:rFonts w:ascii="Arial" w:hAnsi="Arial" w:cs="Arial"/>
                <w:sz w:val="22"/>
                <w:szCs w:val="22"/>
              </w:rPr>
            </w:pPr>
          </w:p>
        </w:tc>
      </w:tr>
      <w:tr w:rsidR="008239E0" w:rsidRPr="00DA3A1E" w14:paraId="068E0C66" w14:textId="77777777" w:rsidTr="00036A42">
        <w:trPr>
          <w:trHeight w:hRule="exact" w:val="403"/>
          <w:tblCellSpacing w:w="20" w:type="dxa"/>
          <w:jc w:val="center"/>
        </w:trPr>
        <w:tc>
          <w:tcPr>
            <w:tcW w:w="3127" w:type="dxa"/>
            <w:gridSpan w:val="2"/>
            <w:shd w:val="clear" w:color="auto" w:fill="FFF2CC"/>
            <w:vAlign w:val="center"/>
          </w:tcPr>
          <w:p w14:paraId="7EC915B5" w14:textId="77777777" w:rsidR="008239E0" w:rsidRPr="00DA3A1E" w:rsidRDefault="00B215BE"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shd w:val="clear" w:color="auto" w:fill="auto"/>
            <w:vAlign w:val="center"/>
          </w:tcPr>
          <w:p w14:paraId="0352B4D2" w14:textId="77777777"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6EF9DB4" w14:textId="77777777"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14:paraId="0181CBD4" w14:textId="77777777" w:rsidR="008239E0" w:rsidRPr="00DA3A1E" w:rsidRDefault="008239E0" w:rsidP="001B4784">
            <w:pPr>
              <w:spacing w:line="276" w:lineRule="auto"/>
              <w:rPr>
                <w:rFonts w:ascii="Arial" w:hAnsi="Arial" w:cs="Arial"/>
                <w:sz w:val="22"/>
                <w:szCs w:val="22"/>
              </w:rPr>
            </w:pPr>
          </w:p>
        </w:tc>
        <w:tc>
          <w:tcPr>
            <w:tcW w:w="1213" w:type="dxa"/>
            <w:shd w:val="clear" w:color="auto" w:fill="auto"/>
            <w:vAlign w:val="center"/>
          </w:tcPr>
          <w:p w14:paraId="6B75286E" w14:textId="77777777" w:rsidR="008239E0" w:rsidRPr="00DA3A1E" w:rsidRDefault="008239E0" w:rsidP="001B4784">
            <w:pPr>
              <w:spacing w:line="276" w:lineRule="auto"/>
              <w:rPr>
                <w:rFonts w:ascii="Arial" w:hAnsi="Arial" w:cs="Arial"/>
                <w:sz w:val="22"/>
                <w:szCs w:val="22"/>
              </w:rPr>
            </w:pPr>
          </w:p>
        </w:tc>
        <w:tc>
          <w:tcPr>
            <w:tcW w:w="1738" w:type="dxa"/>
            <w:shd w:val="clear" w:color="auto" w:fill="auto"/>
            <w:vAlign w:val="center"/>
          </w:tcPr>
          <w:p w14:paraId="089CE872" w14:textId="77777777" w:rsidR="008239E0" w:rsidRPr="00DA3A1E" w:rsidRDefault="008239E0" w:rsidP="001B4784">
            <w:pPr>
              <w:spacing w:line="276" w:lineRule="auto"/>
              <w:rPr>
                <w:rFonts w:ascii="Arial" w:hAnsi="Arial" w:cs="Arial"/>
                <w:sz w:val="22"/>
                <w:szCs w:val="22"/>
              </w:rPr>
            </w:pPr>
          </w:p>
        </w:tc>
      </w:tr>
      <w:tr w:rsidR="008239E0" w:rsidRPr="00DA3A1E" w14:paraId="03E95AB4" w14:textId="77777777" w:rsidTr="00036A42">
        <w:trPr>
          <w:trHeight w:hRule="exact" w:val="403"/>
          <w:tblCellSpacing w:w="20" w:type="dxa"/>
          <w:jc w:val="center"/>
        </w:trPr>
        <w:tc>
          <w:tcPr>
            <w:tcW w:w="3127" w:type="dxa"/>
            <w:gridSpan w:val="2"/>
            <w:shd w:val="clear" w:color="auto" w:fill="FFF2CC"/>
            <w:vAlign w:val="center"/>
          </w:tcPr>
          <w:p w14:paraId="127E5443" w14:textId="77777777" w:rsidR="008239E0" w:rsidRPr="00DA3A1E" w:rsidRDefault="00B215BE"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3"/>
            <w:shd w:val="clear" w:color="auto" w:fill="FFF2CC"/>
            <w:vAlign w:val="center"/>
          </w:tcPr>
          <w:p w14:paraId="13735274" w14:textId="77777777"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49" w:type="dxa"/>
            <w:gridSpan w:val="3"/>
            <w:shd w:val="clear" w:color="auto" w:fill="auto"/>
            <w:vAlign w:val="center"/>
          </w:tcPr>
          <w:p w14:paraId="4A2EE3E3" w14:textId="77777777" w:rsidR="008239E0" w:rsidRPr="00DA3A1E" w:rsidRDefault="008239E0" w:rsidP="001B4784">
            <w:pPr>
              <w:spacing w:line="276" w:lineRule="auto"/>
              <w:rPr>
                <w:rFonts w:ascii="Arial" w:hAnsi="Arial" w:cs="Arial"/>
                <w:sz w:val="22"/>
                <w:szCs w:val="22"/>
              </w:rPr>
            </w:pPr>
          </w:p>
        </w:tc>
      </w:tr>
      <w:tr w:rsidR="008239E0" w:rsidRPr="00DA3A1E" w14:paraId="5B02E53E" w14:textId="77777777" w:rsidTr="00DA3A1E">
        <w:trPr>
          <w:trHeight w:hRule="exact" w:val="403"/>
          <w:tblCellSpacing w:w="20" w:type="dxa"/>
          <w:jc w:val="center"/>
        </w:trPr>
        <w:tc>
          <w:tcPr>
            <w:tcW w:w="10720" w:type="dxa"/>
            <w:gridSpan w:val="8"/>
            <w:shd w:val="clear" w:color="auto" w:fill="FFF2CC"/>
            <w:vAlign w:val="center"/>
          </w:tcPr>
          <w:p w14:paraId="2A4959B3" w14:textId="77777777" w:rsidR="008239E0" w:rsidRPr="00DA3A1E" w:rsidRDefault="00B215BE"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14:paraId="7CCC077A" w14:textId="77777777" w:rsidTr="00036A42">
        <w:trPr>
          <w:trHeight w:hRule="exact" w:val="403"/>
          <w:tblCellSpacing w:w="20" w:type="dxa"/>
          <w:jc w:val="center"/>
        </w:trPr>
        <w:tc>
          <w:tcPr>
            <w:tcW w:w="3087" w:type="dxa"/>
            <w:shd w:val="clear" w:color="auto" w:fill="FFF2CC"/>
            <w:vAlign w:val="center"/>
          </w:tcPr>
          <w:p w14:paraId="192164BA" w14:textId="77777777" w:rsidR="00C508BA" w:rsidRDefault="00B215BE"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7"/>
            <w:shd w:val="clear" w:color="auto" w:fill="auto"/>
            <w:vAlign w:val="center"/>
          </w:tcPr>
          <w:p w14:paraId="3121E7F2" w14:textId="77777777" w:rsidR="00C508BA" w:rsidRDefault="00C508BA" w:rsidP="00885F22">
            <w:pPr>
              <w:spacing w:line="276" w:lineRule="auto"/>
              <w:rPr>
                <w:rStyle w:val="CheckBoxChar"/>
                <w:rFonts w:ascii="Arial" w:hAnsi="Arial" w:cs="Arial"/>
                <w:color w:val="auto"/>
                <w:sz w:val="22"/>
                <w:szCs w:val="22"/>
              </w:rPr>
            </w:pPr>
          </w:p>
        </w:tc>
      </w:tr>
      <w:tr w:rsidR="008239E0" w:rsidRPr="00DA3A1E" w14:paraId="3804BBCB" w14:textId="77777777" w:rsidTr="00036A42">
        <w:trPr>
          <w:trHeight w:hRule="exact" w:val="723"/>
          <w:tblCellSpacing w:w="20" w:type="dxa"/>
          <w:jc w:val="center"/>
        </w:trPr>
        <w:tc>
          <w:tcPr>
            <w:tcW w:w="3127" w:type="dxa"/>
            <w:gridSpan w:val="2"/>
            <w:shd w:val="clear" w:color="auto" w:fill="FFF2CC"/>
            <w:vAlign w:val="center"/>
          </w:tcPr>
          <w:p w14:paraId="3A47C7FC" w14:textId="77777777"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3" w:type="dxa"/>
            <w:gridSpan w:val="6"/>
            <w:shd w:val="clear" w:color="auto" w:fill="auto"/>
            <w:vAlign w:val="center"/>
          </w:tcPr>
          <w:p w14:paraId="6ECFE157" w14:textId="77777777" w:rsidR="008239E0" w:rsidRPr="00DA3A1E" w:rsidRDefault="008239E0" w:rsidP="001B4784">
            <w:pPr>
              <w:spacing w:line="276" w:lineRule="auto"/>
              <w:rPr>
                <w:rStyle w:val="CheckBoxChar"/>
                <w:rFonts w:ascii="Arial" w:hAnsi="Arial" w:cs="Arial"/>
                <w:color w:val="auto"/>
                <w:sz w:val="22"/>
                <w:szCs w:val="22"/>
              </w:rPr>
            </w:pPr>
          </w:p>
        </w:tc>
      </w:tr>
    </w:tbl>
    <w:p w14:paraId="28A537E2" w14:textId="77777777" w:rsidR="00205F34" w:rsidRDefault="00205F34">
      <w: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10"/>
        <w:gridCol w:w="40"/>
        <w:gridCol w:w="2032"/>
        <w:gridCol w:w="2339"/>
        <w:gridCol w:w="4679"/>
      </w:tblGrid>
      <w:tr w:rsidR="005D2174" w:rsidRPr="00DA3A1E" w14:paraId="5561C7D6" w14:textId="77777777" w:rsidTr="005D2174">
        <w:trPr>
          <w:trHeight w:hRule="exact" w:val="552"/>
          <w:tblCellSpacing w:w="20" w:type="dxa"/>
          <w:jc w:val="center"/>
        </w:trPr>
        <w:tc>
          <w:tcPr>
            <w:tcW w:w="10720" w:type="dxa"/>
            <w:gridSpan w:val="5"/>
            <w:shd w:val="clear" w:color="auto" w:fill="BDD6EE" w:themeFill="accent1" w:themeFillTint="66"/>
            <w:vAlign w:val="center"/>
          </w:tcPr>
          <w:p w14:paraId="655DAA79" w14:textId="77777777" w:rsidR="005D2174" w:rsidRPr="00205F34" w:rsidRDefault="00DC349E"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lastRenderedPageBreak/>
              <w:t xml:space="preserve">REQUEST FOR </w:t>
            </w:r>
            <w:r w:rsidR="005D2174" w:rsidRPr="00205F34">
              <w:rPr>
                <w:rStyle w:val="CheckBoxChar"/>
                <w:rFonts w:ascii="Arial" w:hAnsi="Arial" w:cs="Arial"/>
                <w:b/>
                <w:color w:val="auto"/>
                <w:sz w:val="22"/>
                <w:szCs w:val="22"/>
              </w:rPr>
              <w:t>ISOLATED ISLET</w:t>
            </w:r>
            <w:r w:rsidRPr="00205F34">
              <w:rPr>
                <w:rStyle w:val="CheckBoxChar"/>
                <w:rFonts w:ascii="Arial" w:hAnsi="Arial" w:cs="Arial"/>
                <w:b/>
                <w:color w:val="auto"/>
                <w:sz w:val="22"/>
                <w:szCs w:val="22"/>
              </w:rPr>
              <w:t>S FROM THE nPOD-IIP</w:t>
            </w:r>
            <w:r w:rsidR="00DA2BD3" w:rsidRPr="00205F34">
              <w:rPr>
                <w:rStyle w:val="CheckBoxChar"/>
                <w:rFonts w:ascii="Arial" w:hAnsi="Arial" w:cs="Arial"/>
                <w:b/>
                <w:color w:val="auto"/>
                <w:sz w:val="22"/>
                <w:szCs w:val="22"/>
              </w:rPr>
              <w:t>*</w:t>
            </w:r>
          </w:p>
        </w:tc>
      </w:tr>
      <w:tr w:rsidR="00F701DF" w:rsidRPr="00DA3A1E" w14:paraId="046CE5DE" w14:textId="77777777" w:rsidTr="00F701DF">
        <w:trPr>
          <w:trHeight w:val="720"/>
          <w:tblCellSpacing w:w="20" w:type="dxa"/>
          <w:jc w:val="center"/>
        </w:trPr>
        <w:tc>
          <w:tcPr>
            <w:tcW w:w="1690" w:type="dxa"/>
            <w:gridSpan w:val="2"/>
            <w:shd w:val="clear" w:color="auto" w:fill="FFF2CC"/>
            <w:vAlign w:val="center"/>
          </w:tcPr>
          <w:p w14:paraId="233C3B74" w14:textId="77777777" w:rsidR="00F701DF" w:rsidRPr="00DA3A1E"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992" w:type="dxa"/>
            <w:shd w:val="clear" w:color="auto" w:fill="FFF2CC" w:themeFill="accent4" w:themeFillTint="33"/>
            <w:vAlign w:val="center"/>
          </w:tcPr>
          <w:p w14:paraId="58C19B65" w14:textId="77777777" w:rsidR="00F701DF" w:rsidRDefault="00F701D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Number</w:t>
            </w:r>
            <w:r w:rsidRPr="00BC2CE3">
              <w:rPr>
                <w:rStyle w:val="CheckBoxChar"/>
                <w:rFonts w:ascii="Arial" w:hAnsi="Arial" w:cs="Arial"/>
                <w:b/>
                <w:color w:val="auto"/>
                <w:sz w:val="22"/>
                <w:szCs w:val="22"/>
              </w:rPr>
              <w:t xml:space="preserve"> of IEQ Requested</w:t>
            </w:r>
          </w:p>
        </w:tc>
        <w:tc>
          <w:tcPr>
            <w:tcW w:w="2299" w:type="dxa"/>
            <w:shd w:val="clear" w:color="auto" w:fill="FFF2CC" w:themeFill="accent4" w:themeFillTint="33"/>
            <w:vAlign w:val="center"/>
          </w:tcPr>
          <w:p w14:paraId="16734BC2" w14:textId="77777777" w:rsidR="00F701DF"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p>
          <w:p w14:paraId="602E11B0" w14:textId="77777777" w:rsidR="00F701DF" w:rsidRPr="005D2174"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color w:val="auto"/>
                <w:sz w:val="20"/>
                <w:szCs w:val="20"/>
              </w:rPr>
              <w:t>(</w:t>
            </w:r>
            <w:r>
              <w:rPr>
                <w:rStyle w:val="CheckBoxChar"/>
                <w:rFonts w:ascii="Arial" w:hAnsi="Arial" w:cs="Arial"/>
                <w:color w:val="auto"/>
                <w:sz w:val="20"/>
                <w:szCs w:val="20"/>
              </w:rPr>
              <w:t xml:space="preserve">if </w:t>
            </w:r>
            <w:r w:rsidRPr="00DA6D83">
              <w:rPr>
                <w:rStyle w:val="CheckBoxChar"/>
                <w:rFonts w:ascii="Arial" w:hAnsi="Arial" w:cs="Arial"/>
                <w:color w:val="auto"/>
                <w:sz w:val="20"/>
                <w:szCs w:val="20"/>
              </w:rPr>
              <w:t>low yield distributions must be prioritized)</w:t>
            </w:r>
          </w:p>
        </w:tc>
        <w:tc>
          <w:tcPr>
            <w:tcW w:w="4619" w:type="dxa"/>
            <w:shd w:val="clear" w:color="auto" w:fill="FFF2CC" w:themeFill="accent4" w:themeFillTint="33"/>
            <w:vAlign w:val="center"/>
          </w:tcPr>
          <w:p w14:paraId="62698053" w14:textId="77777777" w:rsidR="00F701DF" w:rsidRPr="00BC2CE3"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Isolated islets types of samples</w:t>
            </w:r>
          </w:p>
        </w:tc>
      </w:tr>
      <w:tr w:rsidR="00F701DF" w:rsidRPr="00DA3A1E" w14:paraId="66A60609" w14:textId="77777777" w:rsidTr="00F701DF">
        <w:trPr>
          <w:trHeight w:val="852"/>
          <w:tblCellSpacing w:w="20" w:type="dxa"/>
          <w:jc w:val="center"/>
        </w:trPr>
        <w:tc>
          <w:tcPr>
            <w:tcW w:w="1690" w:type="dxa"/>
            <w:gridSpan w:val="2"/>
            <w:shd w:val="clear" w:color="auto" w:fill="FFF2CC"/>
            <w:vAlign w:val="center"/>
          </w:tcPr>
          <w:p w14:paraId="60BB36D6" w14:textId="77777777" w:rsidR="00F701DF" w:rsidRDefault="00B215BE"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T1D donors</w:t>
            </w:r>
          </w:p>
        </w:tc>
        <w:tc>
          <w:tcPr>
            <w:tcW w:w="1992" w:type="dxa"/>
            <w:shd w:val="clear" w:color="auto" w:fill="auto"/>
            <w:vAlign w:val="center"/>
          </w:tcPr>
          <w:p w14:paraId="09338AA2"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195A28FE"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val="restart"/>
            <w:shd w:val="clear" w:color="auto" w:fill="auto"/>
          </w:tcPr>
          <w:p w14:paraId="32E35E55" w14:textId="77777777" w:rsidR="00F701DF" w:rsidRDefault="00B215BE"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10189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Islets</w:t>
            </w:r>
          </w:p>
          <w:p w14:paraId="57A6B659" w14:textId="77777777" w:rsidR="00F701DF" w:rsidRDefault="00B215BE"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5033941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Exocrine tissue</w:t>
            </w:r>
          </w:p>
          <w:p w14:paraId="31AE5B82" w14:textId="77777777" w:rsidR="00F701DF" w:rsidRDefault="00F701DF" w:rsidP="00F701DF">
            <w:pPr>
              <w:spacing w:line="276" w:lineRule="auto"/>
              <w:rPr>
                <w:rStyle w:val="CheckBoxChar"/>
                <w:rFonts w:ascii="Arial" w:hAnsi="Arial" w:cs="Arial"/>
                <w:b/>
                <w:color w:val="auto"/>
                <w:sz w:val="22"/>
                <w:szCs w:val="22"/>
              </w:rPr>
            </w:pPr>
          </w:p>
          <w:p w14:paraId="08F968A4"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633009F5"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44FAE68D" w14:textId="77777777" w:rsidR="00F701DF" w:rsidRDefault="00B215B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212138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Islets</w:t>
            </w:r>
          </w:p>
          <w:p w14:paraId="686B944C" w14:textId="77777777" w:rsidR="00F701DF" w:rsidRDefault="00B215B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575736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Islet Supernatant</w:t>
            </w:r>
          </w:p>
          <w:p w14:paraId="02252917" w14:textId="77777777" w:rsidR="00F701DF" w:rsidRPr="00DA3A1E" w:rsidRDefault="00B215B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6670480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rsidRPr="00DA3A1E" w14:paraId="21C1DC6F" w14:textId="77777777" w:rsidTr="00F701DF">
        <w:trPr>
          <w:trHeight w:val="982"/>
          <w:tblCellSpacing w:w="20" w:type="dxa"/>
          <w:jc w:val="center"/>
        </w:trPr>
        <w:tc>
          <w:tcPr>
            <w:tcW w:w="1690" w:type="dxa"/>
            <w:gridSpan w:val="2"/>
            <w:shd w:val="clear" w:color="auto" w:fill="FFF2CC"/>
            <w:vAlign w:val="center"/>
          </w:tcPr>
          <w:p w14:paraId="0A426755" w14:textId="77777777" w:rsidR="00F701DF" w:rsidRDefault="00B215BE"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AAb+ donors</w:t>
            </w:r>
          </w:p>
        </w:tc>
        <w:tc>
          <w:tcPr>
            <w:tcW w:w="1992" w:type="dxa"/>
            <w:shd w:val="clear" w:color="auto" w:fill="auto"/>
            <w:vAlign w:val="center"/>
          </w:tcPr>
          <w:p w14:paraId="3082ED1D"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29CF4515"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shd w:val="clear" w:color="auto" w:fill="auto"/>
            <w:vAlign w:val="center"/>
          </w:tcPr>
          <w:p w14:paraId="0F99FE6A" w14:textId="77777777" w:rsidR="00F701DF" w:rsidRDefault="00F701DF" w:rsidP="005D2174">
            <w:pPr>
              <w:spacing w:line="276" w:lineRule="auto"/>
              <w:rPr>
                <w:rStyle w:val="CheckBoxChar"/>
                <w:rFonts w:ascii="Arial" w:hAnsi="Arial" w:cs="Arial"/>
                <w:color w:val="auto"/>
                <w:sz w:val="22"/>
                <w:szCs w:val="22"/>
              </w:rPr>
            </w:pPr>
          </w:p>
        </w:tc>
      </w:tr>
      <w:tr w:rsidR="005F59C3" w:rsidRPr="00DA3A1E" w14:paraId="275148BE" w14:textId="77777777" w:rsidTr="00F701DF">
        <w:trPr>
          <w:trHeight w:val="519"/>
          <w:tblCellSpacing w:w="20" w:type="dxa"/>
          <w:jc w:val="center"/>
        </w:trPr>
        <w:tc>
          <w:tcPr>
            <w:tcW w:w="1650" w:type="dxa"/>
            <w:shd w:val="clear" w:color="auto" w:fill="FFF2CC" w:themeFill="accent4" w:themeFillTint="33"/>
            <w:vAlign w:val="center"/>
          </w:tcPr>
          <w:p w14:paraId="25326372" w14:textId="77777777" w:rsidR="005F59C3" w:rsidRPr="00036A42" w:rsidRDefault="00F701DF" w:rsidP="005D217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9030" w:type="dxa"/>
            <w:gridSpan w:val="4"/>
            <w:shd w:val="clear" w:color="auto" w:fill="auto"/>
            <w:vAlign w:val="center"/>
          </w:tcPr>
          <w:p w14:paraId="191DCD14" w14:textId="77777777" w:rsidR="005F59C3" w:rsidRPr="00036A42" w:rsidRDefault="005F59C3" w:rsidP="00F701DF">
            <w:pPr>
              <w:spacing w:line="276" w:lineRule="auto"/>
              <w:rPr>
                <w:rStyle w:val="CheckBoxChar"/>
                <w:rFonts w:ascii="Arial" w:hAnsi="Arial" w:cs="Arial"/>
                <w:b/>
                <w:color w:val="auto"/>
                <w:sz w:val="22"/>
                <w:szCs w:val="22"/>
              </w:rPr>
            </w:pPr>
          </w:p>
        </w:tc>
      </w:tr>
    </w:tbl>
    <w:p w14:paraId="746057A5" w14:textId="77777777" w:rsidR="00DA2BD3" w:rsidRDefault="00DA2BD3" w:rsidP="00DA2BD3">
      <w:pPr>
        <w:spacing w:line="276" w:lineRule="auto"/>
        <w:rPr>
          <w:rFonts w:ascii="Arial" w:hAnsi="Arial" w:cs="Arial"/>
          <w:sz w:val="22"/>
          <w:szCs w:val="22"/>
        </w:rPr>
      </w:pPr>
      <w:r>
        <w:rPr>
          <w:rFonts w:ascii="Arial" w:hAnsi="Arial" w:cs="Arial"/>
          <w:sz w:val="22"/>
          <w:szCs w:val="22"/>
        </w:rPr>
        <w:t>*</w:t>
      </w:r>
      <w:r w:rsidR="00B40815">
        <w:rPr>
          <w:rFonts w:ascii="Arial" w:hAnsi="Arial" w:cs="Arial"/>
          <w:sz w:val="22"/>
          <w:szCs w:val="22"/>
        </w:rPr>
        <w:t xml:space="preserve">nPOD-IIP (Islet Isolation Program): </w:t>
      </w:r>
      <w:r>
        <w:rPr>
          <w:rFonts w:ascii="Arial" w:hAnsi="Arial" w:cs="Arial"/>
          <w:sz w:val="22"/>
          <w:szCs w:val="22"/>
        </w:rPr>
        <w:t xml:space="preserve">A request for applications (RFA) to study pancreas </w:t>
      </w:r>
      <w:r w:rsidR="00B40815">
        <w:rPr>
          <w:rFonts w:ascii="Arial" w:hAnsi="Arial" w:cs="Arial"/>
          <w:sz w:val="22"/>
          <w:szCs w:val="22"/>
        </w:rPr>
        <w:t>islets</w:t>
      </w:r>
      <w:r>
        <w:rPr>
          <w:rFonts w:ascii="Arial" w:hAnsi="Arial" w:cs="Arial"/>
          <w:sz w:val="22"/>
          <w:szCs w:val="22"/>
        </w:rPr>
        <w:t xml:space="preserve"> was released in 2018. Additional applications that have not been submitted in response to this RFA may be supported based on scientific merit and on the ability to obtain a sufficient number of isolated islets. Applicants planning to apply for pancreatic islets are </w:t>
      </w:r>
      <w:r w:rsidR="00F701DF" w:rsidRPr="00F701DF">
        <w:rPr>
          <w:rFonts w:ascii="Arial" w:hAnsi="Arial" w:cs="Arial"/>
          <w:sz w:val="22"/>
          <w:szCs w:val="22"/>
          <w:u w:val="single"/>
        </w:rPr>
        <w:t xml:space="preserve">strongly </w:t>
      </w:r>
      <w:r w:rsidRPr="00F701DF">
        <w:rPr>
          <w:rFonts w:ascii="Arial" w:hAnsi="Arial" w:cs="Arial"/>
          <w:sz w:val="22"/>
          <w:szCs w:val="22"/>
          <w:u w:val="single"/>
        </w:rPr>
        <w:t>encouraged to contact nPOD to discuss their projects prior to applying</w:t>
      </w:r>
      <w:r>
        <w:rPr>
          <w:rFonts w:ascii="Arial" w:hAnsi="Arial" w:cs="Arial"/>
          <w:sz w:val="22"/>
          <w:szCs w:val="22"/>
        </w:rPr>
        <w:t>.</w:t>
      </w:r>
    </w:p>
    <w:p w14:paraId="2F0F3EBE" w14:textId="77777777" w:rsidR="00447B61" w:rsidRDefault="00447B61"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980"/>
        <w:gridCol w:w="1890"/>
        <w:gridCol w:w="2070"/>
        <w:gridCol w:w="4860"/>
      </w:tblGrid>
      <w:tr w:rsidR="00906D83" w:rsidRPr="005D2174" w14:paraId="0E180A9F" w14:textId="77777777" w:rsidTr="00F620F2">
        <w:trPr>
          <w:trHeight w:hRule="exact" w:val="552"/>
          <w:tblCellSpacing w:w="20" w:type="dxa"/>
          <w:jc w:val="center"/>
        </w:trPr>
        <w:tc>
          <w:tcPr>
            <w:tcW w:w="10720" w:type="dxa"/>
            <w:gridSpan w:val="4"/>
            <w:shd w:val="clear" w:color="auto" w:fill="BDD6EE" w:themeFill="accent1" w:themeFillTint="66"/>
            <w:vAlign w:val="center"/>
          </w:tcPr>
          <w:p w14:paraId="76E6C4C7" w14:textId="77777777" w:rsidR="00DA2BD3" w:rsidRPr="00205F34" w:rsidRDefault="00906D83"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t>REQUEST FOR LIVE PANCREAS SLICES</w:t>
            </w:r>
            <w:r w:rsidR="00DA2BD3" w:rsidRPr="00205F34">
              <w:rPr>
                <w:rStyle w:val="CheckBoxChar"/>
                <w:rFonts w:ascii="Arial" w:hAnsi="Arial" w:cs="Arial"/>
                <w:b/>
                <w:color w:val="auto"/>
                <w:sz w:val="22"/>
                <w:szCs w:val="22"/>
              </w:rPr>
              <w:t>*</w:t>
            </w:r>
          </w:p>
        </w:tc>
      </w:tr>
      <w:tr w:rsidR="00F701DF" w:rsidRPr="00BC2CE3" w14:paraId="52EB4B2C" w14:textId="77777777" w:rsidTr="00F701DF">
        <w:trPr>
          <w:trHeight w:val="720"/>
          <w:tblCellSpacing w:w="20" w:type="dxa"/>
          <w:jc w:val="center"/>
        </w:trPr>
        <w:tc>
          <w:tcPr>
            <w:tcW w:w="1920" w:type="dxa"/>
            <w:shd w:val="clear" w:color="auto" w:fill="FFF2CC"/>
            <w:vAlign w:val="center"/>
          </w:tcPr>
          <w:p w14:paraId="4B5C20D8" w14:textId="77777777" w:rsidR="00F701DF" w:rsidRPr="00DA3A1E"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850" w:type="dxa"/>
            <w:shd w:val="clear" w:color="auto" w:fill="FFF2CC" w:themeFill="accent4" w:themeFillTint="33"/>
            <w:vAlign w:val="center"/>
          </w:tcPr>
          <w:p w14:paraId="2864E951" w14:textId="77777777" w:rsidR="00F701DF"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Ideal number </w:t>
            </w:r>
            <w:r w:rsidRPr="00BC2CE3">
              <w:rPr>
                <w:rStyle w:val="CheckBoxChar"/>
                <w:rFonts w:ascii="Arial" w:hAnsi="Arial" w:cs="Arial"/>
                <w:b/>
                <w:color w:val="auto"/>
                <w:sz w:val="22"/>
                <w:szCs w:val="22"/>
              </w:rPr>
              <w:t xml:space="preserve">of </w:t>
            </w:r>
            <w:r>
              <w:rPr>
                <w:rStyle w:val="CheckBoxChar"/>
                <w:rFonts w:ascii="Arial" w:hAnsi="Arial" w:cs="Arial"/>
                <w:b/>
                <w:color w:val="auto"/>
                <w:sz w:val="22"/>
                <w:szCs w:val="22"/>
              </w:rPr>
              <w:t xml:space="preserve">Pancreas Slices Requested (Maximum of 20) </w:t>
            </w:r>
          </w:p>
        </w:tc>
        <w:tc>
          <w:tcPr>
            <w:tcW w:w="2030" w:type="dxa"/>
            <w:shd w:val="clear" w:color="auto" w:fill="FFF2CC" w:themeFill="accent4" w:themeFillTint="33"/>
            <w:vAlign w:val="center"/>
          </w:tcPr>
          <w:p w14:paraId="4257A304" w14:textId="77777777" w:rsidR="00F701DF" w:rsidRPr="005D2174" w:rsidRDefault="00F701DF" w:rsidP="004A7322">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Pancreas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4800" w:type="dxa"/>
            <w:shd w:val="clear" w:color="auto" w:fill="FFF2CC" w:themeFill="accent4" w:themeFillTint="33"/>
            <w:vAlign w:val="center"/>
          </w:tcPr>
          <w:p w14:paraId="37159B15" w14:textId="77777777" w:rsidR="00F701DF" w:rsidRPr="00BC2CE3"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Pancreas Slices types of samples</w:t>
            </w:r>
          </w:p>
        </w:tc>
      </w:tr>
      <w:tr w:rsidR="00F701DF" w:rsidRPr="00DA3A1E" w14:paraId="38C74089" w14:textId="77777777" w:rsidTr="00F701DF">
        <w:trPr>
          <w:trHeight w:val="744"/>
          <w:tblCellSpacing w:w="20" w:type="dxa"/>
          <w:jc w:val="center"/>
        </w:trPr>
        <w:tc>
          <w:tcPr>
            <w:tcW w:w="1920" w:type="dxa"/>
            <w:shd w:val="clear" w:color="auto" w:fill="FFF2CC"/>
            <w:vAlign w:val="center"/>
          </w:tcPr>
          <w:p w14:paraId="27AFA8F5" w14:textId="77777777" w:rsidR="00F701DF" w:rsidRDefault="00B215BE"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T1D donors</w:t>
            </w:r>
          </w:p>
        </w:tc>
        <w:tc>
          <w:tcPr>
            <w:tcW w:w="1850" w:type="dxa"/>
            <w:shd w:val="clear" w:color="auto" w:fill="auto"/>
            <w:vAlign w:val="center"/>
          </w:tcPr>
          <w:p w14:paraId="18F18DE8"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05DDBB0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val="restart"/>
            <w:shd w:val="clear" w:color="auto" w:fill="auto"/>
          </w:tcPr>
          <w:p w14:paraId="265CA26F" w14:textId="77777777" w:rsidR="00F701DF" w:rsidRDefault="00B215BE"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Slices</w:t>
            </w:r>
          </w:p>
          <w:p w14:paraId="4AD03A37" w14:textId="77777777" w:rsidR="00F701DF" w:rsidRDefault="00F701DF" w:rsidP="00F701DF">
            <w:pPr>
              <w:spacing w:line="276" w:lineRule="auto"/>
              <w:rPr>
                <w:rStyle w:val="CheckBoxChar"/>
                <w:rFonts w:ascii="Arial" w:hAnsi="Arial" w:cs="Arial"/>
                <w:b/>
                <w:color w:val="auto"/>
                <w:sz w:val="22"/>
                <w:szCs w:val="22"/>
              </w:rPr>
            </w:pPr>
          </w:p>
          <w:p w14:paraId="31562B2B" w14:textId="77777777" w:rsidR="00F701DF" w:rsidRDefault="00F701DF" w:rsidP="00F701DF">
            <w:pPr>
              <w:spacing w:line="276" w:lineRule="auto"/>
              <w:rPr>
                <w:rStyle w:val="CheckBoxChar"/>
                <w:rFonts w:ascii="Arial" w:hAnsi="Arial" w:cs="Arial"/>
                <w:b/>
                <w:color w:val="auto"/>
                <w:sz w:val="22"/>
                <w:szCs w:val="22"/>
              </w:rPr>
            </w:pPr>
          </w:p>
          <w:p w14:paraId="51C2ECA2"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3DFCDECA"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28FBC05A" w14:textId="77777777" w:rsidR="00F701DF" w:rsidRDefault="00B215B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4439143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Slices</w:t>
            </w:r>
          </w:p>
          <w:p w14:paraId="5D0F15C9" w14:textId="77777777" w:rsidR="00F701DF" w:rsidRDefault="00B215B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7905153"/>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Supernatant</w:t>
            </w:r>
          </w:p>
          <w:p w14:paraId="26C398BD" w14:textId="77777777" w:rsidR="00F701DF" w:rsidRPr="00DA3A1E" w:rsidRDefault="00B215BE"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7757007"/>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14:paraId="6B048C69" w14:textId="77777777" w:rsidTr="00F701DF">
        <w:trPr>
          <w:trHeight w:val="735"/>
          <w:tblCellSpacing w:w="20" w:type="dxa"/>
          <w:jc w:val="center"/>
        </w:trPr>
        <w:tc>
          <w:tcPr>
            <w:tcW w:w="1920" w:type="dxa"/>
            <w:shd w:val="clear" w:color="auto" w:fill="FFF2CC"/>
            <w:vAlign w:val="center"/>
          </w:tcPr>
          <w:p w14:paraId="4F03923F" w14:textId="77777777" w:rsidR="00F701DF" w:rsidRDefault="00B215BE"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sidRPr="00707D29">
              <w:rPr>
                <w:rStyle w:val="CheckBoxChar"/>
                <w:rFonts w:ascii="Arial" w:hAnsi="Arial" w:cs="Arial"/>
                <w:b/>
                <w:color w:val="auto"/>
                <w:sz w:val="22"/>
                <w:szCs w:val="22"/>
              </w:rPr>
              <w:t>Slices</w:t>
            </w:r>
            <w:r w:rsidR="00F701DF">
              <w:rPr>
                <w:rStyle w:val="CheckBoxChar"/>
                <w:rFonts w:ascii="Arial" w:hAnsi="Arial" w:cs="Arial"/>
                <w:b/>
                <w:color w:val="auto"/>
                <w:sz w:val="22"/>
                <w:szCs w:val="22"/>
              </w:rPr>
              <w:t xml:space="preserve"> from AAb+ donors</w:t>
            </w:r>
          </w:p>
        </w:tc>
        <w:tc>
          <w:tcPr>
            <w:tcW w:w="1850" w:type="dxa"/>
            <w:shd w:val="clear" w:color="auto" w:fill="auto"/>
            <w:vAlign w:val="center"/>
          </w:tcPr>
          <w:p w14:paraId="570E69DB"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5EFFD0C5"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16F90A15" w14:textId="77777777" w:rsidR="00F701DF" w:rsidRDefault="00F701DF" w:rsidP="00F620F2">
            <w:pPr>
              <w:spacing w:line="276" w:lineRule="auto"/>
              <w:rPr>
                <w:rStyle w:val="CheckBoxChar"/>
                <w:rFonts w:ascii="Arial" w:hAnsi="Arial" w:cs="Arial"/>
                <w:color w:val="auto"/>
                <w:sz w:val="22"/>
                <w:szCs w:val="22"/>
              </w:rPr>
            </w:pPr>
          </w:p>
        </w:tc>
      </w:tr>
      <w:tr w:rsidR="00F701DF" w14:paraId="19D67098" w14:textId="77777777" w:rsidTr="00F701DF">
        <w:trPr>
          <w:trHeight w:val="982"/>
          <w:tblCellSpacing w:w="20" w:type="dxa"/>
          <w:jc w:val="center"/>
        </w:trPr>
        <w:tc>
          <w:tcPr>
            <w:tcW w:w="1920" w:type="dxa"/>
            <w:shd w:val="clear" w:color="auto" w:fill="FFF2CC"/>
            <w:vAlign w:val="center"/>
          </w:tcPr>
          <w:p w14:paraId="288B8E9C" w14:textId="77777777" w:rsidR="00F701DF" w:rsidRDefault="00B215BE" w:rsidP="00906D8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nondiabetic donors</w:t>
            </w:r>
          </w:p>
        </w:tc>
        <w:tc>
          <w:tcPr>
            <w:tcW w:w="1850" w:type="dxa"/>
            <w:shd w:val="clear" w:color="auto" w:fill="auto"/>
            <w:vAlign w:val="center"/>
          </w:tcPr>
          <w:p w14:paraId="0CEAB0E5"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2290F9D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ECD6CDF" w14:textId="77777777" w:rsidR="00F701DF" w:rsidRDefault="00F701DF" w:rsidP="00F620F2">
            <w:pPr>
              <w:spacing w:line="276" w:lineRule="auto"/>
              <w:rPr>
                <w:rStyle w:val="CheckBoxChar"/>
                <w:rFonts w:ascii="Arial" w:hAnsi="Arial" w:cs="Arial"/>
                <w:color w:val="auto"/>
                <w:sz w:val="22"/>
                <w:szCs w:val="22"/>
              </w:rPr>
            </w:pPr>
          </w:p>
        </w:tc>
      </w:tr>
      <w:tr w:rsidR="005F59C3" w:rsidRPr="00036A42" w14:paraId="0C0613DC" w14:textId="77777777" w:rsidTr="00F701DF">
        <w:trPr>
          <w:trHeight w:val="519"/>
          <w:tblCellSpacing w:w="20" w:type="dxa"/>
          <w:jc w:val="center"/>
        </w:trPr>
        <w:tc>
          <w:tcPr>
            <w:tcW w:w="1920" w:type="dxa"/>
            <w:shd w:val="clear" w:color="auto" w:fill="FFF2CC" w:themeFill="accent4" w:themeFillTint="33"/>
            <w:vAlign w:val="center"/>
          </w:tcPr>
          <w:p w14:paraId="52AA38EE" w14:textId="77777777" w:rsidR="00F701DF" w:rsidRPr="00036A42"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8760" w:type="dxa"/>
            <w:gridSpan w:val="3"/>
            <w:shd w:val="clear" w:color="auto" w:fill="auto"/>
            <w:vAlign w:val="center"/>
          </w:tcPr>
          <w:p w14:paraId="6756E7C3" w14:textId="77777777" w:rsidR="005F59C3" w:rsidRPr="00036A42" w:rsidRDefault="005F59C3" w:rsidP="00F620F2">
            <w:pPr>
              <w:spacing w:line="276" w:lineRule="auto"/>
              <w:rPr>
                <w:rStyle w:val="CheckBoxChar"/>
                <w:rFonts w:ascii="Arial" w:hAnsi="Arial" w:cs="Arial"/>
                <w:b/>
                <w:color w:val="auto"/>
                <w:sz w:val="22"/>
                <w:szCs w:val="22"/>
              </w:rPr>
            </w:pPr>
          </w:p>
        </w:tc>
      </w:tr>
    </w:tbl>
    <w:p w14:paraId="6034A79A" w14:textId="77777777" w:rsidR="005F59C3" w:rsidRDefault="00DA2BD3" w:rsidP="00F701DF">
      <w:pPr>
        <w:spacing w:line="276" w:lineRule="auto"/>
        <w:rPr>
          <w:rFonts w:ascii="Arial" w:hAnsi="Arial" w:cs="Arial"/>
          <w:sz w:val="22"/>
          <w:szCs w:val="22"/>
        </w:rPr>
      </w:pPr>
      <w:r>
        <w:rPr>
          <w:rFonts w:ascii="Arial" w:hAnsi="Arial" w:cs="Arial"/>
          <w:sz w:val="22"/>
          <w:szCs w:val="22"/>
        </w:rPr>
        <w:t>*A request for applications (RFA) to study pancreas slices was released in April 2019. Applications that have not been submitted in response to this RFA may be supported based on scientific merit and on the ability to generate a sufficient number of pancreas slices. Applicants planning to apply for pancreas slices are encouraged to contact nPOD to discuss their projects prior to applying.</w:t>
      </w:r>
      <w:r w:rsidR="005F59C3">
        <w:rPr>
          <w:rFonts w:ascii="Arial" w:hAnsi="Arial" w:cs="Arial"/>
          <w:sz w:val="22"/>
          <w:szCs w:val="22"/>
        </w:rPr>
        <w:br w:type="page"/>
      </w:r>
    </w:p>
    <w:p w14:paraId="5F0EA020" w14:textId="77777777"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lastRenderedPageBreak/>
        <w:t>EXPERIMENTAL PLAN</w:t>
      </w:r>
    </w:p>
    <w:p w14:paraId="4F21DC04" w14:textId="77777777" w:rsidR="003573B1" w:rsidRPr="00DA3A1E" w:rsidRDefault="003573B1" w:rsidP="00934808">
      <w:pPr>
        <w:spacing w:line="276" w:lineRule="auto"/>
        <w:ind w:firstLine="360"/>
        <w:rPr>
          <w:rFonts w:ascii="Arial" w:hAnsi="Arial" w:cs="Arial"/>
          <w:sz w:val="22"/>
          <w:szCs w:val="22"/>
        </w:rPr>
      </w:pPr>
    </w:p>
    <w:p w14:paraId="610270F9" w14:textId="77777777" w:rsidR="005A0CAE" w:rsidRPr="00DA3A1E" w:rsidRDefault="00D43B65"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14:paraId="35B4F366" w14:textId="77777777" w:rsidR="000A67D6" w:rsidRPr="00DA3A1E" w:rsidRDefault="000A67D6" w:rsidP="0020183D">
      <w:pPr>
        <w:spacing w:line="276" w:lineRule="auto"/>
        <w:ind w:left="360" w:right="360"/>
        <w:jc w:val="both"/>
        <w:rPr>
          <w:rFonts w:ascii="Arial" w:hAnsi="Arial" w:cs="Arial"/>
          <w:sz w:val="22"/>
          <w:szCs w:val="22"/>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0D2539" w:rsidRPr="00DA3A1E" w14:paraId="2ED69FEB" w14:textId="77777777" w:rsidTr="00DA2BD3">
        <w:trPr>
          <w:trHeight w:val="288"/>
          <w:jc w:val="center"/>
        </w:trPr>
        <w:tc>
          <w:tcPr>
            <w:tcW w:w="10705" w:type="dxa"/>
            <w:shd w:val="clear" w:color="auto" w:fill="BDD6EE"/>
            <w:vAlign w:val="center"/>
          </w:tcPr>
          <w:p w14:paraId="79EA5BF4" w14:textId="77777777" w:rsidR="000D2539" w:rsidRPr="00DA3A1E" w:rsidRDefault="008B180A"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14:paraId="78C8EF5B" w14:textId="77777777" w:rsidTr="00DA2BD3">
        <w:trPr>
          <w:trHeight w:val="403"/>
          <w:jc w:val="center"/>
        </w:trPr>
        <w:tc>
          <w:tcPr>
            <w:tcW w:w="10705" w:type="dxa"/>
            <w:shd w:val="clear" w:color="auto" w:fill="FFF2CC" w:themeFill="accent4" w:themeFillTint="33"/>
            <w:vAlign w:val="center"/>
          </w:tcPr>
          <w:p w14:paraId="7AC1D302" w14:textId="77777777" w:rsidR="00481F2D" w:rsidRPr="00DA3A1E" w:rsidRDefault="008B180A" w:rsidP="00DA2BD3">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xml:space="preserve">, </w:t>
            </w:r>
            <w:r w:rsidR="005B5060">
              <w:rPr>
                <w:rFonts w:ascii="Arial" w:hAnsi="Arial" w:cs="Arial"/>
                <w:sz w:val="22"/>
                <w:szCs w:val="22"/>
              </w:rPr>
              <w:t>and t</w:t>
            </w:r>
            <w:r w:rsidR="00D159D6" w:rsidRPr="00DA3A1E">
              <w:rPr>
                <w:rFonts w:ascii="Arial" w:hAnsi="Arial" w:cs="Arial"/>
                <w:sz w:val="22"/>
                <w:szCs w:val="22"/>
              </w:rPr>
              <w:t xml:space="preserve">he general public </w:t>
            </w:r>
            <w:r w:rsidR="005B5060">
              <w:rPr>
                <w:rFonts w:ascii="Arial" w:hAnsi="Arial" w:cs="Arial"/>
                <w:sz w:val="22"/>
                <w:szCs w:val="22"/>
              </w:rPr>
              <w:t xml:space="preserve">can learn about </w:t>
            </w:r>
            <w:r w:rsidR="00D159D6" w:rsidRPr="00DA3A1E">
              <w:rPr>
                <w:rFonts w:ascii="Arial" w:hAnsi="Arial" w:cs="Arial"/>
                <w:sz w:val="22"/>
                <w:szCs w:val="22"/>
              </w:rPr>
              <w:t xml:space="preserve">the important </w:t>
            </w:r>
            <w:r w:rsidR="005B5060">
              <w:rPr>
                <w:rFonts w:ascii="Arial" w:hAnsi="Arial" w:cs="Arial"/>
                <w:sz w:val="22"/>
                <w:szCs w:val="22"/>
              </w:rPr>
              <w:t xml:space="preserve">research being pursued by nPOD </w:t>
            </w:r>
            <w:r w:rsidR="00D159D6" w:rsidRPr="00DA3A1E">
              <w:rPr>
                <w:rFonts w:ascii="Arial" w:hAnsi="Arial" w:cs="Arial"/>
                <w:sz w:val="22"/>
                <w:szCs w:val="22"/>
              </w:rPr>
              <w:t>Investigators.</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14:paraId="3BECD1C5" w14:textId="77777777" w:rsidTr="00DA2BD3">
        <w:trPr>
          <w:trHeight w:val="403"/>
          <w:jc w:val="center"/>
        </w:trPr>
        <w:tc>
          <w:tcPr>
            <w:tcW w:w="10705" w:type="dxa"/>
            <w:shd w:val="clear" w:color="auto" w:fill="FFFFFF"/>
            <w:vAlign w:val="center"/>
          </w:tcPr>
          <w:p w14:paraId="4F936B2C" w14:textId="77777777" w:rsidR="00594E74" w:rsidRDefault="00594E74" w:rsidP="00266339">
            <w:pPr>
              <w:spacing w:line="276" w:lineRule="auto"/>
              <w:jc w:val="both"/>
              <w:rPr>
                <w:rFonts w:ascii="Arial" w:hAnsi="Arial" w:cs="Arial"/>
                <w:sz w:val="22"/>
                <w:szCs w:val="22"/>
              </w:rPr>
            </w:pPr>
          </w:p>
          <w:p w14:paraId="65834D3A" w14:textId="77777777" w:rsidR="00266339" w:rsidRDefault="00266339" w:rsidP="00266339">
            <w:pPr>
              <w:spacing w:line="276" w:lineRule="auto"/>
              <w:jc w:val="both"/>
              <w:rPr>
                <w:rFonts w:ascii="Arial" w:hAnsi="Arial" w:cs="Arial"/>
                <w:sz w:val="22"/>
                <w:szCs w:val="22"/>
              </w:rPr>
            </w:pPr>
          </w:p>
          <w:p w14:paraId="79368687" w14:textId="77777777" w:rsidR="00266339" w:rsidRDefault="00266339" w:rsidP="00266339">
            <w:pPr>
              <w:spacing w:line="276" w:lineRule="auto"/>
              <w:jc w:val="both"/>
              <w:rPr>
                <w:rFonts w:ascii="Arial" w:hAnsi="Arial" w:cs="Arial"/>
                <w:sz w:val="22"/>
                <w:szCs w:val="22"/>
              </w:rPr>
            </w:pPr>
          </w:p>
          <w:p w14:paraId="3BD3EECA" w14:textId="77777777" w:rsidR="00D45129" w:rsidRDefault="00D45129" w:rsidP="00266339">
            <w:pPr>
              <w:spacing w:line="276" w:lineRule="auto"/>
              <w:jc w:val="both"/>
              <w:rPr>
                <w:rFonts w:ascii="Arial" w:hAnsi="Arial" w:cs="Arial"/>
                <w:sz w:val="22"/>
                <w:szCs w:val="22"/>
              </w:rPr>
            </w:pPr>
          </w:p>
          <w:p w14:paraId="4C7C9E10" w14:textId="77777777" w:rsidR="00D45129" w:rsidRDefault="00D45129" w:rsidP="00266339">
            <w:pPr>
              <w:spacing w:line="276" w:lineRule="auto"/>
              <w:jc w:val="both"/>
              <w:rPr>
                <w:rFonts w:ascii="Arial" w:hAnsi="Arial" w:cs="Arial"/>
                <w:sz w:val="22"/>
                <w:szCs w:val="22"/>
              </w:rPr>
            </w:pPr>
          </w:p>
          <w:p w14:paraId="63C8AE1E" w14:textId="77777777" w:rsidR="00D45129" w:rsidRDefault="00D45129" w:rsidP="00266339">
            <w:pPr>
              <w:spacing w:line="276" w:lineRule="auto"/>
              <w:jc w:val="both"/>
              <w:rPr>
                <w:rFonts w:ascii="Arial" w:hAnsi="Arial" w:cs="Arial"/>
                <w:sz w:val="22"/>
                <w:szCs w:val="22"/>
              </w:rPr>
            </w:pPr>
          </w:p>
          <w:p w14:paraId="24CC9ABA" w14:textId="77777777" w:rsidR="00D45129" w:rsidRDefault="00D45129" w:rsidP="00266339">
            <w:pPr>
              <w:spacing w:line="276" w:lineRule="auto"/>
              <w:jc w:val="both"/>
              <w:rPr>
                <w:rFonts w:ascii="Arial" w:hAnsi="Arial" w:cs="Arial"/>
                <w:sz w:val="22"/>
                <w:szCs w:val="22"/>
              </w:rPr>
            </w:pPr>
          </w:p>
          <w:p w14:paraId="5858A5A4" w14:textId="77777777" w:rsidR="00D45129" w:rsidRDefault="00D45129" w:rsidP="00266339">
            <w:pPr>
              <w:spacing w:line="276" w:lineRule="auto"/>
              <w:jc w:val="both"/>
              <w:rPr>
                <w:rFonts w:ascii="Arial" w:hAnsi="Arial" w:cs="Arial"/>
                <w:sz w:val="22"/>
                <w:szCs w:val="22"/>
              </w:rPr>
            </w:pPr>
          </w:p>
          <w:p w14:paraId="5BD756C6" w14:textId="77777777" w:rsidR="00D45129" w:rsidRDefault="00D45129" w:rsidP="00266339">
            <w:pPr>
              <w:spacing w:line="276" w:lineRule="auto"/>
              <w:jc w:val="both"/>
              <w:rPr>
                <w:rFonts w:ascii="Arial" w:hAnsi="Arial" w:cs="Arial"/>
                <w:sz w:val="22"/>
                <w:szCs w:val="22"/>
              </w:rPr>
            </w:pPr>
          </w:p>
          <w:p w14:paraId="6F28CDBB" w14:textId="77777777" w:rsidR="00205F34" w:rsidRDefault="00205F34" w:rsidP="00266339">
            <w:pPr>
              <w:spacing w:line="276" w:lineRule="auto"/>
              <w:jc w:val="both"/>
              <w:rPr>
                <w:rFonts w:ascii="Arial" w:hAnsi="Arial" w:cs="Arial"/>
                <w:sz w:val="22"/>
                <w:szCs w:val="22"/>
              </w:rPr>
            </w:pPr>
          </w:p>
          <w:p w14:paraId="0B697D0B" w14:textId="77777777" w:rsidR="00205F34" w:rsidRDefault="00205F34" w:rsidP="00266339">
            <w:pPr>
              <w:spacing w:line="276" w:lineRule="auto"/>
              <w:jc w:val="both"/>
              <w:rPr>
                <w:rFonts w:ascii="Arial" w:hAnsi="Arial" w:cs="Arial"/>
                <w:sz w:val="22"/>
                <w:szCs w:val="22"/>
              </w:rPr>
            </w:pPr>
          </w:p>
          <w:p w14:paraId="68EEB715" w14:textId="77777777" w:rsidR="00205F34" w:rsidRDefault="00205F34" w:rsidP="00266339">
            <w:pPr>
              <w:spacing w:line="276" w:lineRule="auto"/>
              <w:jc w:val="both"/>
              <w:rPr>
                <w:rFonts w:ascii="Arial" w:hAnsi="Arial" w:cs="Arial"/>
                <w:sz w:val="22"/>
                <w:szCs w:val="22"/>
              </w:rPr>
            </w:pPr>
          </w:p>
          <w:p w14:paraId="28F2814A" w14:textId="77777777" w:rsidR="00205F34" w:rsidRDefault="00205F34" w:rsidP="00266339">
            <w:pPr>
              <w:spacing w:line="276" w:lineRule="auto"/>
              <w:jc w:val="both"/>
              <w:rPr>
                <w:rFonts w:ascii="Arial" w:hAnsi="Arial" w:cs="Arial"/>
                <w:sz w:val="22"/>
                <w:szCs w:val="22"/>
              </w:rPr>
            </w:pPr>
          </w:p>
          <w:p w14:paraId="7A56B37E" w14:textId="77777777" w:rsidR="00205F34" w:rsidRDefault="00205F34" w:rsidP="00266339">
            <w:pPr>
              <w:spacing w:line="276" w:lineRule="auto"/>
              <w:jc w:val="both"/>
              <w:rPr>
                <w:rFonts w:ascii="Arial" w:hAnsi="Arial" w:cs="Arial"/>
                <w:sz w:val="22"/>
                <w:szCs w:val="22"/>
              </w:rPr>
            </w:pPr>
          </w:p>
          <w:p w14:paraId="6B30F124" w14:textId="77777777" w:rsidR="00205F34" w:rsidRDefault="00205F34" w:rsidP="00266339">
            <w:pPr>
              <w:spacing w:line="276" w:lineRule="auto"/>
              <w:jc w:val="both"/>
              <w:rPr>
                <w:rFonts w:ascii="Arial" w:hAnsi="Arial" w:cs="Arial"/>
                <w:sz w:val="22"/>
                <w:szCs w:val="22"/>
              </w:rPr>
            </w:pPr>
          </w:p>
          <w:p w14:paraId="4F9FE265" w14:textId="77777777" w:rsidR="00205F34" w:rsidRDefault="00205F34" w:rsidP="00266339">
            <w:pPr>
              <w:spacing w:line="276" w:lineRule="auto"/>
              <w:jc w:val="both"/>
              <w:rPr>
                <w:rFonts w:ascii="Arial" w:hAnsi="Arial" w:cs="Arial"/>
                <w:sz w:val="22"/>
                <w:szCs w:val="22"/>
              </w:rPr>
            </w:pPr>
          </w:p>
          <w:p w14:paraId="43BD2152" w14:textId="77777777" w:rsidR="00205F34" w:rsidRDefault="00205F34" w:rsidP="00266339">
            <w:pPr>
              <w:spacing w:line="276" w:lineRule="auto"/>
              <w:jc w:val="both"/>
              <w:rPr>
                <w:rFonts w:ascii="Arial" w:hAnsi="Arial" w:cs="Arial"/>
                <w:sz w:val="22"/>
                <w:szCs w:val="22"/>
              </w:rPr>
            </w:pPr>
          </w:p>
          <w:p w14:paraId="49B41E74" w14:textId="77777777" w:rsidR="00205F34" w:rsidRDefault="00205F34" w:rsidP="00266339">
            <w:pPr>
              <w:spacing w:line="276" w:lineRule="auto"/>
              <w:jc w:val="both"/>
              <w:rPr>
                <w:rFonts w:ascii="Arial" w:hAnsi="Arial" w:cs="Arial"/>
                <w:sz w:val="22"/>
                <w:szCs w:val="22"/>
              </w:rPr>
            </w:pPr>
          </w:p>
          <w:p w14:paraId="1E0135EA" w14:textId="77777777" w:rsidR="00205F34" w:rsidRDefault="00205F34" w:rsidP="00266339">
            <w:pPr>
              <w:spacing w:line="276" w:lineRule="auto"/>
              <w:jc w:val="both"/>
              <w:rPr>
                <w:rFonts w:ascii="Arial" w:hAnsi="Arial" w:cs="Arial"/>
                <w:sz w:val="22"/>
                <w:szCs w:val="22"/>
              </w:rPr>
            </w:pPr>
          </w:p>
          <w:p w14:paraId="2F7E0975" w14:textId="77777777" w:rsidR="00205F34" w:rsidRDefault="00205F34" w:rsidP="00266339">
            <w:pPr>
              <w:spacing w:line="276" w:lineRule="auto"/>
              <w:jc w:val="both"/>
              <w:rPr>
                <w:rFonts w:ascii="Arial" w:hAnsi="Arial" w:cs="Arial"/>
                <w:sz w:val="22"/>
                <w:szCs w:val="22"/>
              </w:rPr>
            </w:pPr>
          </w:p>
          <w:p w14:paraId="113D90DE" w14:textId="77777777" w:rsidR="00205F34" w:rsidRDefault="00205F34" w:rsidP="00266339">
            <w:pPr>
              <w:spacing w:line="276" w:lineRule="auto"/>
              <w:jc w:val="both"/>
              <w:rPr>
                <w:rFonts w:ascii="Arial" w:hAnsi="Arial" w:cs="Arial"/>
                <w:sz w:val="22"/>
                <w:szCs w:val="22"/>
              </w:rPr>
            </w:pPr>
          </w:p>
          <w:p w14:paraId="01EB5371" w14:textId="77777777" w:rsidR="00266339" w:rsidRPr="00DA3A1E" w:rsidRDefault="00266339" w:rsidP="00266339">
            <w:pPr>
              <w:spacing w:line="276" w:lineRule="auto"/>
              <w:jc w:val="both"/>
              <w:rPr>
                <w:rFonts w:ascii="Arial" w:hAnsi="Arial" w:cs="Arial"/>
                <w:sz w:val="22"/>
                <w:szCs w:val="22"/>
              </w:rPr>
            </w:pPr>
          </w:p>
        </w:tc>
      </w:tr>
    </w:tbl>
    <w:p w14:paraId="0738437F" w14:textId="77777777" w:rsidR="00DA2BD3" w:rsidRDefault="00DA2BD3"/>
    <w:tbl>
      <w:tblPr>
        <w:tblW w:w="106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000D2539" w:rsidRPr="00DA3A1E" w14:paraId="5BC091D6" w14:textId="77777777" w:rsidTr="00DA2BD3">
        <w:trPr>
          <w:trHeight w:val="288"/>
          <w:jc w:val="center"/>
        </w:trPr>
        <w:tc>
          <w:tcPr>
            <w:tcW w:w="10635" w:type="dxa"/>
            <w:gridSpan w:val="2"/>
            <w:shd w:val="clear" w:color="auto" w:fill="BDD6EE"/>
            <w:vAlign w:val="center"/>
          </w:tcPr>
          <w:p w14:paraId="148209D9" w14:textId="77777777" w:rsidR="000D2539"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Pr>
                <w:rFonts w:ascii="Arial" w:hAnsi="Arial" w:cs="Arial"/>
                <w:sz w:val="22"/>
                <w:szCs w:val="22"/>
              </w:rPr>
              <w:t>SPECIFIC AIMS</w:t>
            </w:r>
          </w:p>
        </w:tc>
      </w:tr>
      <w:tr w:rsidR="005A0CAE" w:rsidRPr="00DA3A1E" w14:paraId="230EB783" w14:textId="77777777" w:rsidTr="00DA2BD3">
        <w:trPr>
          <w:trHeight w:val="403"/>
          <w:jc w:val="center"/>
        </w:trPr>
        <w:tc>
          <w:tcPr>
            <w:tcW w:w="10635" w:type="dxa"/>
            <w:gridSpan w:val="2"/>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51B01F48" w14:textId="77777777" w:rsidR="00D45129" w:rsidRDefault="00D45129" w:rsidP="0020183D">
            <w:pPr>
              <w:spacing w:line="276" w:lineRule="auto"/>
              <w:jc w:val="both"/>
              <w:rPr>
                <w:rFonts w:ascii="Arial" w:hAnsi="Arial" w:cs="Arial"/>
                <w:sz w:val="22"/>
                <w:szCs w:val="22"/>
              </w:rPr>
            </w:pPr>
          </w:p>
          <w:p w14:paraId="6CACEAD0" w14:textId="77777777" w:rsidR="00D45129" w:rsidRDefault="00D45129" w:rsidP="0020183D">
            <w:pPr>
              <w:spacing w:line="276" w:lineRule="auto"/>
              <w:jc w:val="both"/>
              <w:rPr>
                <w:rFonts w:ascii="Arial" w:hAnsi="Arial" w:cs="Arial"/>
                <w:sz w:val="22"/>
                <w:szCs w:val="22"/>
              </w:rPr>
            </w:pPr>
          </w:p>
          <w:p w14:paraId="40B92FB7"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0A68D0CC" w14:textId="77777777" w:rsidR="00D45129" w:rsidRDefault="00D45129"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r w:rsidR="00DA2BD3" w:rsidRPr="00DA3A1E" w14:paraId="3273470D" w14:textId="77777777" w:rsidTr="00DA2BD3">
        <w:trPr>
          <w:trHeight w:val="403"/>
          <w:jc w:val="center"/>
        </w:trPr>
        <w:tc>
          <w:tcPr>
            <w:tcW w:w="10635" w:type="dxa"/>
            <w:gridSpan w:val="2"/>
            <w:shd w:val="clear" w:color="auto" w:fill="BDD6EE" w:themeFill="accent1" w:themeFillTint="66"/>
            <w:vAlign w:val="center"/>
          </w:tcPr>
          <w:p w14:paraId="06A2E68C" w14:textId="77777777" w:rsidR="00DA2BD3"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Background and hypothesis</w:t>
            </w:r>
          </w:p>
        </w:tc>
      </w:tr>
      <w:tr w:rsidR="00DA2BD3" w:rsidRPr="00DA3A1E" w14:paraId="3C490A1E" w14:textId="77777777" w:rsidTr="00DA2BD3">
        <w:trPr>
          <w:trHeight w:val="403"/>
          <w:jc w:val="center"/>
        </w:trPr>
        <w:tc>
          <w:tcPr>
            <w:tcW w:w="10635" w:type="dxa"/>
            <w:gridSpan w:val="2"/>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r w:rsidR="000D2539" w:rsidRPr="00DA3A1E" w14:paraId="38CE5287" w14:textId="77777777" w:rsidTr="00DA2BD3">
        <w:trPr>
          <w:gridAfter w:val="1"/>
          <w:wAfter w:w="15" w:type="dxa"/>
          <w:trHeight w:val="288"/>
          <w:jc w:val="center"/>
        </w:trPr>
        <w:tc>
          <w:tcPr>
            <w:tcW w:w="10620" w:type="dxa"/>
            <w:shd w:val="clear" w:color="auto" w:fill="BDD6EE"/>
            <w:vAlign w:val="center"/>
          </w:tcPr>
          <w:p w14:paraId="5915EA67" w14:textId="77777777" w:rsidR="000D2539" w:rsidRPr="00DA3A1E" w:rsidRDefault="005A0CAE" w:rsidP="00202942">
            <w:pPr>
              <w:pStyle w:val="Heading2"/>
              <w:numPr>
                <w:ilvl w:val="0"/>
                <w:numId w:val="33"/>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t>Preliminary Data</w:t>
            </w:r>
          </w:p>
        </w:tc>
      </w:tr>
      <w:tr w:rsidR="000D2539" w:rsidRPr="00DA3A1E" w14:paraId="76497D16" w14:textId="77777777" w:rsidTr="00DA2BD3">
        <w:trPr>
          <w:gridAfter w:val="1"/>
          <w:wAfter w:w="15" w:type="dxa"/>
          <w:trHeight w:val="391"/>
          <w:jc w:val="center"/>
        </w:trPr>
        <w:tc>
          <w:tcPr>
            <w:tcW w:w="10620" w:type="dxa"/>
            <w:tcBorders>
              <w:top w:val="nil"/>
              <w:bottom w:val="single" w:sz="4" w:space="0" w:color="C0C0C0"/>
            </w:tcBorders>
            <w:shd w:val="clear" w:color="auto" w:fill="FFF2CC"/>
            <w:vAlign w:val="center"/>
          </w:tcPr>
          <w:p w14:paraId="5E40C81A" w14:textId="209821A2" w:rsidR="000D2539"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w:t>
            </w:r>
            <w:r w:rsidR="005B5060">
              <w:rPr>
                <w:rFonts w:ascii="Arial" w:hAnsi="Arial" w:cs="Arial"/>
                <w:sz w:val="22"/>
                <w:szCs w:val="22"/>
              </w:rPr>
              <w:t>your</w:t>
            </w:r>
            <w:r w:rsidR="0057306F" w:rsidRPr="00DA3A1E">
              <w:rPr>
                <w:rFonts w:ascii="Arial" w:hAnsi="Arial" w:cs="Arial"/>
                <w:sz w:val="22"/>
                <w:szCs w:val="22"/>
              </w:rPr>
              <w:t xml:space="preserve"> application. Please contact </w:t>
            </w:r>
            <w:r w:rsidR="00164EB1" w:rsidRPr="00164EB1">
              <w:rPr>
                <w:rFonts w:ascii="Arial" w:hAnsi="Arial" w:cs="Arial"/>
                <w:sz w:val="22"/>
                <w:szCs w:val="22"/>
              </w:rPr>
              <w:t>nPOD</w:t>
            </w:r>
            <w:r w:rsidR="00164EB1">
              <w:rPr>
                <w:rFonts w:ascii="Arial" w:hAnsi="Arial" w:cs="Arial"/>
                <w:sz w:val="22"/>
                <w:szCs w:val="22"/>
              </w:rPr>
              <w:t xml:space="preserve"> Investigator Coordinator </w:t>
            </w:r>
            <w:r w:rsidR="0057306F" w:rsidRPr="00DA3A1E">
              <w:rPr>
                <w:rFonts w:ascii="Arial" w:hAnsi="Arial" w:cs="Arial"/>
                <w:sz w:val="22"/>
                <w:szCs w:val="22"/>
              </w:rPr>
              <w:t>to learn more about this opportunity.</w:t>
            </w:r>
          </w:p>
        </w:tc>
      </w:tr>
      <w:tr w:rsidR="00934808" w:rsidRPr="00DA3A1E" w14:paraId="31A06A68" w14:textId="77777777" w:rsidTr="00DA2BD3">
        <w:trPr>
          <w:gridAfter w:val="1"/>
          <w:wAfter w:w="15" w:type="dxa"/>
          <w:trHeight w:val="391"/>
          <w:jc w:val="center"/>
        </w:trPr>
        <w:tc>
          <w:tcPr>
            <w:tcW w:w="10620" w:type="dxa"/>
            <w:tcBorders>
              <w:top w:val="single" w:sz="4" w:space="0" w:color="C0C0C0"/>
              <w:bottom w:val="single" w:sz="4" w:space="0" w:color="C0C0C0"/>
            </w:tcBorders>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6B11B2F9" w14:textId="77777777" w:rsidR="00205F34" w:rsidRDefault="00205F34" w:rsidP="00756DBE">
            <w:pPr>
              <w:pStyle w:val="Disclaimer"/>
              <w:spacing w:after="0" w:line="276" w:lineRule="auto"/>
              <w:jc w:val="both"/>
              <w:rPr>
                <w:rFonts w:ascii="Arial" w:hAnsi="Arial" w:cs="Arial"/>
                <w:sz w:val="22"/>
                <w:szCs w:val="22"/>
              </w:rPr>
            </w:pPr>
          </w:p>
          <w:p w14:paraId="210BE9CD" w14:textId="77777777" w:rsidR="00D45129" w:rsidRDefault="00D45129" w:rsidP="00756DBE">
            <w:pPr>
              <w:pStyle w:val="Disclaimer"/>
              <w:spacing w:after="0" w:line="276" w:lineRule="auto"/>
              <w:jc w:val="both"/>
              <w:rPr>
                <w:rFonts w:ascii="Arial" w:hAnsi="Arial" w:cs="Arial"/>
                <w:sz w:val="22"/>
                <w:szCs w:val="22"/>
              </w:rPr>
            </w:pPr>
          </w:p>
          <w:p w14:paraId="61153450" w14:textId="77777777" w:rsidR="00202942" w:rsidRDefault="00202942"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21EDEA9"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2D8CFF74" w14:textId="77777777" w:rsidTr="00202942">
        <w:trPr>
          <w:trHeight w:val="288"/>
          <w:jc w:val="center"/>
        </w:trPr>
        <w:tc>
          <w:tcPr>
            <w:tcW w:w="10620" w:type="dxa"/>
            <w:shd w:val="clear" w:color="auto" w:fill="BDD6EE"/>
            <w:vAlign w:val="center"/>
          </w:tcPr>
          <w:p w14:paraId="2550F328" w14:textId="77777777" w:rsidR="002C4680" w:rsidRPr="00DA3A1E" w:rsidRDefault="002C4680"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Experimental Approach</w:t>
            </w:r>
          </w:p>
        </w:tc>
      </w:tr>
      <w:tr w:rsidR="00965003" w:rsidRPr="00DA3A1E" w14:paraId="0B801C0B" w14:textId="77777777" w:rsidTr="00202942">
        <w:trPr>
          <w:trHeight w:val="391"/>
          <w:jc w:val="center"/>
        </w:trPr>
        <w:tc>
          <w:tcPr>
            <w:tcW w:w="10620" w:type="dxa"/>
            <w:tcBorders>
              <w:top w:val="single" w:sz="4" w:space="0" w:color="C0C0C0"/>
              <w:bottom w:val="single" w:sz="4" w:space="0" w:color="C0C0C0"/>
            </w:tcBorders>
            <w:shd w:val="clear" w:color="auto" w:fill="FFF2CC"/>
            <w:vAlign w:val="center"/>
          </w:tcPr>
          <w:p w14:paraId="1530C848" w14:textId="77777777" w:rsidR="00965003" w:rsidRPr="00DA3A1E" w:rsidRDefault="00965003" w:rsidP="00DA2BD3">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 (i.e., control and then T2D samples released before the rare T1D and A</w:t>
            </w:r>
            <w:r w:rsidR="005B5060">
              <w:rPr>
                <w:rFonts w:ascii="Arial" w:hAnsi="Arial" w:cs="Arial"/>
                <w:sz w:val="22"/>
                <w:szCs w:val="22"/>
              </w:rPr>
              <w:t>A</w:t>
            </w:r>
            <w:r w:rsidR="00DE2ACC" w:rsidRPr="00DA3A1E">
              <w:rPr>
                <w:rFonts w:ascii="Arial" w:hAnsi="Arial" w:cs="Arial"/>
                <w:sz w:val="22"/>
                <w:szCs w:val="22"/>
              </w:rPr>
              <w:t>b+ samples).</w:t>
            </w:r>
            <w:r w:rsidRPr="00DA3A1E">
              <w:rPr>
                <w:rFonts w:ascii="Arial" w:hAnsi="Arial" w:cs="Arial"/>
                <w:sz w:val="22"/>
                <w:szCs w:val="22"/>
              </w:rPr>
              <w:t xml:space="preserve"> 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00DE2ACC" w:rsidRPr="00DA3A1E">
              <w:rPr>
                <w:rFonts w:ascii="Arial" w:hAnsi="Arial" w:cs="Arial"/>
                <w:sz w:val="22"/>
                <w:szCs w:val="22"/>
              </w:rPr>
              <w:t xml:space="preserve">experimental approach </w:t>
            </w:r>
            <w:r w:rsidRPr="00DA3A1E">
              <w:rPr>
                <w:rFonts w:ascii="Arial" w:hAnsi="Arial" w:cs="Arial"/>
                <w:sz w:val="22"/>
                <w:szCs w:val="22"/>
              </w:rPr>
              <w:t xml:space="preserve">accordingly. </w:t>
            </w:r>
          </w:p>
        </w:tc>
      </w:tr>
      <w:tr w:rsidR="00934808" w:rsidRPr="00DA3A1E" w14:paraId="4EB8DA0F" w14:textId="77777777" w:rsidTr="00202942">
        <w:trPr>
          <w:trHeight w:val="1947"/>
          <w:jc w:val="center"/>
        </w:trPr>
        <w:tc>
          <w:tcPr>
            <w:tcW w:w="10620" w:type="dxa"/>
            <w:tcBorders>
              <w:top w:val="single" w:sz="4" w:space="0" w:color="C0C0C0"/>
              <w:bottom w:val="single" w:sz="4" w:space="0" w:color="C0C0C0"/>
            </w:tcBorders>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3297AC4A" w14:textId="77777777" w:rsidR="00202942" w:rsidRDefault="00202942" w:rsidP="0020183D">
            <w:pPr>
              <w:pStyle w:val="Disclaimer"/>
              <w:spacing w:after="0" w:line="276" w:lineRule="auto"/>
              <w:jc w:val="both"/>
              <w:rPr>
                <w:rFonts w:ascii="Arial" w:hAnsi="Arial" w:cs="Arial"/>
                <w:sz w:val="22"/>
                <w:szCs w:val="22"/>
              </w:rPr>
            </w:pPr>
          </w:p>
          <w:p w14:paraId="7FB96108" w14:textId="77777777" w:rsidR="00202942" w:rsidRDefault="00202942" w:rsidP="0020183D">
            <w:pPr>
              <w:pStyle w:val="Disclaimer"/>
              <w:spacing w:after="0" w:line="276" w:lineRule="auto"/>
              <w:jc w:val="both"/>
              <w:rPr>
                <w:rFonts w:ascii="Arial" w:hAnsi="Arial" w:cs="Arial"/>
                <w:sz w:val="22"/>
                <w:szCs w:val="22"/>
              </w:rPr>
            </w:pPr>
          </w:p>
          <w:p w14:paraId="05CC5B0F" w14:textId="77777777" w:rsidR="00202942" w:rsidRDefault="00202942" w:rsidP="0020183D">
            <w:pPr>
              <w:pStyle w:val="Disclaimer"/>
              <w:spacing w:after="0" w:line="276" w:lineRule="auto"/>
              <w:jc w:val="both"/>
              <w:rPr>
                <w:rFonts w:ascii="Arial" w:hAnsi="Arial" w:cs="Arial"/>
                <w:sz w:val="22"/>
                <w:szCs w:val="22"/>
              </w:rPr>
            </w:pPr>
          </w:p>
          <w:p w14:paraId="0BCDF856" w14:textId="77777777" w:rsidR="00202942" w:rsidRDefault="00202942" w:rsidP="0020183D">
            <w:pPr>
              <w:pStyle w:val="Disclaimer"/>
              <w:spacing w:after="0" w:line="276" w:lineRule="auto"/>
              <w:jc w:val="both"/>
              <w:rPr>
                <w:rFonts w:ascii="Arial" w:hAnsi="Arial" w:cs="Arial"/>
                <w:sz w:val="22"/>
                <w:szCs w:val="22"/>
              </w:rPr>
            </w:pPr>
          </w:p>
          <w:p w14:paraId="77BCC352" w14:textId="77777777" w:rsidR="00202942" w:rsidRDefault="00202942" w:rsidP="0020183D">
            <w:pPr>
              <w:pStyle w:val="Disclaimer"/>
              <w:spacing w:after="0" w:line="276" w:lineRule="auto"/>
              <w:jc w:val="both"/>
              <w:rPr>
                <w:rFonts w:ascii="Arial" w:hAnsi="Arial" w:cs="Arial"/>
                <w:sz w:val="22"/>
                <w:szCs w:val="22"/>
              </w:rPr>
            </w:pPr>
          </w:p>
          <w:p w14:paraId="1F9E16F4" w14:textId="77777777" w:rsidR="00202942" w:rsidRDefault="00202942" w:rsidP="0020183D">
            <w:pPr>
              <w:pStyle w:val="Disclaimer"/>
              <w:spacing w:after="0" w:line="276" w:lineRule="auto"/>
              <w:jc w:val="both"/>
              <w:rPr>
                <w:rFonts w:ascii="Arial" w:hAnsi="Arial" w:cs="Arial"/>
                <w:sz w:val="22"/>
                <w:szCs w:val="22"/>
              </w:rPr>
            </w:pPr>
          </w:p>
          <w:p w14:paraId="0EE3535A" w14:textId="77777777" w:rsidR="00202942" w:rsidRDefault="00202942" w:rsidP="0020183D">
            <w:pPr>
              <w:pStyle w:val="Disclaimer"/>
              <w:spacing w:after="0" w:line="276" w:lineRule="auto"/>
              <w:jc w:val="both"/>
              <w:rPr>
                <w:rFonts w:ascii="Arial" w:hAnsi="Arial" w:cs="Arial"/>
                <w:sz w:val="22"/>
                <w:szCs w:val="22"/>
              </w:rPr>
            </w:pPr>
          </w:p>
          <w:p w14:paraId="42016CD3" w14:textId="77777777" w:rsidR="00202942" w:rsidRDefault="00202942" w:rsidP="0020183D">
            <w:pPr>
              <w:pStyle w:val="Disclaimer"/>
              <w:spacing w:after="0" w:line="276" w:lineRule="auto"/>
              <w:jc w:val="both"/>
              <w:rPr>
                <w:rFonts w:ascii="Arial" w:hAnsi="Arial" w:cs="Arial"/>
                <w:sz w:val="22"/>
                <w:szCs w:val="22"/>
              </w:rPr>
            </w:pPr>
          </w:p>
          <w:p w14:paraId="4BB8BF48" w14:textId="77777777" w:rsidR="00202942" w:rsidRPr="00DA3A1E" w:rsidRDefault="00202942" w:rsidP="0020183D">
            <w:pPr>
              <w:pStyle w:val="Disclaimer"/>
              <w:spacing w:after="0" w:line="276" w:lineRule="auto"/>
              <w:jc w:val="both"/>
              <w:rPr>
                <w:rFonts w:ascii="Arial" w:hAnsi="Arial" w:cs="Arial"/>
                <w:sz w:val="22"/>
                <w:szCs w:val="22"/>
              </w:rPr>
            </w:pPr>
          </w:p>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DA2BD3" w:rsidRPr="00DA3A1E" w14:paraId="0111382F" w14:textId="77777777" w:rsidTr="00202942">
        <w:trPr>
          <w:trHeight w:val="288"/>
          <w:jc w:val="center"/>
        </w:trPr>
        <w:tc>
          <w:tcPr>
            <w:tcW w:w="10620" w:type="dxa"/>
            <w:shd w:val="clear" w:color="auto" w:fill="BDD6EE" w:themeFill="accent1" w:themeFillTint="66"/>
            <w:vAlign w:val="center"/>
          </w:tcPr>
          <w:p w14:paraId="1BF780B4" w14:textId="77777777" w:rsidR="00DA2BD3" w:rsidRPr="00DA3A1E" w:rsidRDefault="00DA2BD3" w:rsidP="00202942">
            <w:pPr>
              <w:pStyle w:val="Heading2"/>
              <w:numPr>
                <w:ilvl w:val="0"/>
                <w:numId w:val="33"/>
              </w:numPr>
              <w:tabs>
                <w:tab w:val="clear" w:pos="7185"/>
                <w:tab w:val="left" w:pos="364"/>
              </w:tabs>
              <w:spacing w:line="276" w:lineRule="auto"/>
              <w:ind w:left="364"/>
              <w:rPr>
                <w:rFonts w:ascii="Arial" w:hAnsi="Arial" w:cs="Arial"/>
                <w:sz w:val="22"/>
                <w:szCs w:val="22"/>
              </w:rPr>
            </w:pPr>
            <w:r>
              <w:rPr>
                <w:rFonts w:ascii="Arial" w:hAnsi="Arial" w:cs="Arial"/>
                <w:sz w:val="22"/>
                <w:szCs w:val="22"/>
              </w:rPr>
              <w:lastRenderedPageBreak/>
              <w:t>FI</w:t>
            </w:r>
            <w:r w:rsidRPr="00DA3A1E">
              <w:rPr>
                <w:rFonts w:ascii="Arial" w:hAnsi="Arial" w:cs="Arial"/>
                <w:sz w:val="22"/>
                <w:szCs w:val="22"/>
              </w:rPr>
              <w:t>gures/Tables</w:t>
            </w:r>
          </w:p>
        </w:tc>
      </w:tr>
      <w:tr w:rsidR="00DA2BD3" w:rsidRPr="00DA3A1E" w14:paraId="359B22AC" w14:textId="77777777" w:rsidTr="00202942">
        <w:trPr>
          <w:trHeight w:val="288"/>
          <w:jc w:val="center"/>
        </w:trPr>
        <w:tc>
          <w:tcPr>
            <w:tcW w:w="10620" w:type="dxa"/>
            <w:shd w:val="clear" w:color="auto" w:fill="FFF2CC" w:themeFill="accent4" w:themeFillTint="33"/>
            <w:vAlign w:val="center"/>
          </w:tcPr>
          <w:p w14:paraId="0CA51ECC" w14:textId="77777777" w:rsidR="00DA2BD3" w:rsidRPr="00DA2BD3" w:rsidRDefault="00DA2BD3" w:rsidP="00DA2BD3">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we further encourage staining for multiple markers simultaneously, as this not only tends to be more informative, but also reduces the total number of slides needed.</w:t>
            </w:r>
          </w:p>
        </w:tc>
      </w:tr>
      <w:tr w:rsidR="00DA2BD3" w:rsidRPr="00DA3A1E" w14:paraId="7943A619" w14:textId="77777777" w:rsidTr="00202942">
        <w:trPr>
          <w:trHeight w:val="288"/>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7FFBE1E4" w14:textId="77777777" w:rsidR="00F701DF" w:rsidRPr="00DA3A1E" w:rsidRDefault="00F701DF" w:rsidP="00DA2BD3">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DA2BD3" w:rsidRPr="00DA3A1E" w14:paraId="4C11910D" w14:textId="77777777" w:rsidTr="00F701DF">
              <w:trPr>
                <w:jc w:val="center"/>
              </w:trPr>
              <w:tc>
                <w:tcPr>
                  <w:tcW w:w="9706" w:type="dxa"/>
                  <w:gridSpan w:val="6"/>
                  <w:shd w:val="clear" w:color="auto" w:fill="FFF2CC" w:themeFill="accent4" w:themeFillTint="33"/>
                  <w:vAlign w:val="center"/>
                </w:tcPr>
                <w:p w14:paraId="7D15E57B" w14:textId="77777777" w:rsidR="00DA2BD3" w:rsidRPr="00DA3A1E" w:rsidRDefault="00DA2BD3" w:rsidP="00F701D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DA2BD3" w:rsidRPr="00DA3A1E" w14:paraId="78748619" w14:textId="77777777" w:rsidTr="00F701DF">
              <w:trPr>
                <w:jc w:val="center"/>
              </w:trPr>
              <w:tc>
                <w:tcPr>
                  <w:tcW w:w="2596" w:type="dxa"/>
                  <w:gridSpan w:val="2"/>
                  <w:shd w:val="clear" w:color="auto" w:fill="FFF2CC" w:themeFill="accent4" w:themeFillTint="33"/>
                  <w:vAlign w:val="center"/>
                </w:tcPr>
                <w:p w14:paraId="58F672D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019FA6A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64C814C6"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6AD1E92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11EAD185"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DA2BD3" w:rsidRPr="00DA3A1E" w14:paraId="1EA49DF6" w14:textId="77777777" w:rsidTr="00F701DF">
              <w:trPr>
                <w:jc w:val="center"/>
              </w:trPr>
              <w:tc>
                <w:tcPr>
                  <w:tcW w:w="1757" w:type="dxa"/>
                  <w:vMerge w:val="restart"/>
                  <w:shd w:val="clear" w:color="auto" w:fill="FFF2CC" w:themeFill="accent4" w:themeFillTint="33"/>
                  <w:vAlign w:val="center"/>
                </w:tcPr>
                <w:p w14:paraId="2949626C"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7F518E17"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76C505C8"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7F7BCC8D"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shd w:val="clear" w:color="auto" w:fill="FFF2CC" w:themeFill="accent4" w:themeFillTint="33"/>
                </w:tcPr>
                <w:p w14:paraId="4B634A03"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shd w:val="clear" w:color="auto" w:fill="FFF2CC" w:themeFill="accent4" w:themeFillTint="33"/>
                </w:tcPr>
                <w:p w14:paraId="3B1B3A9E"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DA2BD3" w:rsidRPr="00DA3A1E" w14:paraId="0740E79C" w14:textId="77777777" w:rsidTr="00F701DF">
              <w:trPr>
                <w:jc w:val="center"/>
              </w:trPr>
              <w:tc>
                <w:tcPr>
                  <w:tcW w:w="1757" w:type="dxa"/>
                  <w:vMerge/>
                  <w:shd w:val="clear" w:color="auto" w:fill="FFF2CC" w:themeFill="accent4" w:themeFillTint="33"/>
                  <w:vAlign w:val="center"/>
                </w:tcPr>
                <w:p w14:paraId="2C4CA2B0" w14:textId="77777777" w:rsidR="00DA2BD3" w:rsidRPr="00DA3A1E" w:rsidRDefault="00DA2BD3" w:rsidP="00F701DF">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1309F5E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002A9E9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7E11F4BE"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shd w:val="clear" w:color="auto" w:fill="FFF2CC" w:themeFill="accent4" w:themeFillTint="33"/>
                </w:tcPr>
                <w:p w14:paraId="11E71596"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6933E764"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DA2BD3" w:rsidRPr="00DA3A1E" w14:paraId="50C5D0A2" w14:textId="77777777" w:rsidTr="00F701DF">
              <w:trPr>
                <w:trHeight w:val="530"/>
                <w:jc w:val="center"/>
              </w:trPr>
              <w:tc>
                <w:tcPr>
                  <w:tcW w:w="1757" w:type="dxa"/>
                  <w:vMerge w:val="restart"/>
                  <w:vAlign w:val="center"/>
                </w:tcPr>
                <w:p w14:paraId="6001FDF2"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4778288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67B85175"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519E41A"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6D5070D1"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4204E4AE"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18F8867B" w14:textId="77777777" w:rsidTr="00F701DF">
              <w:trPr>
                <w:trHeight w:val="503"/>
                <w:jc w:val="center"/>
              </w:trPr>
              <w:tc>
                <w:tcPr>
                  <w:tcW w:w="1757" w:type="dxa"/>
                  <w:vMerge/>
                  <w:vAlign w:val="center"/>
                </w:tcPr>
                <w:p w14:paraId="4FE1C67E"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2388C257"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50945307"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6542220F"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35219695"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49A92A4"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5AFAC3BA" w14:textId="77777777" w:rsidTr="00F701DF">
              <w:trPr>
                <w:trHeight w:val="467"/>
                <w:jc w:val="center"/>
              </w:trPr>
              <w:tc>
                <w:tcPr>
                  <w:tcW w:w="1757" w:type="dxa"/>
                  <w:vMerge w:val="restart"/>
                  <w:vAlign w:val="center"/>
                </w:tcPr>
                <w:p w14:paraId="114BDB8D"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263272E9"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786F2171"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5A62F338"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1199F43"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EFF80B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4BCBFA39" w14:textId="77777777" w:rsidTr="00F701DF">
              <w:trPr>
                <w:trHeight w:val="431"/>
                <w:jc w:val="center"/>
              </w:trPr>
              <w:tc>
                <w:tcPr>
                  <w:tcW w:w="1757" w:type="dxa"/>
                  <w:vMerge/>
                  <w:vAlign w:val="center"/>
                </w:tcPr>
                <w:p w14:paraId="61339427"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12C797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E0622DA"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C73BFCB"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1F9183DF"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2C7CD389"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0D342C7D" w14:textId="77777777" w:rsidTr="00F701DF">
              <w:trPr>
                <w:trHeight w:val="440"/>
                <w:jc w:val="center"/>
              </w:trPr>
              <w:tc>
                <w:tcPr>
                  <w:tcW w:w="1757" w:type="dxa"/>
                  <w:vMerge w:val="restart"/>
                  <w:vAlign w:val="center"/>
                </w:tcPr>
                <w:p w14:paraId="6B4B332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3EF710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273B1FCB"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23F7315"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72EB947"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5686D207"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2DFD0343" w14:textId="77777777" w:rsidTr="00F701DF">
              <w:trPr>
                <w:trHeight w:val="449"/>
                <w:jc w:val="center"/>
              </w:trPr>
              <w:tc>
                <w:tcPr>
                  <w:tcW w:w="1757" w:type="dxa"/>
                  <w:vMerge/>
                  <w:vAlign w:val="center"/>
                </w:tcPr>
                <w:p w14:paraId="259B7800"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8576181"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2B4472F9"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7BFB7D84"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A0B2098"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7EE59F0" w14:textId="77777777" w:rsidR="00DA2BD3" w:rsidRPr="00DA3A1E" w:rsidRDefault="00DA2BD3" w:rsidP="00DA2BD3">
                  <w:pPr>
                    <w:pStyle w:val="Disclaimer"/>
                    <w:spacing w:after="0" w:line="276" w:lineRule="auto"/>
                    <w:rPr>
                      <w:rFonts w:ascii="Arial" w:hAnsi="Arial" w:cs="Arial"/>
                      <w:sz w:val="22"/>
                      <w:szCs w:val="22"/>
                    </w:rPr>
                  </w:pPr>
                </w:p>
              </w:tc>
            </w:tr>
          </w:tbl>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p w14:paraId="6F26D032" w14:textId="77777777" w:rsidR="00F701DF" w:rsidRDefault="00F701DF">
      <w:pPr>
        <w:rPr>
          <w:b/>
          <w:caps/>
        </w:rPr>
      </w:pPr>
    </w:p>
    <w:p w14:paraId="3F0E08E6" w14:textId="77777777" w:rsidR="00F701DF" w:rsidRDefault="00F701DF">
      <w:pPr>
        <w:rPr>
          <w:b/>
          <w:caps/>
        </w:rPr>
      </w:pPr>
    </w:p>
    <w:p w14:paraId="1878276A" w14:textId="77777777" w:rsidR="00F701DF" w:rsidRDefault="00F701DF">
      <w:pPr>
        <w:rPr>
          <w:b/>
          <w:caps/>
        </w:rPr>
      </w:pPr>
    </w:p>
    <w:p w14:paraId="548CC867"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301111E9" w14:textId="77777777" w:rsidTr="00202942">
        <w:trPr>
          <w:trHeight w:val="288"/>
          <w:jc w:val="center"/>
        </w:trPr>
        <w:tc>
          <w:tcPr>
            <w:tcW w:w="10620" w:type="dxa"/>
            <w:shd w:val="clear" w:color="auto" w:fill="BDD6EE"/>
            <w:vAlign w:val="center"/>
          </w:tcPr>
          <w:p w14:paraId="37F0E86B" w14:textId="77777777" w:rsidR="002C4680" w:rsidRPr="00DA3A1E" w:rsidRDefault="002C4680"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14:paraId="169689F7" w14:textId="77777777" w:rsidTr="00202942">
        <w:trPr>
          <w:trHeight w:val="391"/>
          <w:jc w:val="center"/>
        </w:trPr>
        <w:tc>
          <w:tcPr>
            <w:tcW w:w="10620" w:type="dxa"/>
            <w:tcBorders>
              <w:top w:val="nil"/>
              <w:bottom w:val="single" w:sz="4" w:space="0" w:color="C0C0C0"/>
            </w:tcBorders>
            <w:shd w:val="clear" w:color="auto" w:fill="FFF2CC"/>
            <w:vAlign w:val="center"/>
          </w:tcPr>
          <w:p w14:paraId="19E8E499" w14:textId="4825FBFF" w:rsidR="002C4680" w:rsidRPr="00DA3A1E" w:rsidRDefault="002C4680" w:rsidP="00164EB1">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w:t>
            </w:r>
            <w:r w:rsidR="005B5060">
              <w:rPr>
                <w:rFonts w:ascii="Arial" w:hAnsi="Arial" w:cs="Arial"/>
                <w:sz w:val="22"/>
                <w:szCs w:val="22"/>
              </w:rPr>
              <w:t>donors</w:t>
            </w:r>
            <w:r w:rsidRPr="00DA3A1E">
              <w:rPr>
                <w:rFonts w:ascii="Arial" w:hAnsi="Arial" w:cs="Arial"/>
                <w:sz w:val="22"/>
                <w:szCs w:val="22"/>
              </w:rPr>
              <w:t xml:space="preserve"> are particularly rare and </w:t>
            </w:r>
            <w:r w:rsidR="00982C06" w:rsidRPr="00DA3A1E">
              <w:rPr>
                <w:rFonts w:ascii="Arial" w:hAnsi="Arial" w:cs="Arial"/>
                <w:sz w:val="22"/>
                <w:szCs w:val="22"/>
              </w:rPr>
              <w:t>valuable;</w:t>
            </w:r>
            <w:r w:rsidRPr="00DA3A1E">
              <w:rPr>
                <w:rFonts w:ascii="Arial" w:hAnsi="Arial" w:cs="Arial"/>
                <w:sz w:val="22"/>
                <w:szCs w:val="22"/>
              </w:rPr>
              <w:t xml:space="preserve"> </w:t>
            </w:r>
            <w:proofErr w:type="gramStart"/>
            <w:r w:rsidRPr="00DA3A1E">
              <w:rPr>
                <w:rFonts w:ascii="Arial" w:hAnsi="Arial" w:cs="Arial"/>
                <w:sz w:val="22"/>
                <w:szCs w:val="22"/>
              </w:rPr>
              <w:t>therefore</w:t>
            </w:r>
            <w:proofErr w:type="gramEnd"/>
            <w:r w:rsidRPr="00DA3A1E">
              <w:rPr>
                <w:rFonts w:ascii="Arial" w:hAnsi="Arial" w:cs="Arial"/>
                <w:sz w:val="22"/>
                <w:szCs w:val="22"/>
              </w:rPr>
              <w:t xml:space="preserv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w:t>
            </w:r>
            <w:r w:rsidR="00120421" w:rsidRPr="00120421">
              <w:rPr>
                <w:rFonts w:ascii="Arial" w:hAnsi="Arial" w:cs="Arial"/>
                <w:sz w:val="22"/>
                <w:szCs w:val="22"/>
              </w:rPr>
              <w:t xml:space="preserve">: </w:t>
            </w:r>
            <w:hyperlink r:id="rId11" w:history="1">
              <w:r w:rsidR="00120421" w:rsidRPr="00EB5F63">
                <w:rPr>
                  <w:rStyle w:val="Hyperlink"/>
                  <w:rFonts w:ascii="Arial" w:hAnsi="Arial" w:cs="Arial"/>
                  <w:sz w:val="22"/>
                  <w:szCs w:val="22"/>
                </w:rPr>
                <w:t>https://npod.org/for-investigators/online-pathology-information/</w:t>
              </w:r>
            </w:hyperlink>
            <w:r w:rsidRPr="00DA3A1E">
              <w:rPr>
                <w:rFonts w:ascii="Arial" w:hAnsi="Arial" w:cs="Arial"/>
                <w:sz w:val="22"/>
                <w:szCs w:val="22"/>
              </w:rPr>
              <w:t>.</w:t>
            </w:r>
            <w:r w:rsidR="0025036D" w:rsidRPr="00DA3A1E">
              <w:rPr>
                <w:rFonts w:ascii="Arial" w:hAnsi="Arial" w:cs="Arial"/>
                <w:sz w:val="22"/>
                <w:szCs w:val="22"/>
              </w:rPr>
              <w:t xml:space="preserve"> Once you have reviewed </w:t>
            </w:r>
            <w:r w:rsidR="005B5060">
              <w:rPr>
                <w:rFonts w:ascii="Arial" w:hAnsi="Arial" w:cs="Arial"/>
                <w:sz w:val="22"/>
                <w:szCs w:val="22"/>
              </w:rPr>
              <w:t xml:space="preserve">the </w:t>
            </w:r>
            <w:r w:rsidR="0025036D" w:rsidRPr="00DA3A1E">
              <w:rPr>
                <w:rFonts w:ascii="Arial" w:hAnsi="Arial" w:cs="Arial"/>
                <w:sz w:val="22"/>
                <w:szCs w:val="22"/>
              </w:rPr>
              <w:t xml:space="preserve">nPOD biorepository, </w:t>
            </w:r>
            <w:r w:rsidR="00DA3A1E" w:rsidRPr="005B5060">
              <w:rPr>
                <w:rFonts w:ascii="Arial" w:hAnsi="Arial" w:cs="Arial"/>
                <w:sz w:val="22"/>
                <w:szCs w:val="22"/>
              </w:rPr>
              <w:t>we strongly encourage potential I</w:t>
            </w:r>
            <w:r w:rsidR="008B180A" w:rsidRPr="005B5060">
              <w:rPr>
                <w:rFonts w:ascii="Arial" w:hAnsi="Arial" w:cs="Arial"/>
                <w:sz w:val="22"/>
                <w:szCs w:val="22"/>
              </w:rPr>
              <w:t>nvestigators to consult with nPOD OPPC’s Director before submitting the application</w:t>
            </w:r>
            <w:r w:rsidR="00DA3A1E" w:rsidRPr="005B5060">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00DA3A1E" w:rsidRPr="005B5060">
              <w:rPr>
                <w:rFonts w:ascii="Arial" w:hAnsi="Arial" w:cs="Arial"/>
                <w:sz w:val="22"/>
                <w:szCs w:val="22"/>
              </w:rPr>
              <w:t>.</w:t>
            </w:r>
          </w:p>
        </w:tc>
      </w:tr>
      <w:tr w:rsidR="002C4680" w:rsidRPr="00DA3A1E" w14:paraId="1023344C"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62492E62" w14:textId="77777777" w:rsidR="00DA2BD3" w:rsidRDefault="00DA2BD3" w:rsidP="00756DBE">
            <w:pPr>
              <w:pStyle w:val="Disclaimer"/>
              <w:spacing w:after="0" w:line="276" w:lineRule="auto"/>
              <w:jc w:val="both"/>
              <w:rPr>
                <w:rFonts w:ascii="Arial" w:hAnsi="Arial" w:cs="Arial"/>
                <w:sz w:val="22"/>
                <w:szCs w:val="22"/>
              </w:rPr>
            </w:pPr>
          </w:p>
          <w:p w14:paraId="2C8553D3" w14:textId="77777777" w:rsidR="00DA2BD3" w:rsidRDefault="00DA2BD3"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r w:rsidR="0012370C" w:rsidRPr="00DA3A1E" w14:paraId="7B5C2B7F" w14:textId="77777777" w:rsidTr="00202942">
        <w:trPr>
          <w:trHeight w:val="288"/>
          <w:jc w:val="center"/>
        </w:trPr>
        <w:tc>
          <w:tcPr>
            <w:tcW w:w="10620" w:type="dxa"/>
            <w:shd w:val="clear" w:color="auto" w:fill="BDD6EE"/>
            <w:vAlign w:val="center"/>
          </w:tcPr>
          <w:p w14:paraId="3199FBC3" w14:textId="77777777" w:rsidR="0012370C" w:rsidRPr="00DA3A1E" w:rsidRDefault="00165A97"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14:paraId="33292501" w14:textId="77777777" w:rsidTr="00202942">
        <w:trPr>
          <w:trHeight w:val="391"/>
          <w:jc w:val="center"/>
        </w:trPr>
        <w:tc>
          <w:tcPr>
            <w:tcW w:w="10620" w:type="dxa"/>
            <w:tcBorders>
              <w:top w:val="nil"/>
              <w:bottom w:val="single" w:sz="4" w:space="0" w:color="C0C0C0"/>
            </w:tcBorders>
            <w:shd w:val="clear" w:color="auto" w:fill="FFF2CC"/>
            <w:vAlign w:val="center"/>
          </w:tcPr>
          <w:p w14:paraId="19FDA82A" w14:textId="58460EB0" w:rsidR="0012370C" w:rsidRPr="00DA3A1E" w:rsidRDefault="0012370C" w:rsidP="00DA2BD3">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2" w:history="1">
              <w:r w:rsidR="00120421" w:rsidRPr="00EB5F63">
                <w:rPr>
                  <w:rStyle w:val="Hyperlink"/>
                  <w:rFonts w:ascii="Arial" w:hAnsi="Arial" w:cs="Arial"/>
                  <w:sz w:val="22"/>
                  <w:szCs w:val="22"/>
                </w:rPr>
                <w:t>http://www.npod.org/publications/current-npod-projects/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14:paraId="5F406134"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77777777" w:rsidR="00D45129" w:rsidRDefault="00D45129"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E179AC" w:rsidRPr="00DA3A1E" w14:paraId="4AACBE0D" w14:textId="77777777" w:rsidTr="00202942">
        <w:trPr>
          <w:trHeight w:val="288"/>
          <w:jc w:val="center"/>
        </w:trPr>
        <w:tc>
          <w:tcPr>
            <w:tcW w:w="10620" w:type="dxa"/>
            <w:shd w:val="clear" w:color="auto" w:fill="BDD6EE"/>
            <w:vAlign w:val="center"/>
          </w:tcPr>
          <w:p w14:paraId="3462BB00" w14:textId="77777777" w:rsidR="00E179AC" w:rsidRPr="00DA3A1E" w:rsidRDefault="00E179AC"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14:paraId="0B92686E" w14:textId="77777777" w:rsidTr="00202942">
        <w:trPr>
          <w:trHeight w:val="391"/>
          <w:jc w:val="center"/>
        </w:trPr>
        <w:tc>
          <w:tcPr>
            <w:tcW w:w="10620" w:type="dxa"/>
            <w:tcBorders>
              <w:top w:val="nil"/>
              <w:bottom w:val="single" w:sz="4" w:space="0" w:color="C0C0C0"/>
            </w:tcBorders>
            <w:shd w:val="clear" w:color="auto" w:fill="FFF2CC"/>
            <w:vAlign w:val="center"/>
          </w:tcPr>
          <w:p w14:paraId="6003C466" w14:textId="7357B8FA" w:rsidR="00E179AC" w:rsidRPr="00DA3A1E" w:rsidRDefault="00115415" w:rsidP="00164EB1">
            <w:pPr>
              <w:jc w:val="both"/>
              <w:rPr>
                <w:rFonts w:ascii="Arial" w:hAnsi="Arial" w:cs="Arial"/>
                <w:sz w:val="22"/>
                <w:szCs w:val="22"/>
              </w:rPr>
            </w:pPr>
            <w:r w:rsidRPr="00DA3A1E">
              <w:rPr>
                <w:rFonts w:ascii="Arial" w:hAnsi="Arial" w:cs="Arial"/>
                <w:sz w:val="22"/>
                <w:szCs w:val="22"/>
              </w:rPr>
              <w:t xml:space="preserve">nPOD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120421">
              <w:rPr>
                <w:rFonts w:ascii="Arial" w:hAnsi="Arial" w:cs="Arial"/>
                <w:sz w:val="22"/>
                <w:szCs w:val="22"/>
              </w:rPr>
              <w:t xml:space="preserve"> </w:t>
            </w:r>
            <w:hyperlink r:id="rId13" w:history="1">
              <w:r w:rsidR="00120421" w:rsidRPr="00EB5F63">
                <w:rPr>
                  <w:rStyle w:val="Hyperlink"/>
                  <w:rFonts w:ascii="Arial" w:hAnsi="Arial" w:cs="Arial"/>
                  <w:sz w:val="22"/>
                  <w:szCs w:val="22"/>
                </w:rPr>
                <w:t>http://www.npod.org/publications/npod-working-groups/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w:t>
            </w:r>
            <w:r w:rsidR="00164EB1">
              <w:rPr>
                <w:rFonts w:ascii="Arial" w:hAnsi="Arial" w:cs="Arial"/>
                <w:sz w:val="22"/>
                <w:szCs w:val="22"/>
              </w:rPr>
              <w:t xml:space="preserve"> nPOD Investigator Coordinator</w:t>
            </w:r>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14:paraId="42DC6708" w14:textId="77777777" w:rsidTr="00202942">
        <w:trPr>
          <w:trHeight w:val="391"/>
          <w:jc w:val="center"/>
        </w:trPr>
        <w:tc>
          <w:tcPr>
            <w:tcW w:w="10620" w:type="dxa"/>
            <w:tcBorders>
              <w:top w:val="single" w:sz="4" w:space="0" w:color="C0C0C0"/>
              <w:bottom w:val="single" w:sz="4" w:space="0" w:color="C0C0C0"/>
            </w:tcBorders>
            <w:shd w:val="clear" w:color="auto" w:fill="auto"/>
            <w:vAlign w:val="center"/>
          </w:tcPr>
          <w:p w14:paraId="0ABD029B" w14:textId="77777777" w:rsidR="00E179AC" w:rsidRPr="00DA3A1E" w:rsidRDefault="00E179AC" w:rsidP="0020183D">
            <w:pPr>
              <w:pStyle w:val="Disclaimer"/>
              <w:spacing w:after="0" w:line="276" w:lineRule="auto"/>
              <w:jc w:val="both"/>
              <w:rPr>
                <w:rFonts w:ascii="Arial" w:hAnsi="Arial" w:cs="Arial"/>
                <w:sz w:val="22"/>
                <w:szCs w:val="22"/>
              </w:rPr>
            </w:pPr>
          </w:p>
          <w:p w14:paraId="1019A218" w14:textId="77777777" w:rsidR="007D0EA6" w:rsidRPr="00DA3A1E" w:rsidRDefault="007D0EA6" w:rsidP="0020183D">
            <w:pPr>
              <w:pStyle w:val="Disclaimer"/>
              <w:spacing w:after="0" w:line="276" w:lineRule="auto"/>
              <w:jc w:val="both"/>
              <w:rPr>
                <w:rFonts w:ascii="Arial" w:hAnsi="Arial" w:cs="Arial"/>
                <w:sz w:val="22"/>
                <w:szCs w:val="22"/>
              </w:rPr>
            </w:pPr>
          </w:p>
          <w:p w14:paraId="426C2585" w14:textId="77777777" w:rsidR="00165A97" w:rsidRPr="00DA3A1E" w:rsidRDefault="00165A97" w:rsidP="0020183D">
            <w:pPr>
              <w:pStyle w:val="Disclaimer"/>
              <w:spacing w:after="0" w:line="276" w:lineRule="auto"/>
              <w:jc w:val="both"/>
              <w:rPr>
                <w:rFonts w:ascii="Arial" w:hAnsi="Arial" w:cs="Arial"/>
                <w:sz w:val="22"/>
                <w:szCs w:val="22"/>
              </w:rPr>
            </w:pPr>
          </w:p>
          <w:p w14:paraId="49E83F00" w14:textId="77777777" w:rsidR="00982C06" w:rsidRPr="00DA3A1E" w:rsidRDefault="00982C06" w:rsidP="0020183D">
            <w:pPr>
              <w:pStyle w:val="Disclaimer"/>
              <w:spacing w:after="0" w:line="276" w:lineRule="auto"/>
              <w:jc w:val="both"/>
              <w:rPr>
                <w:rFonts w:ascii="Arial" w:hAnsi="Arial" w:cs="Arial"/>
                <w:sz w:val="22"/>
                <w:szCs w:val="22"/>
              </w:rPr>
            </w:pPr>
          </w:p>
          <w:p w14:paraId="6DC5BB1D" w14:textId="77777777" w:rsidR="00982C06" w:rsidRDefault="00982C06" w:rsidP="0020183D">
            <w:pPr>
              <w:pStyle w:val="Disclaimer"/>
              <w:spacing w:after="0" w:line="276" w:lineRule="auto"/>
              <w:jc w:val="both"/>
              <w:rPr>
                <w:rFonts w:ascii="Arial" w:hAnsi="Arial" w:cs="Arial"/>
                <w:sz w:val="22"/>
                <w:szCs w:val="22"/>
              </w:rPr>
            </w:pPr>
          </w:p>
          <w:p w14:paraId="55A838C0" w14:textId="77777777" w:rsidR="00DA2BD3" w:rsidRDefault="00DA2BD3" w:rsidP="0020183D">
            <w:pPr>
              <w:pStyle w:val="Disclaimer"/>
              <w:spacing w:after="0" w:line="276" w:lineRule="auto"/>
              <w:jc w:val="both"/>
              <w:rPr>
                <w:rFonts w:ascii="Arial" w:hAnsi="Arial" w:cs="Arial"/>
                <w:sz w:val="22"/>
                <w:szCs w:val="22"/>
              </w:rPr>
            </w:pPr>
          </w:p>
          <w:p w14:paraId="31960946" w14:textId="77777777" w:rsidR="00DA2BD3" w:rsidRDefault="00DA2BD3" w:rsidP="0020183D">
            <w:pPr>
              <w:pStyle w:val="Disclaimer"/>
              <w:spacing w:after="0" w:line="276" w:lineRule="auto"/>
              <w:jc w:val="both"/>
              <w:rPr>
                <w:rFonts w:ascii="Arial" w:hAnsi="Arial" w:cs="Arial"/>
                <w:sz w:val="22"/>
                <w:szCs w:val="22"/>
              </w:rPr>
            </w:pPr>
          </w:p>
          <w:p w14:paraId="63EE8F01" w14:textId="77777777" w:rsidR="00DA2BD3" w:rsidRDefault="00DA2BD3" w:rsidP="0020183D">
            <w:pPr>
              <w:pStyle w:val="Disclaimer"/>
              <w:spacing w:after="0" w:line="276" w:lineRule="auto"/>
              <w:jc w:val="both"/>
              <w:rPr>
                <w:rFonts w:ascii="Arial" w:hAnsi="Arial" w:cs="Arial"/>
                <w:sz w:val="22"/>
                <w:szCs w:val="22"/>
              </w:rPr>
            </w:pPr>
          </w:p>
          <w:p w14:paraId="51F10BA1" w14:textId="77777777" w:rsidR="00DA2BD3" w:rsidRDefault="00DA2BD3" w:rsidP="0020183D">
            <w:pPr>
              <w:pStyle w:val="Disclaimer"/>
              <w:spacing w:after="0" w:line="276" w:lineRule="auto"/>
              <w:jc w:val="both"/>
              <w:rPr>
                <w:rFonts w:ascii="Arial" w:hAnsi="Arial" w:cs="Arial"/>
                <w:sz w:val="22"/>
                <w:szCs w:val="22"/>
              </w:rPr>
            </w:pPr>
          </w:p>
          <w:p w14:paraId="2757F967" w14:textId="77777777" w:rsidR="00DA2BD3" w:rsidRDefault="00DA2BD3" w:rsidP="0020183D">
            <w:pPr>
              <w:pStyle w:val="Disclaimer"/>
              <w:spacing w:after="0" w:line="276" w:lineRule="auto"/>
              <w:jc w:val="both"/>
              <w:rPr>
                <w:rFonts w:ascii="Arial" w:hAnsi="Arial" w:cs="Arial"/>
                <w:sz w:val="22"/>
                <w:szCs w:val="22"/>
              </w:rPr>
            </w:pPr>
          </w:p>
          <w:p w14:paraId="7507BD0E" w14:textId="77777777" w:rsidR="00DA2BD3" w:rsidRDefault="00DA2BD3" w:rsidP="0020183D">
            <w:pPr>
              <w:pStyle w:val="Disclaimer"/>
              <w:spacing w:after="0" w:line="276" w:lineRule="auto"/>
              <w:jc w:val="both"/>
              <w:rPr>
                <w:rFonts w:ascii="Arial" w:hAnsi="Arial" w:cs="Arial"/>
                <w:sz w:val="22"/>
                <w:szCs w:val="22"/>
              </w:rPr>
            </w:pPr>
          </w:p>
          <w:p w14:paraId="44ECBDB8" w14:textId="77777777" w:rsidR="00DA2BD3" w:rsidRDefault="00DA2BD3" w:rsidP="0020183D">
            <w:pPr>
              <w:pStyle w:val="Disclaimer"/>
              <w:spacing w:after="0" w:line="276" w:lineRule="auto"/>
              <w:jc w:val="both"/>
              <w:rPr>
                <w:rFonts w:ascii="Arial" w:hAnsi="Arial" w:cs="Arial"/>
                <w:sz w:val="22"/>
                <w:szCs w:val="22"/>
              </w:rPr>
            </w:pPr>
          </w:p>
          <w:p w14:paraId="49370A98" w14:textId="77777777" w:rsidR="00DA2BD3" w:rsidRDefault="00DA2BD3" w:rsidP="0020183D">
            <w:pPr>
              <w:pStyle w:val="Disclaimer"/>
              <w:spacing w:after="0" w:line="276" w:lineRule="auto"/>
              <w:jc w:val="both"/>
              <w:rPr>
                <w:rFonts w:ascii="Arial" w:hAnsi="Arial" w:cs="Arial"/>
                <w:sz w:val="22"/>
                <w:szCs w:val="22"/>
              </w:rPr>
            </w:pPr>
          </w:p>
          <w:p w14:paraId="5F9E3F62" w14:textId="77777777" w:rsidR="00DA2BD3" w:rsidRDefault="00DA2BD3" w:rsidP="0020183D">
            <w:pPr>
              <w:pStyle w:val="Disclaimer"/>
              <w:spacing w:after="0" w:line="276" w:lineRule="auto"/>
              <w:jc w:val="both"/>
              <w:rPr>
                <w:rFonts w:ascii="Arial" w:hAnsi="Arial" w:cs="Arial"/>
                <w:sz w:val="22"/>
                <w:szCs w:val="22"/>
              </w:rPr>
            </w:pPr>
          </w:p>
          <w:p w14:paraId="54F28E75" w14:textId="77777777" w:rsidR="00DA2BD3" w:rsidRDefault="00DA2BD3" w:rsidP="0020183D">
            <w:pPr>
              <w:pStyle w:val="Disclaimer"/>
              <w:spacing w:after="0" w:line="276" w:lineRule="auto"/>
              <w:jc w:val="both"/>
              <w:rPr>
                <w:rFonts w:ascii="Arial" w:hAnsi="Arial" w:cs="Arial"/>
                <w:sz w:val="22"/>
                <w:szCs w:val="22"/>
              </w:rPr>
            </w:pPr>
          </w:p>
          <w:p w14:paraId="78500201" w14:textId="77777777" w:rsidR="00B40815" w:rsidRDefault="00B40815" w:rsidP="0020183D">
            <w:pPr>
              <w:pStyle w:val="Disclaimer"/>
              <w:spacing w:after="0" w:line="276" w:lineRule="auto"/>
              <w:jc w:val="both"/>
              <w:rPr>
                <w:rFonts w:ascii="Arial" w:hAnsi="Arial" w:cs="Arial"/>
                <w:sz w:val="22"/>
                <w:szCs w:val="22"/>
              </w:rPr>
            </w:pPr>
          </w:p>
          <w:p w14:paraId="3069E8F5" w14:textId="77777777" w:rsidR="00B40815" w:rsidRDefault="00B40815" w:rsidP="0020183D">
            <w:pPr>
              <w:pStyle w:val="Disclaimer"/>
              <w:spacing w:after="0" w:line="276" w:lineRule="auto"/>
              <w:jc w:val="both"/>
              <w:rPr>
                <w:rFonts w:ascii="Arial" w:hAnsi="Arial" w:cs="Arial"/>
                <w:sz w:val="22"/>
                <w:szCs w:val="22"/>
              </w:rPr>
            </w:pPr>
          </w:p>
          <w:p w14:paraId="6A1ADDF0" w14:textId="77777777" w:rsidR="00D45129" w:rsidRPr="00DA3A1E" w:rsidRDefault="00D45129" w:rsidP="0020183D">
            <w:pPr>
              <w:pStyle w:val="Disclaimer"/>
              <w:spacing w:after="0" w:line="276" w:lineRule="auto"/>
              <w:jc w:val="both"/>
              <w:rPr>
                <w:rFonts w:ascii="Arial" w:hAnsi="Arial" w:cs="Arial"/>
                <w:sz w:val="22"/>
                <w:szCs w:val="22"/>
              </w:rPr>
            </w:pPr>
          </w:p>
          <w:p w14:paraId="23C11F59" w14:textId="77777777" w:rsidR="00982C06" w:rsidRPr="00DA3A1E" w:rsidRDefault="00982C06" w:rsidP="0020183D">
            <w:pPr>
              <w:pStyle w:val="Disclaimer"/>
              <w:spacing w:after="0" w:line="276" w:lineRule="auto"/>
              <w:jc w:val="both"/>
              <w:rPr>
                <w:rFonts w:ascii="Arial" w:hAnsi="Arial" w:cs="Arial"/>
                <w:sz w:val="22"/>
                <w:szCs w:val="22"/>
              </w:rPr>
            </w:pPr>
          </w:p>
        </w:tc>
      </w:tr>
      <w:tr w:rsidR="00841DB5" w:rsidRPr="00DA3A1E" w14:paraId="17377423" w14:textId="77777777" w:rsidTr="00202942">
        <w:trPr>
          <w:trHeight w:val="288"/>
          <w:jc w:val="center"/>
        </w:trPr>
        <w:tc>
          <w:tcPr>
            <w:tcW w:w="10620" w:type="dxa"/>
            <w:shd w:val="clear" w:color="auto" w:fill="BDD6EE"/>
            <w:vAlign w:val="center"/>
          </w:tcPr>
          <w:p w14:paraId="1C69859C" w14:textId="77777777" w:rsidR="00841DB5" w:rsidRPr="00DA3A1E" w:rsidRDefault="00841DB5"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14:paraId="24AD5E04" w14:textId="77777777" w:rsidTr="00202942">
        <w:trPr>
          <w:trHeight w:val="288"/>
          <w:jc w:val="center"/>
        </w:trPr>
        <w:tc>
          <w:tcPr>
            <w:tcW w:w="10620" w:type="dxa"/>
            <w:shd w:val="clear" w:color="auto" w:fill="FFFFFF" w:themeFill="background1"/>
            <w:vAlign w:val="center"/>
          </w:tcPr>
          <w:p w14:paraId="456F1A9D" w14:textId="77777777" w:rsidR="00266339" w:rsidRPr="00DA2BD3" w:rsidRDefault="00266339" w:rsidP="005D2174">
            <w:pPr>
              <w:pStyle w:val="Disclaimer"/>
              <w:spacing w:line="240" w:lineRule="auto"/>
              <w:contextualSpacing/>
              <w:rPr>
                <w:rFonts w:ascii="Arial" w:hAnsi="Arial" w:cs="Arial"/>
                <w:sz w:val="22"/>
                <w:szCs w:val="22"/>
              </w:rPr>
            </w:pPr>
          </w:p>
          <w:p w14:paraId="525CBFD7" w14:textId="77777777" w:rsidR="00266339" w:rsidRPr="00DA2BD3" w:rsidRDefault="00266339" w:rsidP="005D2174">
            <w:pPr>
              <w:pStyle w:val="Disclaimer"/>
              <w:spacing w:line="240" w:lineRule="auto"/>
              <w:contextualSpacing/>
              <w:rPr>
                <w:rFonts w:ascii="Arial" w:hAnsi="Arial" w:cs="Arial"/>
                <w:sz w:val="22"/>
                <w:szCs w:val="22"/>
              </w:rPr>
            </w:pPr>
          </w:p>
          <w:p w14:paraId="4B388DE5" w14:textId="77777777" w:rsidR="00266339" w:rsidRPr="00DA2BD3" w:rsidRDefault="00266339" w:rsidP="005D2174">
            <w:pPr>
              <w:pStyle w:val="Disclaimer"/>
              <w:spacing w:line="240" w:lineRule="auto"/>
              <w:contextualSpacing/>
              <w:rPr>
                <w:rFonts w:ascii="Arial" w:hAnsi="Arial" w:cs="Arial"/>
                <w:sz w:val="22"/>
                <w:szCs w:val="22"/>
              </w:rPr>
            </w:pPr>
          </w:p>
          <w:p w14:paraId="53A86E85" w14:textId="77777777" w:rsidR="00266339" w:rsidRPr="00DA2BD3" w:rsidRDefault="00266339" w:rsidP="005D2174">
            <w:pPr>
              <w:pStyle w:val="Disclaimer"/>
              <w:spacing w:line="240" w:lineRule="auto"/>
              <w:contextualSpacing/>
              <w:rPr>
                <w:rFonts w:ascii="Arial" w:hAnsi="Arial" w:cs="Arial"/>
                <w:sz w:val="22"/>
                <w:szCs w:val="22"/>
              </w:rPr>
            </w:pPr>
          </w:p>
          <w:p w14:paraId="7FA4C678" w14:textId="77777777" w:rsidR="00D45129" w:rsidRPr="00DA2BD3" w:rsidRDefault="00D45129" w:rsidP="005D2174">
            <w:pPr>
              <w:pStyle w:val="Disclaimer"/>
              <w:spacing w:line="240" w:lineRule="auto"/>
              <w:contextualSpacing/>
              <w:rPr>
                <w:rFonts w:ascii="Arial" w:hAnsi="Arial" w:cs="Arial"/>
                <w:sz w:val="22"/>
                <w:szCs w:val="22"/>
              </w:rPr>
            </w:pPr>
          </w:p>
          <w:p w14:paraId="6F5EE7D8" w14:textId="77777777" w:rsidR="00DA6D83" w:rsidRPr="00DA2BD3" w:rsidRDefault="00DA6D83" w:rsidP="005D2174">
            <w:pPr>
              <w:pStyle w:val="Disclaimer"/>
              <w:spacing w:line="240" w:lineRule="auto"/>
              <w:contextualSpacing/>
              <w:rPr>
                <w:rFonts w:ascii="Arial" w:hAnsi="Arial" w:cs="Arial"/>
                <w:sz w:val="22"/>
                <w:szCs w:val="22"/>
              </w:rPr>
            </w:pPr>
          </w:p>
          <w:p w14:paraId="26F14C38" w14:textId="77777777" w:rsidR="00D45129" w:rsidRDefault="00D45129" w:rsidP="005D2174">
            <w:pPr>
              <w:pStyle w:val="Disclaimer"/>
              <w:spacing w:line="240" w:lineRule="auto"/>
              <w:contextualSpacing/>
              <w:rPr>
                <w:rFonts w:ascii="Arial" w:hAnsi="Arial" w:cs="Arial"/>
                <w:sz w:val="20"/>
              </w:rPr>
            </w:pPr>
          </w:p>
          <w:p w14:paraId="1205D8D6" w14:textId="77777777" w:rsidR="00202942" w:rsidRDefault="00202942" w:rsidP="005D2174">
            <w:pPr>
              <w:pStyle w:val="Disclaimer"/>
              <w:spacing w:line="240" w:lineRule="auto"/>
              <w:contextualSpacing/>
              <w:rPr>
                <w:rFonts w:ascii="Arial" w:hAnsi="Arial" w:cs="Arial"/>
                <w:sz w:val="20"/>
              </w:rPr>
            </w:pPr>
          </w:p>
          <w:p w14:paraId="055C5114" w14:textId="77777777" w:rsidR="00202942" w:rsidRDefault="00202942" w:rsidP="005D2174">
            <w:pPr>
              <w:pStyle w:val="Disclaimer"/>
              <w:spacing w:line="240" w:lineRule="auto"/>
              <w:contextualSpacing/>
              <w:rPr>
                <w:rFonts w:ascii="Arial" w:hAnsi="Arial" w:cs="Arial"/>
                <w:sz w:val="20"/>
              </w:rPr>
            </w:pPr>
          </w:p>
          <w:p w14:paraId="419F1CBF" w14:textId="77777777" w:rsidR="00202942" w:rsidRDefault="00202942" w:rsidP="005D2174">
            <w:pPr>
              <w:pStyle w:val="Disclaimer"/>
              <w:spacing w:line="240" w:lineRule="auto"/>
              <w:contextualSpacing/>
              <w:rPr>
                <w:rFonts w:ascii="Arial" w:hAnsi="Arial" w:cs="Arial"/>
                <w:sz w:val="20"/>
              </w:rPr>
            </w:pPr>
          </w:p>
          <w:p w14:paraId="101E92DF" w14:textId="77777777" w:rsidR="00202942" w:rsidRDefault="00202942" w:rsidP="005D2174">
            <w:pPr>
              <w:pStyle w:val="Disclaimer"/>
              <w:spacing w:line="240" w:lineRule="auto"/>
              <w:contextualSpacing/>
              <w:rPr>
                <w:rFonts w:ascii="Arial" w:hAnsi="Arial" w:cs="Arial"/>
                <w:sz w:val="20"/>
              </w:rPr>
            </w:pPr>
          </w:p>
          <w:p w14:paraId="7FF5336C" w14:textId="77777777" w:rsidR="00202942" w:rsidRDefault="00202942" w:rsidP="005D2174">
            <w:pPr>
              <w:pStyle w:val="Disclaimer"/>
              <w:spacing w:line="240" w:lineRule="auto"/>
              <w:contextualSpacing/>
              <w:rPr>
                <w:rFonts w:ascii="Arial" w:hAnsi="Arial" w:cs="Arial"/>
                <w:sz w:val="20"/>
              </w:rPr>
            </w:pPr>
          </w:p>
          <w:p w14:paraId="7CC2C232" w14:textId="77777777" w:rsidR="00202942" w:rsidRDefault="00202942" w:rsidP="005D2174">
            <w:pPr>
              <w:pStyle w:val="Disclaimer"/>
              <w:spacing w:line="240" w:lineRule="auto"/>
              <w:contextualSpacing/>
              <w:rPr>
                <w:rFonts w:ascii="Arial" w:hAnsi="Arial" w:cs="Arial"/>
                <w:sz w:val="20"/>
              </w:rPr>
            </w:pPr>
          </w:p>
          <w:p w14:paraId="56A1040E" w14:textId="77777777" w:rsidR="00202942" w:rsidRDefault="00202942" w:rsidP="005D2174">
            <w:pPr>
              <w:pStyle w:val="Disclaimer"/>
              <w:spacing w:line="240" w:lineRule="auto"/>
              <w:contextualSpacing/>
              <w:rPr>
                <w:rFonts w:ascii="Arial" w:hAnsi="Arial" w:cs="Arial"/>
                <w:sz w:val="20"/>
              </w:rPr>
            </w:pPr>
          </w:p>
          <w:p w14:paraId="7A256BB8" w14:textId="77777777" w:rsidR="00202942" w:rsidRDefault="00202942" w:rsidP="005D2174">
            <w:pPr>
              <w:pStyle w:val="Disclaimer"/>
              <w:spacing w:line="240" w:lineRule="auto"/>
              <w:contextualSpacing/>
              <w:rPr>
                <w:rFonts w:ascii="Arial" w:hAnsi="Arial" w:cs="Arial"/>
                <w:sz w:val="20"/>
              </w:rPr>
            </w:pPr>
          </w:p>
          <w:p w14:paraId="08A25B7F" w14:textId="77777777" w:rsidR="00202942" w:rsidRDefault="00202942" w:rsidP="005D2174">
            <w:pPr>
              <w:pStyle w:val="Disclaimer"/>
              <w:spacing w:line="240" w:lineRule="auto"/>
              <w:contextualSpacing/>
              <w:rPr>
                <w:rFonts w:ascii="Arial" w:hAnsi="Arial" w:cs="Arial"/>
                <w:sz w:val="20"/>
              </w:rPr>
            </w:pPr>
          </w:p>
          <w:p w14:paraId="579CCF1B" w14:textId="77777777" w:rsidR="00202942" w:rsidRDefault="00202942" w:rsidP="005D2174">
            <w:pPr>
              <w:pStyle w:val="Disclaimer"/>
              <w:spacing w:line="240" w:lineRule="auto"/>
              <w:contextualSpacing/>
              <w:rPr>
                <w:rFonts w:ascii="Arial" w:hAnsi="Arial" w:cs="Arial"/>
                <w:sz w:val="20"/>
              </w:rPr>
            </w:pPr>
          </w:p>
          <w:p w14:paraId="35C232F3" w14:textId="77777777" w:rsidR="00202942" w:rsidRDefault="00202942" w:rsidP="005D2174">
            <w:pPr>
              <w:pStyle w:val="Disclaimer"/>
              <w:spacing w:line="240" w:lineRule="auto"/>
              <w:contextualSpacing/>
              <w:rPr>
                <w:rFonts w:ascii="Arial" w:hAnsi="Arial" w:cs="Arial"/>
                <w:sz w:val="20"/>
              </w:rPr>
            </w:pPr>
          </w:p>
          <w:p w14:paraId="76295C95" w14:textId="77777777" w:rsidR="00202942" w:rsidRDefault="00202942" w:rsidP="005D2174">
            <w:pPr>
              <w:pStyle w:val="Disclaimer"/>
              <w:spacing w:line="240" w:lineRule="auto"/>
              <w:contextualSpacing/>
              <w:rPr>
                <w:rFonts w:ascii="Arial" w:hAnsi="Arial" w:cs="Arial"/>
                <w:sz w:val="20"/>
              </w:rPr>
            </w:pPr>
          </w:p>
          <w:p w14:paraId="2BD1A4D6" w14:textId="77777777" w:rsidR="00202942" w:rsidRPr="00455286" w:rsidRDefault="00202942" w:rsidP="005D2174">
            <w:pPr>
              <w:pStyle w:val="Disclaimer"/>
              <w:spacing w:line="240" w:lineRule="auto"/>
              <w:contextualSpacing/>
              <w:rPr>
                <w:rFonts w:ascii="Arial" w:hAnsi="Arial" w:cs="Arial"/>
                <w:sz w:val="20"/>
              </w:rPr>
            </w:pPr>
          </w:p>
        </w:tc>
      </w:tr>
    </w:tbl>
    <w:p w14:paraId="0B524394" w14:textId="6DF73B89" w:rsidR="0054276A" w:rsidRPr="0054276A" w:rsidRDefault="00DA2BD3">
      <w:pPr>
        <w:rPr>
          <w:b/>
          <w:caps/>
        </w:rPr>
      </w:pPr>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66339" w:rsidRPr="00DA3A1E" w14:paraId="777FC6AB" w14:textId="77777777" w:rsidTr="00DA2BD3">
        <w:trPr>
          <w:trHeight w:val="399"/>
          <w:jc w:val="center"/>
        </w:trPr>
        <w:tc>
          <w:tcPr>
            <w:tcW w:w="10620" w:type="dxa"/>
            <w:shd w:val="clear" w:color="auto" w:fill="BDD6EE"/>
            <w:vAlign w:val="center"/>
          </w:tcPr>
          <w:p w14:paraId="57306AD8" w14:textId="77777777" w:rsidR="00266339" w:rsidRPr="00DA3A1E" w:rsidRDefault="00266339"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Data sharing</w:t>
            </w:r>
          </w:p>
        </w:tc>
      </w:tr>
      <w:tr w:rsidR="00266339" w:rsidRPr="00DA3A1E" w14:paraId="5889288B" w14:textId="77777777" w:rsidTr="00DA2BD3">
        <w:trPr>
          <w:trHeight w:val="391"/>
          <w:jc w:val="center"/>
        </w:trPr>
        <w:tc>
          <w:tcPr>
            <w:tcW w:w="10620" w:type="dxa"/>
            <w:tcBorders>
              <w:top w:val="nil"/>
              <w:bottom w:val="single" w:sz="4" w:space="0" w:color="C0C0C0"/>
            </w:tcBorders>
            <w:shd w:val="clear" w:color="auto" w:fill="FFF2CC"/>
            <w:vAlign w:val="center"/>
          </w:tcPr>
          <w:p w14:paraId="7BF58507" w14:textId="77777777" w:rsidR="004F1F79" w:rsidRDefault="00266339" w:rsidP="00DA2BD3">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4635F1C7" w14:textId="249DCBC5" w:rsidR="007B0009" w:rsidRDefault="00266339" w:rsidP="00164EB1">
            <w:pPr>
              <w:pStyle w:val="Disclaimer"/>
              <w:spacing w:after="120" w:line="240" w:lineRule="auto"/>
              <w:jc w:val="both"/>
              <w:rPr>
                <w:rFonts w:ascii="Arial" w:hAnsi="Arial" w:cs="Arial"/>
                <w:sz w:val="22"/>
                <w:szCs w:val="22"/>
              </w:rPr>
            </w:pPr>
            <w:r w:rsidRPr="00787E33">
              <w:rPr>
                <w:rFonts w:ascii="Arial" w:hAnsi="Arial" w:cs="Arial"/>
                <w:sz w:val="22"/>
                <w:szCs w:val="22"/>
              </w:rPr>
              <w:t xml:space="preserve">Upon becoming an approved nPOD Investigator you may request a </w:t>
            </w:r>
            <w:proofErr w:type="spellStart"/>
            <w:r w:rsidRPr="00787E33">
              <w:rPr>
                <w:rFonts w:ascii="Arial" w:hAnsi="Arial" w:cs="Arial"/>
                <w:sz w:val="22"/>
                <w:szCs w:val="22"/>
              </w:rPr>
              <w:t>DataShare</w:t>
            </w:r>
            <w:proofErr w:type="spellEnd"/>
            <w:r w:rsidRPr="00787E33">
              <w:rPr>
                <w:rFonts w:ascii="Arial" w:hAnsi="Arial" w:cs="Arial"/>
                <w:sz w:val="22"/>
                <w:szCs w:val="22"/>
              </w:rPr>
              <w:t xml:space="preserve"> account, so you can access the system. Please conta</w:t>
            </w:r>
            <w:r w:rsidR="00164EB1">
              <w:rPr>
                <w:rFonts w:ascii="Arial" w:hAnsi="Arial" w:cs="Arial"/>
                <w:sz w:val="22"/>
                <w:szCs w:val="22"/>
              </w:rPr>
              <w:t>ct nPOD Investig</w:t>
            </w:r>
            <w:r w:rsidR="00C428EC">
              <w:rPr>
                <w:rFonts w:ascii="Arial" w:hAnsi="Arial" w:cs="Arial"/>
                <w:sz w:val="22"/>
                <w:szCs w:val="22"/>
              </w:rPr>
              <w:t>a</w:t>
            </w:r>
            <w:r w:rsidR="00164EB1">
              <w:rPr>
                <w:rFonts w:ascii="Arial" w:hAnsi="Arial" w:cs="Arial"/>
                <w:sz w:val="22"/>
                <w:szCs w:val="22"/>
              </w:rPr>
              <w:t xml:space="preserve">tor Coordinator </w:t>
            </w:r>
            <w:r w:rsidRPr="00787E33">
              <w:rPr>
                <w:rFonts w:ascii="Arial" w:hAnsi="Arial" w:cs="Arial"/>
                <w:sz w:val="22"/>
                <w:szCs w:val="22"/>
              </w:rPr>
              <w:t xml:space="preserve">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 xml:space="preserve">strategies with other members of the Consortium. Sharing and collaboration will be implemented in a way that preserves publication and other rights of consortium members. </w:t>
            </w:r>
          </w:p>
          <w:p w14:paraId="43CCD9FF" w14:textId="16D236EF" w:rsidR="00C428EC" w:rsidRDefault="007B0009" w:rsidP="00164EB1">
            <w:pPr>
              <w:pStyle w:val="Disclaimer"/>
              <w:spacing w:after="120" w:line="240" w:lineRule="auto"/>
              <w:jc w:val="both"/>
              <w:rPr>
                <w:rFonts w:ascii="Arial" w:hAnsi="Arial" w:cs="Arial"/>
                <w:sz w:val="22"/>
                <w:szCs w:val="22"/>
              </w:rPr>
            </w:pPr>
            <w:r>
              <w:rPr>
                <w:rFonts w:ascii="Arial" w:hAnsi="Arial" w:cs="Arial"/>
                <w:sz w:val="22"/>
                <w:szCs w:val="22"/>
              </w:rPr>
              <w:t xml:space="preserve">To encourage the development of new pharmaceuticals and therapies for T1D, sharing and disclosure of data </w:t>
            </w:r>
            <w:r w:rsidR="00104752">
              <w:rPr>
                <w:rFonts w:ascii="Arial" w:hAnsi="Arial" w:cs="Arial"/>
                <w:sz w:val="22"/>
                <w:szCs w:val="22"/>
              </w:rPr>
              <w:t>generated from industry investigators’ projects</w:t>
            </w:r>
            <w:r>
              <w:rPr>
                <w:rFonts w:ascii="Arial" w:hAnsi="Arial" w:cs="Arial"/>
                <w:sz w:val="22"/>
                <w:szCs w:val="22"/>
              </w:rPr>
              <w:t xml:space="preserve"> will be initially limited to the</w:t>
            </w:r>
            <w:r w:rsidR="00104752">
              <w:rPr>
                <w:rFonts w:ascii="Arial" w:hAnsi="Arial" w:cs="Arial"/>
                <w:sz w:val="22"/>
                <w:szCs w:val="22"/>
              </w:rPr>
              <w:t xml:space="preserve"> Industry Tissue Prioritization Committee (</w:t>
            </w:r>
            <w:proofErr w:type="spellStart"/>
            <w:r w:rsidR="00104752">
              <w:rPr>
                <w:rFonts w:ascii="Arial" w:hAnsi="Arial" w:cs="Arial"/>
                <w:sz w:val="22"/>
                <w:szCs w:val="22"/>
              </w:rPr>
              <w:t>iTPC</w:t>
            </w:r>
            <w:proofErr w:type="spellEnd"/>
            <w:r w:rsidR="00104752">
              <w:rPr>
                <w:rFonts w:ascii="Arial" w:hAnsi="Arial" w:cs="Arial"/>
                <w:sz w:val="22"/>
                <w:szCs w:val="22"/>
              </w:rPr>
              <w:t>)</w:t>
            </w:r>
            <w:r>
              <w:rPr>
                <w:rFonts w:ascii="Arial" w:hAnsi="Arial" w:cs="Arial"/>
                <w:sz w:val="22"/>
                <w:szCs w:val="22"/>
              </w:rPr>
              <w:t xml:space="preserve"> only.  Data will not be </w:t>
            </w:r>
            <w:r w:rsidR="00104752">
              <w:rPr>
                <w:rFonts w:ascii="Arial" w:hAnsi="Arial" w:cs="Arial"/>
                <w:sz w:val="22"/>
                <w:szCs w:val="22"/>
              </w:rPr>
              <w:t>made available to</w:t>
            </w:r>
            <w:r>
              <w:rPr>
                <w:rFonts w:ascii="Arial" w:hAnsi="Arial" w:cs="Arial"/>
                <w:sz w:val="22"/>
                <w:szCs w:val="22"/>
              </w:rPr>
              <w:t xml:space="preserve"> other Consortium members until </w:t>
            </w:r>
            <w:r w:rsidR="00C428EC">
              <w:rPr>
                <w:rFonts w:ascii="Arial" w:hAnsi="Arial" w:cs="Arial"/>
                <w:sz w:val="22"/>
                <w:szCs w:val="22"/>
              </w:rPr>
              <w:t xml:space="preserve">18 months after </w:t>
            </w:r>
            <w:r w:rsidR="005568F1">
              <w:rPr>
                <w:rFonts w:ascii="Arial" w:hAnsi="Arial" w:cs="Arial"/>
                <w:sz w:val="22"/>
                <w:szCs w:val="22"/>
              </w:rPr>
              <w:t xml:space="preserve">data disclosing with the </w:t>
            </w:r>
            <w:proofErr w:type="spellStart"/>
            <w:r w:rsidR="005568F1">
              <w:rPr>
                <w:rFonts w:ascii="Arial" w:hAnsi="Arial" w:cs="Arial"/>
                <w:sz w:val="22"/>
                <w:szCs w:val="22"/>
              </w:rPr>
              <w:t>iTPC</w:t>
            </w:r>
            <w:proofErr w:type="spellEnd"/>
            <w:r w:rsidR="005568F1">
              <w:rPr>
                <w:rFonts w:ascii="Arial" w:hAnsi="Arial" w:cs="Arial"/>
                <w:sz w:val="22"/>
                <w:szCs w:val="22"/>
              </w:rPr>
              <w:t xml:space="preserve">, which may be done via email or updated to a cloud storage or database. </w:t>
            </w:r>
          </w:p>
          <w:p w14:paraId="14FD67F0" w14:textId="554143A4" w:rsidR="00266339" w:rsidRPr="00DA6D83" w:rsidRDefault="00266339" w:rsidP="00164EB1">
            <w:pPr>
              <w:pStyle w:val="Disclaimer"/>
              <w:spacing w:after="120" w:line="240" w:lineRule="auto"/>
              <w:jc w:val="both"/>
              <w:rPr>
                <w:rFonts w:ascii="Arial" w:hAnsi="Arial" w:cs="Arial"/>
                <w:color w:val="FF0000"/>
                <w:sz w:val="22"/>
                <w:szCs w:val="22"/>
              </w:rPr>
            </w:pPr>
            <w:r w:rsidRPr="00787E33">
              <w:rPr>
                <w:rFonts w:ascii="Arial" w:hAnsi="Arial" w:cs="Arial"/>
                <w:sz w:val="22"/>
                <w:szCs w:val="22"/>
              </w:rPr>
              <w:t>Please check the box and type your name below to agree on sharing data generated in this project using nPOD samples. Again, this is part of the nPOD mission to generate a comprehensive analysis of human Type 1 Diabetes.</w:t>
            </w:r>
          </w:p>
        </w:tc>
      </w:tr>
      <w:tr w:rsidR="00266339" w:rsidRPr="00DA3A1E" w14:paraId="7A26EA6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20E54BD7" w14:textId="4A695EB4" w:rsidR="00266339" w:rsidRPr="00DA3A1E" w:rsidRDefault="00B215BE"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w:t>
            </w:r>
            <w:r w:rsidR="00C428EC">
              <w:rPr>
                <w:rStyle w:val="CheckBoxChar"/>
                <w:rFonts w:ascii="Arial" w:hAnsi="Arial" w:cs="Arial"/>
                <w:b/>
                <w:color w:val="auto"/>
                <w:sz w:val="22"/>
                <w:szCs w:val="22"/>
              </w:rPr>
              <w:t xml:space="preserve">Industry Project </w:t>
            </w:r>
            <w:r w:rsidR="00266339" w:rsidRPr="00DA3A1E">
              <w:rPr>
                <w:rStyle w:val="CheckBoxChar"/>
                <w:rFonts w:ascii="Arial" w:hAnsi="Arial" w:cs="Arial"/>
                <w:b/>
                <w:color w:val="auto"/>
                <w:sz w:val="22"/>
                <w:szCs w:val="22"/>
              </w:rPr>
              <w:t xml:space="preserve">Data Sharing policy.  </w:t>
            </w:r>
          </w:p>
          <w:p w14:paraId="179B4DCD" w14:textId="77777777"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 xml:space="preserve">For the purpose of helping you set up your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account, please specify what type of data you will share by checking the boxes below:</w:t>
            </w:r>
          </w:p>
          <w:p w14:paraId="2863B7D0" w14:textId="77777777" w:rsidR="00266339" w:rsidRPr="00DA3A1E" w:rsidRDefault="00B215BE"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148F6CC6" w14:textId="77777777" w:rsidR="00266339" w:rsidRPr="00DA3A1E" w:rsidRDefault="00B215BE"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5D4CA2F9" w14:textId="77777777" w:rsidR="00266339" w:rsidRPr="00DA3A1E" w:rsidRDefault="00B215BE"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14:paraId="60150964" w14:textId="77777777" w:rsidR="00266339" w:rsidRPr="00DA3A1E" w:rsidRDefault="00B215BE"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14:paraId="2216207D" w14:textId="77777777" w:rsidR="00266339" w:rsidRPr="00DA3A1E" w:rsidRDefault="00B215BE"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14:paraId="45E9291C" w14:textId="77777777" w:rsidR="00266339" w:rsidRPr="00DA3A1E" w:rsidRDefault="00B215BE"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14:paraId="1CDAFEE0" w14:textId="77777777" w:rsidR="00266339" w:rsidRPr="00DA3A1E" w:rsidRDefault="00B215BE"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14:paraId="187099D7" w14:textId="77777777" w:rsidR="00266339" w:rsidRPr="00DA3A1E" w:rsidRDefault="00B215BE"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14:paraId="1E5D3E2C" w14:textId="4E8ADFD5" w:rsidR="00D45129" w:rsidRPr="00266339" w:rsidRDefault="00D45129" w:rsidP="00D45129">
            <w:pPr>
              <w:pStyle w:val="Disclaimer"/>
              <w:spacing w:after="0" w:line="276" w:lineRule="auto"/>
              <w:jc w:val="both"/>
              <w:rPr>
                <w:rFonts w:ascii="Arial" w:hAnsi="Arial" w:cs="Arial"/>
                <w:sz w:val="22"/>
                <w:szCs w:val="22"/>
              </w:rPr>
            </w:pPr>
          </w:p>
        </w:tc>
      </w:tr>
      <w:tr w:rsidR="00266339" w:rsidRPr="00DA3A1E" w14:paraId="6D94DE30" w14:textId="77777777" w:rsidTr="00DA2BD3">
        <w:trPr>
          <w:trHeight w:val="391"/>
          <w:jc w:val="center"/>
        </w:trPr>
        <w:tc>
          <w:tcPr>
            <w:tcW w:w="10620" w:type="dxa"/>
            <w:tcBorders>
              <w:top w:val="single" w:sz="4" w:space="0" w:color="C0C0C0"/>
              <w:bottom w:val="single" w:sz="4" w:space="0" w:color="C0C0C0"/>
            </w:tcBorders>
            <w:shd w:val="clear" w:color="auto" w:fill="BDD6EE"/>
            <w:vAlign w:val="center"/>
          </w:tcPr>
          <w:p w14:paraId="41FBA279" w14:textId="77777777" w:rsidR="00266339" w:rsidRPr="00DA3A1E" w:rsidRDefault="00266339" w:rsidP="00202942">
            <w:pPr>
              <w:pStyle w:val="Disclaimer"/>
              <w:numPr>
                <w:ilvl w:val="0"/>
                <w:numId w:val="33"/>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14:paraId="7F8A59F2" w14:textId="77777777" w:rsidTr="00DA2BD3">
        <w:trPr>
          <w:trHeight w:val="1641"/>
          <w:jc w:val="center"/>
        </w:trPr>
        <w:tc>
          <w:tcPr>
            <w:tcW w:w="10620" w:type="dxa"/>
            <w:tcBorders>
              <w:top w:val="single" w:sz="4" w:space="0" w:color="C0C0C0"/>
              <w:bottom w:val="single" w:sz="4" w:space="0" w:color="C0C0C0"/>
            </w:tcBorders>
            <w:shd w:val="clear" w:color="auto" w:fill="FFF2CC"/>
            <w:vAlign w:val="center"/>
          </w:tcPr>
          <w:p w14:paraId="031CB64D" w14:textId="1F195E3B" w:rsidR="00266339" w:rsidRPr="00DA3A1E" w:rsidRDefault="00266339" w:rsidP="00DA2BD3">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4"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w:t>
            </w:r>
            <w:r w:rsidR="00120421">
              <w:rPr>
                <w:rStyle w:val="CheckBoxChar"/>
                <w:rFonts w:ascii="Arial" w:hAnsi="Arial" w:cs="Arial"/>
                <w:color w:val="auto"/>
                <w:sz w:val="22"/>
                <w:szCs w:val="22"/>
              </w:rPr>
              <w:t xml:space="preserve"> </w:t>
            </w:r>
            <w:hyperlink r:id="rId15" w:history="1">
              <w:r w:rsidR="00120421" w:rsidRPr="00EB5F63">
                <w:rPr>
                  <w:rStyle w:val="Hyperlink"/>
                  <w:rFonts w:ascii="Arial" w:hAnsi="Arial" w:cs="Arial"/>
                  <w:sz w:val="22"/>
                  <w:szCs w:val="22"/>
                </w:rPr>
                <w:t>http://www.npod.org/publications/policies/</w:t>
              </w:r>
            </w:hyperlink>
            <w:r w:rsidRPr="00DA3A1E">
              <w:rPr>
                <w:rStyle w:val="CheckBoxChar"/>
                <w:rFonts w:ascii="Arial" w:hAnsi="Arial" w:cs="Arial"/>
                <w:color w:val="auto"/>
                <w:sz w:val="22"/>
                <w:szCs w:val="22"/>
              </w:rPr>
              <w:t>.</w:t>
            </w:r>
          </w:p>
        </w:tc>
      </w:tr>
      <w:tr w:rsidR="00266339" w:rsidRPr="00DA3A1E" w14:paraId="709AF10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6CEDB8A8" w:rsidR="00266339" w:rsidRPr="004F1F79" w:rsidRDefault="00B215BE"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6"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2B2D56F8" w:rsidR="00205F34" w:rsidRDefault="00205F34"/>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00266339" w:rsidRPr="00DA3A1E" w14:paraId="7EDC1B00" w14:textId="77777777" w:rsidTr="00205F34">
        <w:trPr>
          <w:trHeight w:val="474"/>
          <w:tblCellSpacing w:w="20" w:type="dxa"/>
          <w:jc w:val="center"/>
        </w:trPr>
        <w:tc>
          <w:tcPr>
            <w:tcW w:w="10540" w:type="dxa"/>
            <w:gridSpan w:val="6"/>
            <w:shd w:val="clear" w:color="auto" w:fill="BDD6EE"/>
            <w:vAlign w:val="center"/>
          </w:tcPr>
          <w:p w14:paraId="24E1A0A2" w14:textId="77777777" w:rsidR="00266339" w:rsidRPr="00DA3A1E" w:rsidRDefault="00266339" w:rsidP="00202942">
            <w:pPr>
              <w:pStyle w:val="LightGrid-Accent31"/>
              <w:numPr>
                <w:ilvl w:val="0"/>
                <w:numId w:val="33"/>
              </w:numPr>
              <w:spacing w:line="276" w:lineRule="auto"/>
              <w:ind w:left="415" w:hanging="415"/>
              <w:jc w:val="both"/>
              <w:rPr>
                <w:rFonts w:ascii="Arial" w:hAnsi="Arial" w:cs="Arial"/>
                <w:b/>
                <w:sz w:val="22"/>
                <w:szCs w:val="22"/>
              </w:rPr>
            </w:pPr>
            <w:r w:rsidRPr="00DA3A1E">
              <w:rPr>
                <w:rFonts w:ascii="Arial" w:hAnsi="Arial" w:cs="Arial"/>
                <w:b/>
                <w:sz w:val="22"/>
                <w:szCs w:val="22"/>
              </w:rPr>
              <w:t>INSTITUTIONAL REVIEW BOARD/ETHICAL BOARD APPROVAL</w:t>
            </w:r>
          </w:p>
        </w:tc>
      </w:tr>
      <w:tr w:rsidR="00266339" w:rsidRPr="00DA3A1E" w14:paraId="30A1459E" w14:textId="77777777" w:rsidTr="00205F34">
        <w:trPr>
          <w:trHeight w:val="288"/>
          <w:tblCellSpacing w:w="20" w:type="dxa"/>
          <w:jc w:val="center"/>
        </w:trPr>
        <w:tc>
          <w:tcPr>
            <w:tcW w:w="10540" w:type="dxa"/>
            <w:gridSpan w:val="6"/>
            <w:shd w:val="clear" w:color="auto" w:fill="FFF2CC"/>
            <w:vAlign w:val="center"/>
          </w:tcPr>
          <w:p w14:paraId="5D04D006" w14:textId="6A8FD6B9" w:rsidR="00266339" w:rsidRPr="00DA3A1E" w:rsidRDefault="00266339" w:rsidP="00DA2BD3">
            <w:pPr>
              <w:spacing w:after="120"/>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7"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14:paraId="1CAD6E4B"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14:paraId="446CED3E"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205F34">
        <w:trPr>
          <w:trHeight w:val="288"/>
          <w:tblCellSpacing w:w="20" w:type="dxa"/>
          <w:jc w:val="center"/>
        </w:trPr>
        <w:tc>
          <w:tcPr>
            <w:tcW w:w="3366" w:type="dxa"/>
            <w:gridSpan w:val="2"/>
            <w:shd w:val="clear" w:color="auto" w:fill="auto"/>
            <w:vAlign w:val="center"/>
          </w:tcPr>
          <w:p w14:paraId="35F886DB" w14:textId="77777777" w:rsidR="00266339" w:rsidRPr="00DA3A1E" w:rsidRDefault="00B215BE"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09" w:type="dxa"/>
            <w:gridSpan w:val="3"/>
            <w:shd w:val="clear" w:color="auto" w:fill="auto"/>
            <w:vAlign w:val="center"/>
          </w:tcPr>
          <w:p w14:paraId="1A5A4BD7" w14:textId="77777777" w:rsidR="00266339" w:rsidRPr="00DA3A1E" w:rsidRDefault="00B215BE"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085" w:type="dxa"/>
            <w:shd w:val="clear" w:color="auto" w:fill="auto"/>
            <w:vAlign w:val="center"/>
          </w:tcPr>
          <w:p w14:paraId="151C2723" w14:textId="77777777" w:rsidR="00266339" w:rsidRPr="00DA3A1E" w:rsidRDefault="00B215BE"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205F34">
        <w:trPr>
          <w:trHeight w:val="288"/>
          <w:tblCellSpacing w:w="20" w:type="dxa"/>
          <w:jc w:val="center"/>
        </w:trPr>
        <w:tc>
          <w:tcPr>
            <w:tcW w:w="2826" w:type="dxa"/>
            <w:shd w:val="clear" w:color="auto" w:fill="auto"/>
            <w:vAlign w:val="center"/>
          </w:tcPr>
          <w:p w14:paraId="11E5F5E5" w14:textId="77777777" w:rsidR="00266339" w:rsidRPr="00DA3A1E" w:rsidRDefault="00B215B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10" w:type="dxa"/>
            <w:gridSpan w:val="3"/>
            <w:shd w:val="clear" w:color="auto" w:fill="auto"/>
            <w:vAlign w:val="center"/>
          </w:tcPr>
          <w:p w14:paraId="3E170F42" w14:textId="77777777" w:rsidR="00266339" w:rsidRPr="00DA3A1E" w:rsidRDefault="00B215B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14:paraId="15B1323E" w14:textId="77777777" w:rsidR="00266339" w:rsidRPr="00DA3A1E" w:rsidRDefault="00B215B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205F34">
        <w:trPr>
          <w:trHeight w:val="288"/>
          <w:tblCellSpacing w:w="20" w:type="dxa"/>
          <w:jc w:val="center"/>
        </w:trPr>
        <w:tc>
          <w:tcPr>
            <w:tcW w:w="3816" w:type="dxa"/>
            <w:gridSpan w:val="3"/>
            <w:shd w:val="clear" w:color="auto" w:fill="auto"/>
            <w:vAlign w:val="center"/>
          </w:tcPr>
          <w:p w14:paraId="5F2709E4" w14:textId="77777777" w:rsidR="00266339" w:rsidRPr="00DA3A1E" w:rsidRDefault="00B215B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684" w:type="dxa"/>
            <w:gridSpan w:val="3"/>
            <w:shd w:val="clear" w:color="auto" w:fill="auto"/>
            <w:vAlign w:val="center"/>
          </w:tcPr>
          <w:p w14:paraId="77B36B88" w14:textId="77777777" w:rsidR="00266339" w:rsidRPr="00DA3A1E" w:rsidRDefault="00B215BE"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14:paraId="4CEF9F55"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jc w:val="center"/>
        </w:trPr>
        <w:tc>
          <w:tcPr>
            <w:tcW w:w="10540" w:type="dxa"/>
            <w:gridSpan w:val="6"/>
            <w:shd w:val="clear" w:color="auto" w:fill="BDD6EE"/>
            <w:vAlign w:val="center"/>
          </w:tcPr>
          <w:p w14:paraId="30E499DE" w14:textId="77777777" w:rsidR="00266339" w:rsidRPr="00DA3A1E" w:rsidRDefault="00266339" w:rsidP="00202942">
            <w:pPr>
              <w:pStyle w:val="Heading2"/>
              <w:numPr>
                <w:ilvl w:val="0"/>
                <w:numId w:val="33"/>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14:paraId="505AD47D"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2CC"/>
            <w:vAlign w:val="center"/>
          </w:tcPr>
          <w:p w14:paraId="1FC056DF" w14:textId="77777777" w:rsidR="00F701DF"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nPOD samples and their derivatives remain the property of nPOD.</w:t>
            </w:r>
            <w:r w:rsidR="00F701DF">
              <w:rPr>
                <w:rFonts w:ascii="Arial" w:hAnsi="Arial" w:cs="Arial"/>
                <w:b w:val="0"/>
                <w:caps w:val="0"/>
                <w:color w:val="auto"/>
                <w:sz w:val="22"/>
                <w:szCs w:val="22"/>
              </w:rPr>
              <w:t xml:space="preserve"> </w:t>
            </w:r>
            <w:r w:rsidR="00F701DF" w:rsidRP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00F701DF" w:rsidRP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00F701DF" w:rsidRPr="00F701DF">
              <w:rPr>
                <w:rFonts w:ascii="Arial" w:hAnsi="Arial" w:cs="Arial"/>
                <w:b w:val="0"/>
                <w:caps w:val="0"/>
                <w:color w:val="auto"/>
                <w:sz w:val="22"/>
                <w:szCs w:val="22"/>
              </w:rPr>
              <w:t>.</w:t>
            </w:r>
          </w:p>
          <w:p w14:paraId="30D17E6E" w14:textId="77777777" w:rsidR="004F1F79"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approved by the Tissue Prioritization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6FEC1E7F" w14:textId="27EBE92E" w:rsidR="00266339" w:rsidRPr="00266339" w:rsidRDefault="004F1F79" w:rsidP="00164EB1">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nPOD is required to execute a Material Transfer Agreement (MTA) for each approved Investigator. A blank copy can be found </w:t>
            </w:r>
            <w:r w:rsidR="006862E7">
              <w:rPr>
                <w:rFonts w:ascii="Arial" w:hAnsi="Arial" w:cs="Arial"/>
                <w:b w:val="0"/>
                <w:caps w:val="0"/>
                <w:color w:val="auto"/>
                <w:sz w:val="22"/>
                <w:szCs w:val="22"/>
              </w:rPr>
              <w:t>here</w:t>
            </w:r>
            <w:r w:rsidR="00CD5FE8">
              <w:rPr>
                <w:rFonts w:ascii="Arial" w:hAnsi="Arial" w:cs="Arial"/>
                <w:b w:val="0"/>
                <w:caps w:val="0"/>
                <w:color w:val="auto"/>
                <w:sz w:val="22"/>
                <w:szCs w:val="22"/>
              </w:rPr>
              <w:t>:</w:t>
            </w:r>
            <w:r w:rsidR="00120421">
              <w:rPr>
                <w:rFonts w:ascii="Arial" w:hAnsi="Arial" w:cs="Arial"/>
                <w:b w:val="0"/>
                <w:caps w:val="0"/>
                <w:color w:val="auto"/>
                <w:sz w:val="22"/>
                <w:szCs w:val="22"/>
              </w:rPr>
              <w:t xml:space="preserve"> </w:t>
            </w:r>
            <w:hyperlink r:id="rId18" w:history="1">
              <w:r w:rsidR="00120421" w:rsidRPr="00EB5F63">
                <w:rPr>
                  <w:rStyle w:val="Hyperlink"/>
                  <w:rFonts w:ascii="Arial" w:hAnsi="Arial" w:cs="Arial"/>
                  <w:b w:val="0"/>
                  <w:caps w:val="0"/>
                  <w:sz w:val="22"/>
                  <w:szCs w:val="22"/>
                </w:rPr>
                <w:t>https://www.npod.org/for-investigators/apply-for-join-npod/</w:t>
              </w:r>
            </w:hyperlink>
            <w:r w:rsidRPr="00F701DF">
              <w:rPr>
                <w:rFonts w:ascii="Arial" w:hAnsi="Arial" w:cs="Arial"/>
              </w:rPr>
              <w:t xml:space="preserve">. </w:t>
            </w:r>
            <w:r w:rsidRPr="00F701DF">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Pr>
                <w:rFonts w:ascii="Arial" w:hAnsi="Arial" w:cs="Arial"/>
                <w:b w:val="0"/>
                <w:caps w:val="0"/>
                <w:color w:val="auto"/>
                <w:sz w:val="22"/>
                <w:szCs w:val="22"/>
              </w:rPr>
              <w:t xml:space="preserve"> to</w:t>
            </w:r>
            <w:r w:rsidR="00164EB1">
              <w:rPr>
                <w:rFonts w:ascii="Arial" w:hAnsi="Arial" w:cs="Arial"/>
                <w:b w:val="0"/>
                <w:caps w:val="0"/>
                <w:color w:val="auto"/>
                <w:sz w:val="22"/>
                <w:szCs w:val="22"/>
              </w:rPr>
              <w:t xml:space="preserve"> nPOD Investigator Coordinator.</w:t>
            </w:r>
          </w:p>
        </w:tc>
      </w:tr>
      <w:tr w:rsidR="004F1F79" w:rsidRPr="00DA3A1E" w14:paraId="6291992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7839F5A4" w14:textId="77777777" w:rsidR="00701AF3" w:rsidRDefault="00B215BE"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tc>
      </w:tr>
    </w:tbl>
    <w:p w14:paraId="06AC46E8" w14:textId="77777777" w:rsidR="00DA2BD3" w:rsidRDefault="00DA2BD3">
      <w:r>
        <w:br w:type="page"/>
      </w:r>
    </w:p>
    <w:tbl>
      <w:tblPr>
        <w:tblW w:w="1062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245"/>
        <w:gridCol w:w="6380"/>
      </w:tblGrid>
      <w:tr w:rsidR="0054276A" w:rsidRPr="00DA3A1E" w14:paraId="51D1AEE4" w14:textId="77777777" w:rsidTr="00163F18">
        <w:trPr>
          <w:trHeight w:val="288"/>
          <w:jc w:val="center"/>
        </w:trPr>
        <w:tc>
          <w:tcPr>
            <w:tcW w:w="10625" w:type="dxa"/>
            <w:gridSpan w:val="2"/>
            <w:shd w:val="clear" w:color="auto" w:fill="BDD6EE"/>
            <w:vAlign w:val="center"/>
          </w:tcPr>
          <w:p w14:paraId="40B3EE81" w14:textId="77777777" w:rsidR="0054276A" w:rsidRPr="00DA3A1E" w:rsidRDefault="0054276A" w:rsidP="00163F18">
            <w:pPr>
              <w:pStyle w:val="Heading2"/>
              <w:numPr>
                <w:ilvl w:val="0"/>
                <w:numId w:val="33"/>
              </w:numPr>
              <w:tabs>
                <w:tab w:val="clear" w:pos="7185"/>
                <w:tab w:val="left" w:pos="364"/>
              </w:tabs>
              <w:spacing w:line="276" w:lineRule="auto"/>
              <w:ind w:left="346"/>
              <w:jc w:val="both"/>
              <w:rPr>
                <w:rFonts w:ascii="Arial" w:hAnsi="Arial" w:cs="Arial"/>
                <w:sz w:val="22"/>
                <w:szCs w:val="22"/>
              </w:rPr>
            </w:pPr>
            <w:r w:rsidRPr="00DA3A1E">
              <w:rPr>
                <w:rFonts w:ascii="Arial" w:hAnsi="Arial" w:cs="Arial"/>
                <w:b w:val="0"/>
                <w:caps w:val="0"/>
                <w:color w:val="auto"/>
                <w:sz w:val="22"/>
                <w:szCs w:val="22"/>
              </w:rPr>
              <w:lastRenderedPageBreak/>
              <w:br w:type="page"/>
            </w:r>
            <w:r w:rsidRPr="00DA3A1E">
              <w:rPr>
                <w:rFonts w:ascii="Arial" w:hAnsi="Arial" w:cs="Arial"/>
                <w:b w:val="0"/>
                <w:caps w:val="0"/>
                <w:color w:val="auto"/>
                <w:sz w:val="22"/>
                <w:szCs w:val="22"/>
              </w:rPr>
              <w:br w:type="page"/>
            </w:r>
            <w:r w:rsidRPr="00DA3A1E">
              <w:rPr>
                <w:rFonts w:ascii="Arial" w:hAnsi="Arial" w:cs="Arial"/>
                <w:sz w:val="22"/>
                <w:szCs w:val="22"/>
              </w:rPr>
              <w:br w:type="page"/>
            </w:r>
            <w:r w:rsidRPr="00DA3A1E">
              <w:rPr>
                <w:rFonts w:ascii="Arial" w:hAnsi="Arial" w:cs="Arial"/>
                <w:sz w:val="22"/>
                <w:szCs w:val="22"/>
                <w:shd w:val="clear" w:color="auto" w:fill="BDD6EE"/>
              </w:rPr>
              <w:t xml:space="preserve">CONSIDERATION FOR PILOT FUNDING THROUGH THE HELMSLEY CHARITABLE TRUST GEORGE S. EISENBARTH </w:t>
            </w:r>
            <w:r w:rsidRPr="00DA3A1E">
              <w:rPr>
                <w:rFonts w:ascii="Arial" w:hAnsi="Arial" w:cs="Arial"/>
                <w:caps w:val="0"/>
                <w:sz w:val="22"/>
                <w:szCs w:val="22"/>
                <w:shd w:val="clear" w:color="auto" w:fill="BDD6EE"/>
              </w:rPr>
              <w:t>n</w:t>
            </w:r>
            <w:r w:rsidRPr="00DA3A1E">
              <w:rPr>
                <w:rFonts w:ascii="Arial" w:hAnsi="Arial" w:cs="Arial"/>
                <w:sz w:val="22"/>
                <w:szCs w:val="22"/>
                <w:shd w:val="clear" w:color="auto" w:fill="BDD6EE"/>
              </w:rPr>
              <w:t>pod award for team science</w:t>
            </w:r>
          </w:p>
        </w:tc>
      </w:tr>
      <w:tr w:rsidR="0054276A" w:rsidRPr="00DA3A1E" w14:paraId="210AF0A2" w14:textId="77777777" w:rsidTr="00163F18">
        <w:trPr>
          <w:trHeight w:val="391"/>
          <w:jc w:val="center"/>
        </w:trPr>
        <w:tc>
          <w:tcPr>
            <w:tcW w:w="10625" w:type="dxa"/>
            <w:gridSpan w:val="2"/>
            <w:tcBorders>
              <w:top w:val="nil"/>
              <w:bottom w:val="single" w:sz="4" w:space="0" w:color="C0C0C0"/>
            </w:tcBorders>
            <w:shd w:val="clear" w:color="auto" w:fill="FFF2CC"/>
            <w:vAlign w:val="center"/>
          </w:tcPr>
          <w:p w14:paraId="742F4D79" w14:textId="77777777" w:rsidR="0054276A" w:rsidRPr="00DA3A1E" w:rsidRDefault="0054276A" w:rsidP="00163F18">
            <w:pPr>
              <w:spacing w:after="120"/>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55BC0355" w14:textId="77777777" w:rsidR="0054276A" w:rsidRDefault="0054276A" w:rsidP="00163F18">
            <w:pPr>
              <w:spacing w:after="120"/>
              <w:jc w:val="both"/>
              <w:rPr>
                <w:rFonts w:ascii="Arial" w:hAnsi="Arial" w:cs="Arial"/>
                <w:b/>
                <w:sz w:val="22"/>
                <w:szCs w:val="22"/>
                <w:u w:val="single"/>
              </w:rPr>
            </w:pPr>
          </w:p>
          <w:p w14:paraId="28D8AEC5" w14:textId="77777777" w:rsidR="0054276A" w:rsidRPr="00DA3A1E" w:rsidRDefault="0054276A" w:rsidP="00163F18">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1BB57BB5" w14:textId="77777777" w:rsidR="0054276A" w:rsidRPr="00DA3A1E" w:rsidRDefault="0054276A" w:rsidP="00163F18">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1C5794D0" w14:textId="77777777" w:rsidR="0054276A" w:rsidRPr="00DA3A1E" w:rsidRDefault="0054276A" w:rsidP="00163F18">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14:paraId="66F4C308" w14:textId="77777777" w:rsidR="0054276A" w:rsidRPr="00DA3A1E" w:rsidRDefault="0054276A" w:rsidP="00163F18">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56EAF115" w14:textId="77777777" w:rsidR="0054276A" w:rsidRPr="00DA3A1E" w:rsidRDefault="0054276A" w:rsidP="00163F18">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roofErr w:type="gramStart"/>
            <w:r w:rsidRPr="00DA3A1E">
              <w:rPr>
                <w:rFonts w:ascii="Arial" w:hAnsi="Arial" w:cs="Arial"/>
              </w:rPr>
              <w:t>the</w:t>
            </w:r>
            <w:proofErr w:type="gramEnd"/>
            <w:r w:rsidRPr="00DA3A1E">
              <w:rPr>
                <w:rFonts w:ascii="Arial" w:hAnsi="Arial" w:cs="Arial"/>
              </w:rPr>
              <w:t xml:space="preserve"> Investigator has no specific grant support for this project</w:t>
            </w:r>
          </w:p>
          <w:p w14:paraId="0E2F910B" w14:textId="77777777" w:rsidR="0054276A" w:rsidRPr="00DA3A1E" w:rsidRDefault="0054276A" w:rsidP="00163F18">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1DC0160" w14:textId="77777777" w:rsidR="0054276A" w:rsidRDefault="0054276A" w:rsidP="00163F18">
            <w:pPr>
              <w:spacing w:after="120"/>
              <w:jc w:val="both"/>
              <w:rPr>
                <w:rFonts w:ascii="Arial" w:hAnsi="Arial" w:cs="Arial"/>
                <w:sz w:val="22"/>
                <w:szCs w:val="22"/>
              </w:rPr>
            </w:pPr>
          </w:p>
          <w:p w14:paraId="002DAA6D" w14:textId="77777777" w:rsidR="0054276A" w:rsidRPr="00DA3A1E" w:rsidRDefault="0054276A" w:rsidP="00163F18">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EFD64F" w14:textId="77777777" w:rsidR="0054276A" w:rsidRDefault="0054276A" w:rsidP="00163F18">
            <w:pPr>
              <w:spacing w:after="120"/>
              <w:jc w:val="both"/>
              <w:rPr>
                <w:rFonts w:ascii="Arial" w:hAnsi="Arial" w:cs="Arial"/>
                <w:sz w:val="22"/>
                <w:szCs w:val="22"/>
              </w:rPr>
            </w:pPr>
          </w:p>
          <w:p w14:paraId="1C771FC8" w14:textId="2DE5781E" w:rsidR="0054276A" w:rsidRPr="00DA3A1E" w:rsidRDefault="0054276A" w:rsidP="00163F18">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tc>
      </w:tr>
      <w:tr w:rsidR="0054276A" w:rsidRPr="00DA3A1E" w14:paraId="74E4E3C3" w14:textId="77777777" w:rsidTr="00163F18">
        <w:trPr>
          <w:trHeight w:val="391"/>
          <w:jc w:val="center"/>
        </w:trPr>
        <w:tc>
          <w:tcPr>
            <w:tcW w:w="10625" w:type="dxa"/>
            <w:gridSpan w:val="2"/>
            <w:tcBorders>
              <w:top w:val="single" w:sz="4" w:space="0" w:color="C0C0C0"/>
              <w:bottom w:val="single" w:sz="4" w:space="0" w:color="C0C0C0"/>
            </w:tcBorders>
            <w:shd w:val="clear" w:color="auto" w:fill="auto"/>
            <w:vAlign w:val="center"/>
          </w:tcPr>
          <w:p w14:paraId="3BBE3A70" w14:textId="77777777" w:rsidR="0054276A" w:rsidRPr="00DA3A1E" w:rsidRDefault="00B215BE" w:rsidP="00163F18">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54276A">
                  <w:rPr>
                    <w:rStyle w:val="CheckBoxChar"/>
                    <w:rFonts w:ascii="MS Gothic" w:eastAsia="MS Gothic" w:hAnsi="MS Gothic" w:cs="Arial" w:hint="eastAsia"/>
                    <w:b/>
                    <w:color w:val="auto"/>
                    <w:sz w:val="22"/>
                    <w:szCs w:val="22"/>
                  </w:rPr>
                  <w:t>☐</w:t>
                </w:r>
              </w:sdtContent>
            </w:sdt>
            <w:r w:rsidR="0054276A" w:rsidRPr="00DA3A1E">
              <w:rPr>
                <w:rFonts w:ascii="Arial" w:hAnsi="Arial" w:cs="Arial"/>
                <w:sz w:val="22"/>
                <w:szCs w:val="22"/>
              </w:rPr>
              <w:t xml:space="preserve"> Please check this box if you wish to be considered for pilot </w:t>
            </w:r>
            <w:r w:rsidR="0054276A">
              <w:rPr>
                <w:rFonts w:ascii="Arial" w:hAnsi="Arial" w:cs="Arial"/>
                <w:sz w:val="22"/>
                <w:szCs w:val="22"/>
              </w:rPr>
              <w:t>funding. Requests up to $50</w:t>
            </w:r>
            <w:r w:rsidR="0054276A" w:rsidRPr="00DA3A1E">
              <w:rPr>
                <w:rFonts w:ascii="Arial" w:hAnsi="Arial" w:cs="Arial"/>
                <w:sz w:val="22"/>
                <w:szCs w:val="22"/>
              </w:rPr>
              <w:t xml:space="preserve">,000 will be considered, </w:t>
            </w:r>
            <w:r w:rsidR="0054276A" w:rsidRPr="00DA3A1E">
              <w:rPr>
                <w:rFonts w:ascii="Arial" w:hAnsi="Arial" w:cs="Arial"/>
                <w:b/>
                <w:sz w:val="22"/>
                <w:szCs w:val="22"/>
                <w:u w:val="single"/>
              </w:rPr>
              <w:t>but you can request less</w:t>
            </w:r>
            <w:r w:rsidR="0054276A" w:rsidRPr="00DA3A1E">
              <w:rPr>
                <w:rFonts w:ascii="Arial" w:hAnsi="Arial" w:cs="Arial"/>
                <w:sz w:val="22"/>
                <w:szCs w:val="22"/>
              </w:rPr>
              <w:t>. If you checked the box, please provide narrative to address all of the 4 points above and provide a simple budget. (Maximum 600 words for topic 1-4 below)</w:t>
            </w:r>
          </w:p>
          <w:p w14:paraId="0BD4AE63" w14:textId="77777777" w:rsidR="0054276A" w:rsidRPr="00DA3A1E" w:rsidRDefault="0054276A" w:rsidP="00163F18">
            <w:pPr>
              <w:pStyle w:val="MediumGrid1-Accent21"/>
              <w:spacing w:after="120" w:line="276" w:lineRule="auto"/>
              <w:ind w:left="0"/>
              <w:contextualSpacing w:val="0"/>
              <w:jc w:val="both"/>
              <w:rPr>
                <w:rFonts w:ascii="Arial" w:hAnsi="Arial" w:cs="Arial"/>
                <w:b/>
              </w:rPr>
            </w:pPr>
          </w:p>
          <w:p w14:paraId="7932BB51" w14:textId="77777777" w:rsidR="0054276A" w:rsidRPr="00DA3A1E" w:rsidRDefault="0054276A" w:rsidP="00163F18">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2A490AD6" w14:textId="77777777" w:rsidR="0054276A" w:rsidRPr="00DA3A1E" w:rsidRDefault="0054276A" w:rsidP="00163F18">
            <w:pPr>
              <w:pStyle w:val="MediumGrid1-Accent21"/>
              <w:spacing w:after="120" w:line="276" w:lineRule="auto"/>
              <w:ind w:left="364" w:hanging="270"/>
              <w:contextualSpacing w:val="0"/>
              <w:jc w:val="both"/>
              <w:rPr>
                <w:rFonts w:ascii="Arial" w:hAnsi="Arial" w:cs="Arial"/>
              </w:rPr>
            </w:pPr>
          </w:p>
          <w:p w14:paraId="4F3189AF" w14:textId="77777777" w:rsidR="0054276A" w:rsidRPr="00DA3A1E" w:rsidRDefault="0054276A" w:rsidP="00163F18">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3A7BE587" w14:textId="77777777" w:rsidR="0054276A" w:rsidRPr="00DA3A1E" w:rsidRDefault="0054276A" w:rsidP="00163F18">
            <w:pPr>
              <w:pStyle w:val="MediumGrid1-Accent21"/>
              <w:spacing w:after="120" w:line="276" w:lineRule="auto"/>
              <w:ind w:left="364" w:hanging="270"/>
              <w:contextualSpacing w:val="0"/>
              <w:jc w:val="both"/>
              <w:rPr>
                <w:rFonts w:ascii="Arial" w:hAnsi="Arial" w:cs="Arial"/>
                <w:b/>
              </w:rPr>
            </w:pPr>
          </w:p>
          <w:p w14:paraId="3E21358C" w14:textId="77777777" w:rsidR="0054276A" w:rsidRPr="00DA3A1E" w:rsidRDefault="0054276A" w:rsidP="00163F18">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B101CF8" w14:textId="77777777" w:rsidR="0054276A" w:rsidRPr="00DA3A1E" w:rsidRDefault="0054276A" w:rsidP="00163F18">
            <w:pPr>
              <w:pStyle w:val="MediumGrid1-Accent21"/>
              <w:spacing w:after="120" w:line="276" w:lineRule="auto"/>
              <w:ind w:left="364" w:hanging="270"/>
              <w:contextualSpacing w:val="0"/>
              <w:jc w:val="both"/>
              <w:rPr>
                <w:rFonts w:ascii="Arial" w:hAnsi="Arial" w:cs="Arial"/>
                <w:b/>
              </w:rPr>
            </w:pPr>
          </w:p>
          <w:p w14:paraId="54341927" w14:textId="77777777" w:rsidR="0054276A" w:rsidRPr="00DA3A1E" w:rsidRDefault="0054276A" w:rsidP="00163F18">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6DB5DCCF" w14:textId="77777777" w:rsidR="0054276A" w:rsidRPr="00DA3A1E" w:rsidRDefault="0054276A" w:rsidP="00163F18">
            <w:pPr>
              <w:pStyle w:val="Disclaimer"/>
              <w:spacing w:after="0" w:line="276" w:lineRule="auto"/>
              <w:rPr>
                <w:rFonts w:ascii="Arial" w:hAnsi="Arial" w:cs="Arial"/>
                <w:sz w:val="22"/>
                <w:szCs w:val="22"/>
              </w:rPr>
            </w:pPr>
          </w:p>
        </w:tc>
      </w:tr>
      <w:tr w:rsidR="0054276A" w:rsidRPr="00DA3A1E" w14:paraId="5C9BB997" w14:textId="77777777" w:rsidTr="00163F18">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0C02A5B5" w14:textId="77777777" w:rsidR="0054276A" w:rsidRPr="00DA3A1E" w:rsidRDefault="0054276A" w:rsidP="00163F18">
            <w:pPr>
              <w:pStyle w:val="Heading2"/>
              <w:numPr>
                <w:ilvl w:val="0"/>
                <w:numId w:val="33"/>
              </w:numPr>
              <w:tabs>
                <w:tab w:val="clear" w:pos="7185"/>
                <w:tab w:val="left" w:pos="364"/>
              </w:tabs>
              <w:spacing w:line="276" w:lineRule="auto"/>
              <w:ind w:left="436"/>
              <w:jc w:val="both"/>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HELMSLEY PILOT FUNDING </w:t>
            </w:r>
            <w:r>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54276A" w:rsidRPr="00DA3A1E" w14:paraId="542A76DC" w14:textId="77777777" w:rsidTr="00163F18">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14:paraId="5D2BAF78" w14:textId="77777777" w:rsidR="0054276A" w:rsidRPr="00DA3A1E" w:rsidRDefault="0054276A" w:rsidP="00163F18">
            <w:pPr>
              <w:pStyle w:val="Disclaimer"/>
              <w:spacing w:after="120" w:line="240"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14:paraId="6FF771B9" w14:textId="77777777" w:rsidR="0054276A" w:rsidRPr="00DA3A1E" w:rsidRDefault="0054276A" w:rsidP="00163F18">
            <w:pPr>
              <w:pStyle w:val="Disclaimer"/>
              <w:spacing w:after="120" w:line="240"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14:paraId="02D2ABF7" w14:textId="77777777" w:rsidR="0054276A" w:rsidRPr="00DA3A1E" w:rsidRDefault="0054276A" w:rsidP="00163F18">
            <w:pPr>
              <w:pStyle w:val="Disclaimer"/>
              <w:spacing w:after="120" w:line="240"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671BC99E" w14:textId="77777777" w:rsidR="0054276A" w:rsidRPr="00DA3A1E" w:rsidRDefault="0054276A" w:rsidP="00163F18">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p w14:paraId="301296A8" w14:textId="77777777" w:rsidR="0054276A" w:rsidRPr="00DA3A1E" w:rsidRDefault="0054276A" w:rsidP="00163F18">
            <w:pPr>
              <w:pStyle w:val="Disclaimer"/>
              <w:spacing w:after="120" w:line="276" w:lineRule="auto"/>
              <w:jc w:val="both"/>
              <w:rPr>
                <w:rFonts w:ascii="Arial" w:hAnsi="Arial" w:cs="Arial"/>
                <w:b/>
                <w:sz w:val="22"/>
                <w:szCs w:val="22"/>
              </w:rPr>
            </w:pPr>
          </w:p>
        </w:tc>
      </w:tr>
      <w:tr w:rsidR="0054276A" w:rsidRPr="00DA3A1E" w14:paraId="41DE7630"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C1EA8DD"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PI</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412969" w14:textId="77777777" w:rsidR="0054276A" w:rsidRPr="00DA3A1E" w:rsidRDefault="0054276A" w:rsidP="00163F18">
            <w:pPr>
              <w:pStyle w:val="Disclaimer"/>
              <w:spacing w:after="0"/>
              <w:rPr>
                <w:rFonts w:ascii="Arial" w:hAnsi="Arial" w:cs="Arial"/>
                <w:sz w:val="22"/>
                <w:szCs w:val="22"/>
              </w:rPr>
            </w:pPr>
          </w:p>
        </w:tc>
      </w:tr>
      <w:tr w:rsidR="0054276A" w:rsidRPr="00DA3A1E" w14:paraId="4A3A758B"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0E68EF80"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Personnel</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B8AFBA" w14:textId="77777777" w:rsidR="0054276A" w:rsidRPr="00DA3A1E" w:rsidRDefault="0054276A" w:rsidP="00163F18">
            <w:pPr>
              <w:pStyle w:val="Disclaimer"/>
              <w:spacing w:after="0"/>
              <w:rPr>
                <w:rFonts w:ascii="Arial" w:hAnsi="Arial" w:cs="Arial"/>
                <w:sz w:val="22"/>
                <w:szCs w:val="22"/>
              </w:rPr>
            </w:pPr>
          </w:p>
        </w:tc>
      </w:tr>
      <w:tr w:rsidR="0054276A" w:rsidRPr="00DA3A1E" w14:paraId="4E35C0F8"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3FBC42D1"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Supplies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5C264A" w14:textId="77777777" w:rsidR="0054276A" w:rsidRPr="00DA3A1E" w:rsidRDefault="0054276A" w:rsidP="00163F18">
            <w:pPr>
              <w:pStyle w:val="Disclaimer"/>
              <w:spacing w:after="0"/>
              <w:rPr>
                <w:rFonts w:ascii="Arial" w:hAnsi="Arial" w:cs="Arial"/>
                <w:sz w:val="22"/>
                <w:szCs w:val="22"/>
              </w:rPr>
            </w:pPr>
          </w:p>
        </w:tc>
      </w:tr>
      <w:tr w:rsidR="0054276A" w:rsidRPr="00DA3A1E" w14:paraId="1BA6E360"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F38CCFF"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Other</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1D49D9" w14:textId="77777777" w:rsidR="0054276A" w:rsidRPr="00DA3A1E" w:rsidRDefault="0054276A" w:rsidP="00163F18">
            <w:pPr>
              <w:pStyle w:val="Disclaimer"/>
              <w:spacing w:after="0"/>
              <w:rPr>
                <w:rFonts w:ascii="Arial" w:hAnsi="Arial" w:cs="Arial"/>
                <w:sz w:val="22"/>
                <w:szCs w:val="22"/>
              </w:rPr>
            </w:pPr>
          </w:p>
        </w:tc>
      </w:tr>
      <w:tr w:rsidR="0054276A" w:rsidRPr="00DA3A1E" w14:paraId="6BE0CD39"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C6D8FAC"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2DA35C" w14:textId="77777777" w:rsidR="0054276A" w:rsidRPr="00DA3A1E" w:rsidRDefault="0054276A" w:rsidP="00163F18">
            <w:pPr>
              <w:pStyle w:val="Disclaimer"/>
              <w:spacing w:after="0"/>
              <w:rPr>
                <w:rFonts w:ascii="Arial" w:hAnsi="Arial" w:cs="Arial"/>
                <w:sz w:val="22"/>
                <w:szCs w:val="22"/>
              </w:rPr>
            </w:pPr>
          </w:p>
        </w:tc>
      </w:tr>
      <w:tr w:rsidR="0054276A" w:rsidRPr="00DA3A1E" w14:paraId="677053A0"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2A2DE484"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TOTAL DIRECT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A46981" w14:textId="77777777" w:rsidR="0054276A" w:rsidRPr="00DA3A1E" w:rsidRDefault="0054276A" w:rsidP="00163F18">
            <w:pPr>
              <w:pStyle w:val="Disclaimer"/>
              <w:spacing w:after="0"/>
              <w:rPr>
                <w:rFonts w:ascii="Arial" w:hAnsi="Arial" w:cs="Arial"/>
                <w:sz w:val="22"/>
                <w:szCs w:val="22"/>
              </w:rPr>
            </w:pPr>
          </w:p>
        </w:tc>
      </w:tr>
      <w:tr w:rsidR="0054276A" w:rsidRPr="00DA3A1E" w14:paraId="06D32DEB"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5B451231"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D7BF51" w14:textId="77777777" w:rsidR="0054276A" w:rsidRPr="00DA3A1E" w:rsidRDefault="0054276A" w:rsidP="00163F18">
            <w:pPr>
              <w:pStyle w:val="Disclaimer"/>
              <w:spacing w:after="0"/>
              <w:rPr>
                <w:rFonts w:ascii="Arial" w:hAnsi="Arial" w:cs="Arial"/>
                <w:sz w:val="22"/>
                <w:szCs w:val="22"/>
              </w:rPr>
            </w:pPr>
          </w:p>
        </w:tc>
      </w:tr>
      <w:tr w:rsidR="0054276A" w:rsidRPr="00DA3A1E" w14:paraId="7B3CB4BE" w14:textId="77777777" w:rsidTr="00163F18">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E953948" w14:textId="77777777" w:rsidR="0054276A" w:rsidRPr="00DA3A1E" w:rsidRDefault="0054276A" w:rsidP="00163F18">
            <w:pPr>
              <w:pStyle w:val="Disclaimer"/>
              <w:spacing w:after="0"/>
              <w:rPr>
                <w:rFonts w:ascii="Arial" w:hAnsi="Arial" w:cs="Arial"/>
                <w:b/>
                <w:sz w:val="22"/>
                <w:szCs w:val="22"/>
              </w:rPr>
            </w:pPr>
            <w:r w:rsidRPr="00DA3A1E">
              <w:rPr>
                <w:rFonts w:ascii="Arial" w:hAnsi="Arial" w:cs="Arial"/>
                <w:b/>
                <w:sz w:val="22"/>
                <w:szCs w:val="22"/>
              </w:rPr>
              <w:t>TOTAL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C35FBD" w14:textId="77777777" w:rsidR="0054276A" w:rsidRPr="00DA3A1E" w:rsidRDefault="0054276A" w:rsidP="00163F18">
            <w:pPr>
              <w:pStyle w:val="Disclaimer"/>
              <w:spacing w:after="0"/>
              <w:rPr>
                <w:rFonts w:ascii="Arial" w:hAnsi="Arial" w:cs="Arial"/>
                <w:sz w:val="22"/>
                <w:szCs w:val="22"/>
              </w:rPr>
            </w:pPr>
          </w:p>
        </w:tc>
      </w:tr>
      <w:tr w:rsidR="0054276A" w:rsidRPr="00DA3A1E" w14:paraId="7DCFACAA" w14:textId="77777777" w:rsidTr="00163F18">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62EECA31" w14:textId="77777777" w:rsidR="0054276A" w:rsidRPr="00DA3A1E" w:rsidRDefault="0054276A" w:rsidP="00163F18">
            <w:pPr>
              <w:pStyle w:val="Heading2"/>
              <w:numPr>
                <w:ilvl w:val="0"/>
                <w:numId w:val="33"/>
              </w:numPr>
              <w:tabs>
                <w:tab w:val="clear" w:pos="7185"/>
                <w:tab w:val="left" w:pos="364"/>
              </w:tabs>
              <w:spacing w:line="276" w:lineRule="auto"/>
              <w:ind w:left="436"/>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4276A" w:rsidRPr="00DA3A1E" w14:paraId="39D75E96" w14:textId="77777777" w:rsidTr="00163F18">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1FE10F" w14:textId="77777777" w:rsidR="0054276A" w:rsidRPr="00DA3A1E" w:rsidRDefault="0054276A" w:rsidP="00163F18">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1909B420" w14:textId="77777777" w:rsidR="0054276A" w:rsidRPr="00DA3A1E" w:rsidRDefault="0054276A" w:rsidP="00163F18">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244FE187" w14:textId="77777777" w:rsidR="0054276A" w:rsidRPr="00DA3A1E" w:rsidRDefault="0054276A" w:rsidP="00163F18">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78BD0D6" w14:textId="77777777" w:rsidR="0054276A" w:rsidRPr="00F6513D" w:rsidRDefault="0054276A" w:rsidP="00163F18">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1A28E370" w14:textId="77777777" w:rsidR="005F59C3" w:rsidRDefault="005F59C3" w:rsidP="001B4784">
      <w:pPr>
        <w:spacing w:line="276" w:lineRule="auto"/>
        <w:rPr>
          <w:rFonts w:ascii="Arial" w:hAnsi="Arial" w:cs="Arial"/>
          <w:sz w:val="22"/>
          <w:szCs w:val="22"/>
        </w:rPr>
      </w:pPr>
    </w:p>
    <w:p w14:paraId="2DA9F929" w14:textId="22DB5A0F" w:rsidR="00FE4456" w:rsidRDefault="00FE4456">
      <w:pPr>
        <w:rPr>
          <w:rFonts w:ascii="Arial" w:hAnsi="Arial" w:cs="Arial"/>
          <w:sz w:val="22"/>
          <w:szCs w:val="22"/>
        </w:rPr>
      </w:pPr>
      <w:r>
        <w:rPr>
          <w:rFonts w:ascii="Arial" w:hAnsi="Arial" w:cs="Arial"/>
          <w:sz w:val="22"/>
          <w:szCs w:val="22"/>
        </w:rPr>
        <w:br w:type="page"/>
      </w:r>
    </w:p>
    <w:p w14:paraId="541AA573" w14:textId="77777777" w:rsidR="007C4AE2" w:rsidRPr="00DA3A1E" w:rsidRDefault="007C4AE2" w:rsidP="001B4784">
      <w:pPr>
        <w:spacing w:line="276" w:lineRule="auto"/>
        <w:rPr>
          <w:rFonts w:ascii="Arial" w:hAnsi="Arial" w:cs="Arial"/>
          <w:sz w:val="22"/>
          <w:szCs w:val="22"/>
        </w:rPr>
      </w:pPr>
    </w:p>
    <w:p w14:paraId="6CC85995" w14:textId="77777777" w:rsidR="007E3568" w:rsidRPr="00DA3A1E" w:rsidRDefault="007E3568" w:rsidP="00202942">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163F18" w:rsidRDefault="00163F18"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163F18" w:rsidRPr="00163E5A" w:rsidRDefault="00163F18"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B5E2"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14:paraId="37B51D22" w14:textId="77777777" w:rsidR="00163F18" w:rsidRDefault="00163F18"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163F18" w:rsidRDefault="00163F18"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163F18" w:rsidRPr="00163E5A" w:rsidRDefault="00163F18"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19"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default" r:id="rId20"/>
      <w:footerReference w:type="default" r:id="rId21"/>
      <w:pgSz w:w="12240" w:h="15840"/>
      <w:pgMar w:top="1080" w:right="720" w:bottom="108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9F4" w16cex:dateUtc="2023-05-08T13:05:00Z"/>
  <w16cex:commentExtensible w16cex:durableId="280339E5" w16cex:dateUtc="2023-05-08T13: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3535" w14:textId="77777777" w:rsidR="00B215BE" w:rsidRDefault="00B215BE" w:rsidP="00895790">
      <w:r>
        <w:separator/>
      </w:r>
    </w:p>
  </w:endnote>
  <w:endnote w:type="continuationSeparator" w:id="0">
    <w:p w14:paraId="5565A138" w14:textId="77777777" w:rsidR="00B215BE" w:rsidRDefault="00B215BE"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AA61" w14:textId="328DEF94" w:rsidR="00163F18" w:rsidRDefault="00163F18" w:rsidP="001C207A">
    <w:pPr>
      <w:pStyle w:val="Footer"/>
      <w:jc w:val="right"/>
    </w:pPr>
    <w:r>
      <w:t>Revised June 13,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24FBB" w14:textId="77777777" w:rsidR="00B215BE" w:rsidRDefault="00B215BE" w:rsidP="00895790">
      <w:r>
        <w:separator/>
      </w:r>
    </w:p>
  </w:footnote>
  <w:footnote w:type="continuationSeparator" w:id="0">
    <w:p w14:paraId="62442A51" w14:textId="77777777" w:rsidR="00B215BE" w:rsidRDefault="00B215BE"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AEF1" w14:textId="0C867FF9" w:rsidR="00163F18" w:rsidRDefault="00163F18">
    <w:pPr>
      <w:pStyle w:val="Header"/>
    </w:pPr>
    <w:r>
      <w:t xml:space="preserve">Before filling out the form, please check the </w:t>
    </w:r>
    <w:hyperlink r:id="rId1" w:history="1">
      <w:r w:rsidRPr="00220A08">
        <w:rPr>
          <w:rStyle w:val="Hyperlink"/>
        </w:rPr>
        <w:t>nPOD site</w:t>
      </w:r>
    </w:hyperlink>
    <w:r>
      <w:t xml:space="preserve"> to make sure you are using the current form.</w:t>
    </w:r>
  </w:p>
  <w:p w14:paraId="4AF03029" w14:textId="77777777" w:rsidR="00163F18" w:rsidRDefault="0016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7"/>
  </w:num>
  <w:num w:numId="21">
    <w:abstractNumId w:val="31"/>
  </w:num>
  <w:num w:numId="22">
    <w:abstractNumId w:val="28"/>
  </w:num>
  <w:num w:numId="23">
    <w:abstractNumId w:val="21"/>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2"/>
  </w:num>
  <w:num w:numId="29">
    <w:abstractNumId w:val="13"/>
  </w:num>
  <w:num w:numId="30">
    <w:abstractNumId w:val="20"/>
  </w:num>
  <w:num w:numId="31">
    <w:abstractNumId w:val="23"/>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mwrAUA7LvmOCwAAAA="/>
  </w:docVars>
  <w:rsids>
    <w:rsidRoot w:val="00346CB6"/>
    <w:rsid w:val="0000044F"/>
    <w:rsid w:val="000071F7"/>
    <w:rsid w:val="000134FA"/>
    <w:rsid w:val="000223E5"/>
    <w:rsid w:val="0002564A"/>
    <w:rsid w:val="0002798A"/>
    <w:rsid w:val="0003483A"/>
    <w:rsid w:val="00036A42"/>
    <w:rsid w:val="00042B40"/>
    <w:rsid w:val="000462D1"/>
    <w:rsid w:val="00052D0C"/>
    <w:rsid w:val="000554CF"/>
    <w:rsid w:val="00063EEE"/>
    <w:rsid w:val="00065409"/>
    <w:rsid w:val="00077E2C"/>
    <w:rsid w:val="00080854"/>
    <w:rsid w:val="00083002"/>
    <w:rsid w:val="00086A7B"/>
    <w:rsid w:val="000876AE"/>
    <w:rsid w:val="00087B85"/>
    <w:rsid w:val="00092AD5"/>
    <w:rsid w:val="0009476F"/>
    <w:rsid w:val="000A01F1"/>
    <w:rsid w:val="000A67D6"/>
    <w:rsid w:val="000A6C02"/>
    <w:rsid w:val="000C1163"/>
    <w:rsid w:val="000D2539"/>
    <w:rsid w:val="000D4EF4"/>
    <w:rsid w:val="000E4F39"/>
    <w:rsid w:val="000F2DF4"/>
    <w:rsid w:val="000F6783"/>
    <w:rsid w:val="000F7825"/>
    <w:rsid w:val="00101CD9"/>
    <w:rsid w:val="00102459"/>
    <w:rsid w:val="00104752"/>
    <w:rsid w:val="001059A0"/>
    <w:rsid w:val="00115415"/>
    <w:rsid w:val="00116F5A"/>
    <w:rsid w:val="00120421"/>
    <w:rsid w:val="00120C95"/>
    <w:rsid w:val="0012370C"/>
    <w:rsid w:val="001250C7"/>
    <w:rsid w:val="00125319"/>
    <w:rsid w:val="001311FF"/>
    <w:rsid w:val="00131CF8"/>
    <w:rsid w:val="0013577E"/>
    <w:rsid w:val="0014663E"/>
    <w:rsid w:val="00147DB6"/>
    <w:rsid w:val="00163E5A"/>
    <w:rsid w:val="00163F18"/>
    <w:rsid w:val="00164EB1"/>
    <w:rsid w:val="00165A97"/>
    <w:rsid w:val="00180664"/>
    <w:rsid w:val="00185BA5"/>
    <w:rsid w:val="001860B0"/>
    <w:rsid w:val="00186E5F"/>
    <w:rsid w:val="00187C69"/>
    <w:rsid w:val="00195009"/>
    <w:rsid w:val="0019779B"/>
    <w:rsid w:val="001A659B"/>
    <w:rsid w:val="001B4784"/>
    <w:rsid w:val="001B556E"/>
    <w:rsid w:val="001C207A"/>
    <w:rsid w:val="0020183D"/>
    <w:rsid w:val="00202942"/>
    <w:rsid w:val="00205401"/>
    <w:rsid w:val="00205F34"/>
    <w:rsid w:val="00213AD9"/>
    <w:rsid w:val="00216393"/>
    <w:rsid w:val="00220A08"/>
    <w:rsid w:val="00250014"/>
    <w:rsid w:val="0025036D"/>
    <w:rsid w:val="00254D4B"/>
    <w:rsid w:val="00266339"/>
    <w:rsid w:val="002663EC"/>
    <w:rsid w:val="00270B69"/>
    <w:rsid w:val="00273A3F"/>
    <w:rsid w:val="00275BB5"/>
    <w:rsid w:val="0028152B"/>
    <w:rsid w:val="00281EC9"/>
    <w:rsid w:val="00286F6A"/>
    <w:rsid w:val="00291C8C"/>
    <w:rsid w:val="0029383A"/>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3EA8"/>
    <w:rsid w:val="002D486E"/>
    <w:rsid w:val="002D6408"/>
    <w:rsid w:val="002D7788"/>
    <w:rsid w:val="002E1EC4"/>
    <w:rsid w:val="002E4C9D"/>
    <w:rsid w:val="002E613E"/>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41A1"/>
    <w:rsid w:val="003B2326"/>
    <w:rsid w:val="003B45ED"/>
    <w:rsid w:val="003C1AD1"/>
    <w:rsid w:val="003D4FFD"/>
    <w:rsid w:val="003E26BC"/>
    <w:rsid w:val="003E5480"/>
    <w:rsid w:val="003F1D46"/>
    <w:rsid w:val="00407C04"/>
    <w:rsid w:val="00412D98"/>
    <w:rsid w:val="00420789"/>
    <w:rsid w:val="0042360C"/>
    <w:rsid w:val="0043228B"/>
    <w:rsid w:val="0043753E"/>
    <w:rsid w:val="00437ED0"/>
    <w:rsid w:val="00440028"/>
    <w:rsid w:val="00440CD8"/>
    <w:rsid w:val="00443837"/>
    <w:rsid w:val="00447B61"/>
    <w:rsid w:val="00450F66"/>
    <w:rsid w:val="00461739"/>
    <w:rsid w:val="004637F7"/>
    <w:rsid w:val="00463812"/>
    <w:rsid w:val="00467706"/>
    <w:rsid w:val="00467865"/>
    <w:rsid w:val="0047392C"/>
    <w:rsid w:val="00481C5C"/>
    <w:rsid w:val="00481F2D"/>
    <w:rsid w:val="004842A4"/>
    <w:rsid w:val="0048685F"/>
    <w:rsid w:val="004A1437"/>
    <w:rsid w:val="004A4198"/>
    <w:rsid w:val="004A54EA"/>
    <w:rsid w:val="004A5CAB"/>
    <w:rsid w:val="004A7322"/>
    <w:rsid w:val="004B0578"/>
    <w:rsid w:val="004B0850"/>
    <w:rsid w:val="004C2FEE"/>
    <w:rsid w:val="004E056F"/>
    <w:rsid w:val="004E34C6"/>
    <w:rsid w:val="004E6BD6"/>
    <w:rsid w:val="004E712D"/>
    <w:rsid w:val="004F1389"/>
    <w:rsid w:val="004F1B73"/>
    <w:rsid w:val="004F1F79"/>
    <w:rsid w:val="004F62AD"/>
    <w:rsid w:val="00501AE8"/>
    <w:rsid w:val="00503DBE"/>
    <w:rsid w:val="00504B65"/>
    <w:rsid w:val="005114CE"/>
    <w:rsid w:val="0052122B"/>
    <w:rsid w:val="00527FFC"/>
    <w:rsid w:val="005344CD"/>
    <w:rsid w:val="00534651"/>
    <w:rsid w:val="0054276A"/>
    <w:rsid w:val="00542885"/>
    <w:rsid w:val="005456C9"/>
    <w:rsid w:val="005557F6"/>
    <w:rsid w:val="005568F1"/>
    <w:rsid w:val="00563778"/>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862E7"/>
    <w:rsid w:val="00695A31"/>
    <w:rsid w:val="006B1C00"/>
    <w:rsid w:val="006C1B9C"/>
    <w:rsid w:val="006D2635"/>
    <w:rsid w:val="006D3EFB"/>
    <w:rsid w:val="006D779C"/>
    <w:rsid w:val="006E4F63"/>
    <w:rsid w:val="006E729E"/>
    <w:rsid w:val="006F74D7"/>
    <w:rsid w:val="00701AF3"/>
    <w:rsid w:val="00702D84"/>
    <w:rsid w:val="007061CD"/>
    <w:rsid w:val="0072260D"/>
    <w:rsid w:val="007229D0"/>
    <w:rsid w:val="00732200"/>
    <w:rsid w:val="00736CC5"/>
    <w:rsid w:val="007523DD"/>
    <w:rsid w:val="007567C6"/>
    <w:rsid w:val="00756DBE"/>
    <w:rsid w:val="007602AC"/>
    <w:rsid w:val="00761FFD"/>
    <w:rsid w:val="0077022E"/>
    <w:rsid w:val="007731DD"/>
    <w:rsid w:val="00774B67"/>
    <w:rsid w:val="00780DC5"/>
    <w:rsid w:val="00787E33"/>
    <w:rsid w:val="00793AC6"/>
    <w:rsid w:val="00797488"/>
    <w:rsid w:val="007A6531"/>
    <w:rsid w:val="007A6792"/>
    <w:rsid w:val="007A71DE"/>
    <w:rsid w:val="007A7D6A"/>
    <w:rsid w:val="007B0009"/>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48C"/>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561E5"/>
    <w:rsid w:val="00960335"/>
    <w:rsid w:val="00965003"/>
    <w:rsid w:val="00966B90"/>
    <w:rsid w:val="00972B6C"/>
    <w:rsid w:val="009737B7"/>
    <w:rsid w:val="00974063"/>
    <w:rsid w:val="009802C4"/>
    <w:rsid w:val="00982C06"/>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1DEE"/>
    <w:rsid w:val="00A651C4"/>
    <w:rsid w:val="00A67C20"/>
    <w:rsid w:val="00A70E1C"/>
    <w:rsid w:val="00A70FA2"/>
    <w:rsid w:val="00A7228D"/>
    <w:rsid w:val="00A74F99"/>
    <w:rsid w:val="00A75EFC"/>
    <w:rsid w:val="00A82BA3"/>
    <w:rsid w:val="00A84F03"/>
    <w:rsid w:val="00A90790"/>
    <w:rsid w:val="00A929C3"/>
    <w:rsid w:val="00A94ACC"/>
    <w:rsid w:val="00A95BED"/>
    <w:rsid w:val="00AA051E"/>
    <w:rsid w:val="00AA3D22"/>
    <w:rsid w:val="00AC70F0"/>
    <w:rsid w:val="00AD296F"/>
    <w:rsid w:val="00AD55A1"/>
    <w:rsid w:val="00AE6FA4"/>
    <w:rsid w:val="00B03907"/>
    <w:rsid w:val="00B107A2"/>
    <w:rsid w:val="00B11811"/>
    <w:rsid w:val="00B131E9"/>
    <w:rsid w:val="00B17380"/>
    <w:rsid w:val="00B20638"/>
    <w:rsid w:val="00B215BE"/>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A268F"/>
    <w:rsid w:val="00BA2E18"/>
    <w:rsid w:val="00BA327E"/>
    <w:rsid w:val="00BC04B9"/>
    <w:rsid w:val="00BC2CE3"/>
    <w:rsid w:val="00BD1E39"/>
    <w:rsid w:val="00BD4E50"/>
    <w:rsid w:val="00BD58B4"/>
    <w:rsid w:val="00BE256E"/>
    <w:rsid w:val="00BF44BC"/>
    <w:rsid w:val="00C009D8"/>
    <w:rsid w:val="00C00D72"/>
    <w:rsid w:val="00C079CA"/>
    <w:rsid w:val="00C07CDD"/>
    <w:rsid w:val="00C2461F"/>
    <w:rsid w:val="00C428EC"/>
    <w:rsid w:val="00C471BE"/>
    <w:rsid w:val="00C47AAF"/>
    <w:rsid w:val="00C508BA"/>
    <w:rsid w:val="00C5330F"/>
    <w:rsid w:val="00C62465"/>
    <w:rsid w:val="00C67741"/>
    <w:rsid w:val="00C73A08"/>
    <w:rsid w:val="00C74647"/>
    <w:rsid w:val="00C749C1"/>
    <w:rsid w:val="00C76039"/>
    <w:rsid w:val="00C76480"/>
    <w:rsid w:val="00C80AD2"/>
    <w:rsid w:val="00C81F7E"/>
    <w:rsid w:val="00C90A29"/>
    <w:rsid w:val="00C92D27"/>
    <w:rsid w:val="00C92FD6"/>
    <w:rsid w:val="00CA0BA1"/>
    <w:rsid w:val="00CA28E6"/>
    <w:rsid w:val="00CD247C"/>
    <w:rsid w:val="00CD5FE8"/>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1BEA"/>
    <w:rsid w:val="00DB2E1F"/>
    <w:rsid w:val="00DB7AAD"/>
    <w:rsid w:val="00DC349E"/>
    <w:rsid w:val="00DC47A2"/>
    <w:rsid w:val="00DC5A86"/>
    <w:rsid w:val="00DC72AC"/>
    <w:rsid w:val="00DC7F85"/>
    <w:rsid w:val="00DE1551"/>
    <w:rsid w:val="00DE2ACC"/>
    <w:rsid w:val="00DE660C"/>
    <w:rsid w:val="00DE7333"/>
    <w:rsid w:val="00DE7FB7"/>
    <w:rsid w:val="00DF2832"/>
    <w:rsid w:val="00DF5029"/>
    <w:rsid w:val="00DF53FF"/>
    <w:rsid w:val="00E072D8"/>
    <w:rsid w:val="00E112FC"/>
    <w:rsid w:val="00E13A0D"/>
    <w:rsid w:val="00E179AC"/>
    <w:rsid w:val="00E20DDA"/>
    <w:rsid w:val="00E24B12"/>
    <w:rsid w:val="00E2774F"/>
    <w:rsid w:val="00E31B42"/>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908"/>
    <w:rsid w:val="00F34626"/>
    <w:rsid w:val="00F367EE"/>
    <w:rsid w:val="00F37136"/>
    <w:rsid w:val="00F37838"/>
    <w:rsid w:val="00F440C0"/>
    <w:rsid w:val="00F47605"/>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 w:val="00FD59FE"/>
    <w:rsid w:val="00FE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customStyle="1" w:styleId="UnresolvedMention2">
    <w:name w:val="Unresolved Mention2"/>
    <w:basedOn w:val="DefaultParagraphFont"/>
    <w:uiPriority w:val="99"/>
    <w:semiHidden/>
    <w:unhideWhenUsed/>
    <w:rsid w:val="00761FFD"/>
    <w:rPr>
      <w:color w:val="605E5C"/>
      <w:shd w:val="clear" w:color="auto" w:fill="E1DFDD"/>
    </w:rPr>
  </w:style>
  <w:style w:type="character" w:styleId="UnresolvedMention">
    <w:name w:val="Unresolved Mention"/>
    <w:basedOn w:val="DefaultParagraphFont"/>
    <w:uiPriority w:val="99"/>
    <w:semiHidden/>
    <w:unhideWhenUsed/>
    <w:rsid w:val="00CD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pod.org/publications/npod-working-groups/" TargetMode="External"/><Relationship Id="rId18" Type="http://schemas.openxmlformats.org/officeDocument/2006/relationships/hyperlink" Target="https://www.npod.org/for-investigators/apply-for-join-npo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pod.org/publications/current-npod-projects/" TargetMode="External"/><Relationship Id="rId17" Type="http://schemas.openxmlformats.org/officeDocument/2006/relationships/hyperlink" Target="https://npod.org/wp-content/uploads/2022/04/IRB201600029-nPOD-Expires-20250210.pdf" TargetMode="External"/><Relationship Id="rId2" Type="http://schemas.openxmlformats.org/officeDocument/2006/relationships/numbering" Target="numbering.xml"/><Relationship Id="rId16" Type="http://schemas.openxmlformats.org/officeDocument/2006/relationships/hyperlink" Target="https://npod.org/wp-content/uploads/2014/07/SOP-4-Publications-and-Present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od.org/for-investigators/online-pathology-information/" TargetMode="External"/><Relationship Id="rId5" Type="http://schemas.openxmlformats.org/officeDocument/2006/relationships/webSettings" Target="webSettings.xml"/><Relationship Id="rId15" Type="http://schemas.openxmlformats.org/officeDocument/2006/relationships/hyperlink" Target="http://www.npod.org/publications/policies/"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www.npod.org/for-investigators/donor-groups/" TargetMode="External"/><Relationship Id="rId19" Type="http://schemas.openxmlformats.org/officeDocument/2006/relationships/hyperlink" Target="mailto:npod@pathology.ufl.edu" TargetMode="External"/><Relationship Id="rId4" Type="http://schemas.openxmlformats.org/officeDocument/2006/relationships/settings" Target="settings.xml"/><Relationship Id="rId9" Type="http://schemas.openxmlformats.org/officeDocument/2006/relationships/hyperlink" Target="https://www.npod.org/for-investigators/donor-groups/" TargetMode="External"/><Relationship Id="rId14" Type="http://schemas.openxmlformats.org/officeDocument/2006/relationships/hyperlink" Target="https://npod.org/wp-content/uploads/2014/07/SOP-4-Publications-and-Presentation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2BCB-E8B8-443F-A15F-D0CBCB20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25194</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Turk,Lisa C</cp:lastModifiedBy>
  <cp:revision>2</cp:revision>
  <cp:lastPrinted>2016-08-01T16:39:00Z</cp:lastPrinted>
  <dcterms:created xsi:type="dcterms:W3CDTF">2023-09-14T18:58:00Z</dcterms:created>
  <dcterms:modified xsi:type="dcterms:W3CDTF">2023-09-14T18:58:00Z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