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BE6783"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BE6783"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BE6783"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BE6783"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BE6783"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BE6783"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BE6783"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BE6783"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BE6783"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BE6783"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BE6783"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BE6783"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proofErr w:type="gramStart"/>
            <w:r w:rsidR="00202942">
              <w:rPr>
                <w:rStyle w:val="CheckBoxChar"/>
                <w:rFonts w:ascii="Arial" w:hAnsi="Arial" w:cs="Arial"/>
                <w:color w:val="auto"/>
                <w:sz w:val="22"/>
                <w:szCs w:val="22"/>
              </w:rPr>
              <w:t>Other</w:t>
            </w:r>
            <w:proofErr w:type="gramEnd"/>
            <w:r w:rsidR="00202942">
              <w:rPr>
                <w:rStyle w:val="CheckBoxChar"/>
                <w:rFonts w:ascii="Arial" w:hAnsi="Arial" w:cs="Arial"/>
                <w:color w:val="auto"/>
                <w:sz w:val="22"/>
                <w:szCs w:val="22"/>
              </w:rPr>
              <w:t xml:space="preserve">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04BC750E"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 xml:space="preserve">THIS FORM </w:t>
            </w:r>
            <w:r w:rsidR="00CD5FE8">
              <w:rPr>
                <w:rFonts w:ascii="Arial" w:hAnsi="Arial" w:cs="Arial"/>
                <w:sz w:val="22"/>
                <w:szCs w:val="22"/>
              </w:rPr>
              <w:t>IF</w:t>
            </w:r>
            <w:r>
              <w:rPr>
                <w:rFonts w:ascii="Arial" w:hAnsi="Arial" w:cs="Arial"/>
                <w:sz w:val="22"/>
                <w:szCs w:val="22"/>
              </w:rPr>
              <w:t xml:space="preserve">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BE6783"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BE6783"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BE6783"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5B6838CA" w:rsidR="00FD5469" w:rsidRPr="00DA3A1E" w:rsidRDefault="00BE6783"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C72604" w:rsidRPr="00EB5F63">
                <w:rPr>
                  <w:rStyle w:val="Hyperlink"/>
                  <w:rFonts w:ascii="Arial" w:hAnsi="Arial" w:cs="Arial"/>
                  <w:b/>
                  <w:szCs w:val="16"/>
                </w:rPr>
                <w:t>https://www.npod.org/for-investigators/donor-groups/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526690" w14:textId="415392A8"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00C72604" w:rsidRPr="00EB5F63">
                <w:rPr>
                  <w:rStyle w:val="Hyperlink"/>
                  <w:rFonts w:ascii="Arial" w:hAnsi="Arial" w:cs="Arial"/>
                  <w:sz w:val="22"/>
                  <w:szCs w:val="22"/>
                </w:rPr>
                <w:t>https://www.npod.org/for-investigators/donor-groups/</w:t>
              </w:r>
            </w:hyperlink>
            <w:r w:rsidRPr="0043228B">
              <w:rPr>
                <w:rFonts w:ascii="Arial" w:hAnsi="Arial" w:cs="Arial"/>
                <w:sz w:val="22"/>
                <w:szCs w:val="22"/>
              </w:rPr>
              <w:t>)</w:t>
            </w:r>
            <w:r w:rsidR="00CA0BA1">
              <w:rPr>
                <w:rFonts w:ascii="Arial" w:hAnsi="Arial" w:cs="Arial"/>
                <w:sz w:val="22"/>
                <w:szCs w:val="22"/>
              </w:rPr>
              <w:t>.</w:t>
            </w:r>
          </w:p>
          <w:p w14:paraId="19358034" w14:textId="1E76AEE4" w:rsidR="0043228B" w:rsidRPr="00DA3A1E" w:rsidRDefault="0043228B" w:rsidP="00164EB1">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BE6783"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BE6783"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BE6783"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BE6783"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BE6783"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BE6783"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BE6783"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0F49FB30"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w:t>
            </w:r>
            <w:r w:rsidR="00DE4FF0">
              <w:rPr>
                <w:rFonts w:ascii="Arial" w:hAnsi="Arial" w:cs="Arial"/>
                <w:b w:val="0"/>
                <w:caps w:val="0"/>
                <w:color w:val="auto"/>
                <w:sz w:val="22"/>
                <w:szCs w:val="22"/>
              </w:rPr>
              <w:t xml:space="preserve">d </w:t>
            </w:r>
            <w:r w:rsidR="000C04A7" w:rsidRPr="006A72CB">
              <w:rPr>
                <w:rFonts w:ascii="Arial" w:hAnsi="Arial" w:cs="Arial"/>
                <w:caps w:val="0"/>
                <w:color w:val="auto"/>
                <w:sz w:val="22"/>
                <w:szCs w:val="22"/>
                <w:u w:val="single"/>
              </w:rPr>
              <w:t xml:space="preserve">per </w:t>
            </w:r>
            <w:r w:rsidR="00BE6783">
              <w:rPr>
                <w:rFonts w:ascii="Arial" w:hAnsi="Arial" w:cs="Arial"/>
                <w:caps w:val="0"/>
                <w:color w:val="auto"/>
                <w:sz w:val="22"/>
                <w:szCs w:val="22"/>
                <w:u w:val="single"/>
              </w:rPr>
              <w:t>donor</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BE6783"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BE6783"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BE6783"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BE6783"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BE6783"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BE6783"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BE6783"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BE6783"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BE6783"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BE6783"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BE6783"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BE6783"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BE6783"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BE6783"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BE6783"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BE6783"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BE6783"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BE6783"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500864F5"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w:t>
            </w:r>
            <w:r w:rsidR="00C72604">
              <w:rPr>
                <w:rFonts w:ascii="Arial" w:hAnsi="Arial" w:cs="Arial"/>
                <w:sz w:val="22"/>
                <w:szCs w:val="22"/>
              </w:rPr>
              <w:t xml:space="preserve"> </w:t>
            </w:r>
            <w:hyperlink r:id="rId11" w:history="1">
              <w:r w:rsidR="00C72604" w:rsidRPr="00EB5F63">
                <w:rPr>
                  <w:rStyle w:val="Hyperlink"/>
                  <w:rFonts w:ascii="Arial" w:hAnsi="Arial" w:cs="Arial"/>
                  <w:sz w:val="22"/>
                  <w:szCs w:val="22"/>
                </w:rPr>
                <w:t>https://npod.org/for-investigators/online-pathology-information/</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69A3BA79"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C72604" w:rsidRPr="00EB5F63">
                <w:rPr>
                  <w:rStyle w:val="Hyperlink"/>
                  <w:rFonts w:ascii="Arial" w:hAnsi="Arial" w:cs="Arial"/>
                  <w:sz w:val="22"/>
                  <w:szCs w:val="22"/>
                </w:rPr>
                <w:t>http://www.npod.org/publications/current-npod-projects/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0F031733" w:rsidR="00E179AC" w:rsidRPr="00DA3A1E" w:rsidRDefault="00115415" w:rsidP="00164EB1">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C72604">
              <w:rPr>
                <w:rFonts w:ascii="Arial" w:hAnsi="Arial" w:cs="Arial"/>
                <w:sz w:val="22"/>
                <w:szCs w:val="22"/>
              </w:rPr>
              <w:t xml:space="preserve"> </w:t>
            </w:r>
            <w:hyperlink r:id="rId13" w:history="1">
              <w:r w:rsidR="00C72604" w:rsidRPr="00EB5F63">
                <w:rPr>
                  <w:rStyle w:val="Hyperlink"/>
                  <w:rFonts w:ascii="Arial" w:hAnsi="Arial" w:cs="Arial"/>
                  <w:sz w:val="22"/>
                  <w:szCs w:val="22"/>
                </w:rPr>
                <w:t>http://www.npod.org/publications/npod-working-groups/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 xml:space="preserve">ct nPOD </w:t>
            </w:r>
            <w:proofErr w:type="spellStart"/>
            <w:r w:rsidR="00164EB1">
              <w:rPr>
                <w:rFonts w:ascii="Arial" w:hAnsi="Arial" w:cs="Arial"/>
                <w:sz w:val="22"/>
                <w:szCs w:val="22"/>
              </w:rPr>
              <w:t>Investigtor</w:t>
            </w:r>
            <w:proofErr w:type="spellEnd"/>
            <w:r w:rsidR="00164EB1">
              <w:rPr>
                <w:rFonts w:ascii="Arial" w:hAnsi="Arial" w:cs="Arial"/>
                <w:sz w:val="22"/>
                <w:szCs w:val="22"/>
              </w:rPr>
              <w:t xml:space="preserve">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77777777" w:rsidR="00266339" w:rsidRPr="00DA3A1E" w:rsidRDefault="00BE6783"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2863B7D0" w14:textId="77777777" w:rsidR="00266339" w:rsidRPr="00DA3A1E" w:rsidRDefault="00BE6783"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BE6783"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BE6783"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4C31C351"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4"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Pr>
                <w:rStyle w:val="CheckBoxChar"/>
                <w:rFonts w:ascii="Arial" w:hAnsi="Arial" w:cs="Arial"/>
                <w:color w:val="auto"/>
                <w:sz w:val="22"/>
                <w:szCs w:val="22"/>
              </w:rPr>
              <w:t xml:space="preserve"> </w:t>
            </w:r>
            <w:hyperlink r:id="rId15" w:history="1">
              <w:r w:rsidR="00C72604" w:rsidRPr="00EB5F63">
                <w:rPr>
                  <w:rStyle w:val="Hyperlink"/>
                  <w:rFonts w:ascii="Arial" w:hAnsi="Arial" w:cs="Arial"/>
                  <w:sz w:val="22"/>
                  <w:szCs w:val="22"/>
                </w:rPr>
                <w:t>http://www.npod.org/publications/policies/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01FC2D5B" w:rsidR="00266339" w:rsidRPr="004F1F79" w:rsidRDefault="00BE6783"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79D4742D"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BE6783"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BE6783"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BE6783"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BE6783"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BE6783"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BE6783"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BE6783"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BE6783"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367E2DD3"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w:t>
            </w:r>
            <w:r w:rsidR="006862E7">
              <w:rPr>
                <w:rFonts w:ascii="Arial" w:hAnsi="Arial" w:cs="Arial"/>
                <w:b w:val="0"/>
                <w:caps w:val="0"/>
                <w:color w:val="auto"/>
                <w:sz w:val="22"/>
                <w:szCs w:val="22"/>
              </w:rPr>
              <w:t>here</w:t>
            </w:r>
            <w:r w:rsidR="00CD5FE8">
              <w:rPr>
                <w:rFonts w:ascii="Arial" w:hAnsi="Arial" w:cs="Arial"/>
                <w:b w:val="0"/>
                <w:caps w:val="0"/>
                <w:color w:val="auto"/>
                <w:sz w:val="22"/>
                <w:szCs w:val="22"/>
              </w:rPr>
              <w:t>:</w:t>
            </w:r>
            <w:r w:rsidR="00C72604">
              <w:t xml:space="preserve"> </w:t>
            </w:r>
            <w:hyperlink r:id="rId18" w:history="1">
              <w:r w:rsidR="00C72604" w:rsidRPr="00EB5F63">
                <w:rPr>
                  <w:rStyle w:val="Hyperlink"/>
                  <w:rFonts w:ascii="Arial" w:hAnsi="Arial" w:cs="Arial"/>
                  <w:b w:val="0"/>
                  <w:caps w:val="0"/>
                  <w:sz w:val="22"/>
                  <w:szCs w:val="22"/>
                </w:rPr>
                <w:t>https://www.npod.org/for-investigators/apply-for-join-npod/</w:t>
              </w:r>
            </w:hyperlink>
            <w:bookmarkStart w:id="0" w:name="_GoBack"/>
            <w:bookmarkEnd w:id="0"/>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BE6783"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DE4FF0">
        <w:trPr>
          <w:trHeight w:val="288"/>
          <w:jc w:val="center"/>
        </w:trPr>
        <w:tc>
          <w:tcPr>
            <w:tcW w:w="10625" w:type="dxa"/>
            <w:gridSpan w:val="2"/>
            <w:shd w:val="clear" w:color="auto" w:fill="BDD6EE"/>
            <w:vAlign w:val="center"/>
          </w:tcPr>
          <w:p w14:paraId="40B3EE81" w14:textId="77777777" w:rsidR="0054276A" w:rsidRPr="00DA3A1E" w:rsidRDefault="0054276A" w:rsidP="00DE4FF0">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DE4FF0">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nPOD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DE4FF0">
            <w:pPr>
              <w:spacing w:after="120"/>
              <w:jc w:val="both"/>
              <w:rPr>
                <w:rFonts w:ascii="Arial" w:hAnsi="Arial" w:cs="Arial"/>
                <w:b/>
                <w:sz w:val="22"/>
                <w:szCs w:val="22"/>
                <w:u w:val="single"/>
              </w:rPr>
            </w:pPr>
          </w:p>
          <w:p w14:paraId="28D8AEC5" w14:textId="77777777" w:rsidR="0054276A" w:rsidRPr="00DA3A1E" w:rsidRDefault="0054276A" w:rsidP="00DE4FF0">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14:paraId="0E2F910B"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DE4FF0">
            <w:pPr>
              <w:spacing w:after="120"/>
              <w:jc w:val="both"/>
              <w:rPr>
                <w:rFonts w:ascii="Arial" w:hAnsi="Arial" w:cs="Arial"/>
                <w:sz w:val="22"/>
                <w:szCs w:val="22"/>
              </w:rPr>
            </w:pPr>
          </w:p>
          <w:p w14:paraId="002DAA6D"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DE4FF0">
            <w:pPr>
              <w:spacing w:after="120"/>
              <w:jc w:val="both"/>
              <w:rPr>
                <w:rFonts w:ascii="Arial" w:hAnsi="Arial" w:cs="Arial"/>
                <w:sz w:val="22"/>
                <w:szCs w:val="22"/>
              </w:rPr>
            </w:pPr>
          </w:p>
          <w:p w14:paraId="1C771FC8" w14:textId="2DE5781E"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 xml:space="preserve">Publications should acknowledge support from the JDRF nPOD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nPOD Award for Team Science.</w:t>
            </w:r>
          </w:p>
        </w:tc>
      </w:tr>
      <w:tr w:rsidR="0054276A" w:rsidRPr="00DA3A1E" w14:paraId="74E4E3C3" w14:textId="77777777" w:rsidTr="00DE4FF0">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BE6783" w:rsidP="00DE4FF0">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If you checked the box, please provide narrative to address all of the 4 points above and provide a simple budget. (Maximum 600 words for topic 1-4 below)</w:t>
            </w:r>
          </w:p>
          <w:p w14:paraId="0BD4AE63" w14:textId="77777777" w:rsidR="0054276A" w:rsidRPr="00DA3A1E" w:rsidRDefault="0054276A" w:rsidP="00DE4FF0">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DE4FF0">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DE4FF0">
            <w:pPr>
              <w:pStyle w:val="Disclaimer"/>
              <w:spacing w:after="0" w:line="276" w:lineRule="auto"/>
              <w:rPr>
                <w:rFonts w:ascii="Arial" w:hAnsi="Arial" w:cs="Arial"/>
                <w:sz w:val="22"/>
                <w:szCs w:val="22"/>
              </w:rPr>
            </w:pPr>
          </w:p>
        </w:tc>
      </w:tr>
      <w:tr w:rsidR="0054276A" w:rsidRPr="00DA3A1E" w14:paraId="5C9BB997"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77777777" w:rsidR="0054276A" w:rsidRPr="00DA3A1E" w:rsidRDefault="0054276A" w:rsidP="00DE4FF0">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DE4FF0">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DE4FF0">
            <w:pPr>
              <w:pStyle w:val="Disclaimer"/>
              <w:spacing w:after="120" w:line="276" w:lineRule="auto"/>
              <w:jc w:val="both"/>
              <w:rPr>
                <w:rFonts w:ascii="Arial" w:hAnsi="Arial" w:cs="Arial"/>
                <w:b/>
                <w:sz w:val="22"/>
                <w:szCs w:val="22"/>
              </w:rPr>
            </w:pPr>
          </w:p>
        </w:tc>
      </w:tr>
      <w:tr w:rsidR="0054276A" w:rsidRPr="00DA3A1E" w14:paraId="41DE763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DE4FF0">
            <w:pPr>
              <w:pStyle w:val="Disclaimer"/>
              <w:spacing w:after="0"/>
              <w:rPr>
                <w:rFonts w:ascii="Arial" w:hAnsi="Arial" w:cs="Arial"/>
                <w:sz w:val="22"/>
                <w:szCs w:val="22"/>
              </w:rPr>
            </w:pPr>
          </w:p>
        </w:tc>
      </w:tr>
      <w:tr w:rsidR="0054276A" w:rsidRPr="00DA3A1E" w14:paraId="4A3A758B"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DE4FF0">
            <w:pPr>
              <w:pStyle w:val="Disclaimer"/>
              <w:spacing w:after="0"/>
              <w:rPr>
                <w:rFonts w:ascii="Arial" w:hAnsi="Arial" w:cs="Arial"/>
                <w:sz w:val="22"/>
                <w:szCs w:val="22"/>
              </w:rPr>
            </w:pPr>
          </w:p>
        </w:tc>
      </w:tr>
      <w:tr w:rsidR="0054276A" w:rsidRPr="00DA3A1E" w14:paraId="4E35C0F8"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DE4FF0">
            <w:pPr>
              <w:pStyle w:val="Disclaimer"/>
              <w:spacing w:after="0"/>
              <w:rPr>
                <w:rFonts w:ascii="Arial" w:hAnsi="Arial" w:cs="Arial"/>
                <w:sz w:val="22"/>
                <w:szCs w:val="22"/>
              </w:rPr>
            </w:pPr>
          </w:p>
        </w:tc>
      </w:tr>
      <w:tr w:rsidR="0054276A" w:rsidRPr="00DA3A1E" w14:paraId="1BA6E36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DE4FF0">
            <w:pPr>
              <w:pStyle w:val="Disclaimer"/>
              <w:spacing w:after="0"/>
              <w:rPr>
                <w:rFonts w:ascii="Arial" w:hAnsi="Arial" w:cs="Arial"/>
                <w:sz w:val="22"/>
                <w:szCs w:val="22"/>
              </w:rPr>
            </w:pPr>
          </w:p>
        </w:tc>
      </w:tr>
      <w:tr w:rsidR="0054276A" w:rsidRPr="00DA3A1E" w14:paraId="6BE0CD39"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DE4FF0">
            <w:pPr>
              <w:pStyle w:val="Disclaimer"/>
              <w:spacing w:after="0"/>
              <w:rPr>
                <w:rFonts w:ascii="Arial" w:hAnsi="Arial" w:cs="Arial"/>
                <w:sz w:val="22"/>
                <w:szCs w:val="22"/>
              </w:rPr>
            </w:pPr>
          </w:p>
        </w:tc>
      </w:tr>
      <w:tr w:rsidR="0054276A" w:rsidRPr="00DA3A1E" w14:paraId="677053A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DE4FF0">
            <w:pPr>
              <w:pStyle w:val="Disclaimer"/>
              <w:spacing w:after="0"/>
              <w:rPr>
                <w:rFonts w:ascii="Arial" w:hAnsi="Arial" w:cs="Arial"/>
                <w:sz w:val="22"/>
                <w:szCs w:val="22"/>
              </w:rPr>
            </w:pPr>
          </w:p>
        </w:tc>
      </w:tr>
      <w:tr w:rsidR="0054276A" w:rsidRPr="00DA3A1E" w14:paraId="06D32DEB"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DE4FF0">
            <w:pPr>
              <w:pStyle w:val="Disclaimer"/>
              <w:spacing w:after="0"/>
              <w:rPr>
                <w:rFonts w:ascii="Arial" w:hAnsi="Arial" w:cs="Arial"/>
                <w:sz w:val="22"/>
                <w:szCs w:val="22"/>
              </w:rPr>
            </w:pPr>
          </w:p>
        </w:tc>
      </w:tr>
      <w:tr w:rsidR="0054276A" w:rsidRPr="00DA3A1E" w14:paraId="7B3CB4BE"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DE4FF0">
            <w:pPr>
              <w:pStyle w:val="Disclaimer"/>
              <w:spacing w:after="0"/>
              <w:rPr>
                <w:rFonts w:ascii="Arial" w:hAnsi="Arial" w:cs="Arial"/>
                <w:sz w:val="22"/>
                <w:szCs w:val="22"/>
              </w:rPr>
            </w:pPr>
          </w:p>
        </w:tc>
      </w:tr>
      <w:tr w:rsidR="0054276A" w:rsidRPr="00DA3A1E" w14:paraId="7DCFACAA"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77777777" w:rsidR="0054276A" w:rsidRPr="00DA3A1E" w:rsidRDefault="0054276A" w:rsidP="00DE4FF0">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DE4FF0">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0"/>
      <w:footerReference w:type="default" r:id="rId2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4FEE" w14:textId="77777777" w:rsidR="00BD40FD" w:rsidRDefault="00BD40FD" w:rsidP="00895790">
      <w:r>
        <w:separator/>
      </w:r>
    </w:p>
  </w:endnote>
  <w:endnote w:type="continuationSeparator" w:id="0">
    <w:p w14:paraId="133E20AE" w14:textId="77777777" w:rsidR="00BD40FD" w:rsidRDefault="00BD40FD"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AA61" w14:textId="328DEF94" w:rsidR="00BE6783" w:rsidRDefault="00BE6783" w:rsidP="001C207A">
    <w:pPr>
      <w:pStyle w:val="Footer"/>
      <w:jc w:val="right"/>
    </w:pPr>
    <w:r>
      <w:t>Revised June 13,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FF17" w14:textId="77777777" w:rsidR="00BD40FD" w:rsidRDefault="00BD40FD" w:rsidP="00895790">
      <w:r>
        <w:separator/>
      </w:r>
    </w:p>
  </w:footnote>
  <w:footnote w:type="continuationSeparator" w:id="0">
    <w:p w14:paraId="3563291A" w14:textId="77777777" w:rsidR="00BD40FD" w:rsidRDefault="00BD40FD"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EF1" w14:textId="0D29C6D2" w:rsidR="00BE6783" w:rsidRDefault="00BE6783">
    <w:pPr>
      <w:pStyle w:val="Header"/>
    </w:pPr>
    <w:r>
      <w:t xml:space="preserve">Before filling out the form, please check the </w:t>
    </w:r>
    <w:hyperlink r:id="rId1" w:history="1">
      <w:r w:rsidRPr="00220A08">
        <w:rPr>
          <w:rStyle w:val="Hyperlink"/>
        </w:rPr>
        <w:t>nPOD site</w:t>
      </w:r>
    </w:hyperlink>
    <w:r>
      <w:t xml:space="preserve"> to make sure you are using the current form.</w:t>
    </w:r>
  </w:p>
  <w:p w14:paraId="4AF03029" w14:textId="77777777" w:rsidR="00BE6783" w:rsidRDefault="00BE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223E5"/>
    <w:rsid w:val="0002798A"/>
    <w:rsid w:val="0003483A"/>
    <w:rsid w:val="0003593E"/>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04A7"/>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659B"/>
    <w:rsid w:val="001B4784"/>
    <w:rsid w:val="001B556E"/>
    <w:rsid w:val="001C207A"/>
    <w:rsid w:val="0020183D"/>
    <w:rsid w:val="00202942"/>
    <w:rsid w:val="00205401"/>
    <w:rsid w:val="00205F34"/>
    <w:rsid w:val="00213AD9"/>
    <w:rsid w:val="00216393"/>
    <w:rsid w:val="00220A08"/>
    <w:rsid w:val="00240D99"/>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1C5C"/>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65E6B"/>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561E5"/>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0FD"/>
    <w:rsid w:val="00BD4E50"/>
    <w:rsid w:val="00BD58B4"/>
    <w:rsid w:val="00BE256E"/>
    <w:rsid w:val="00BE6783"/>
    <w:rsid w:val="00BF44BC"/>
    <w:rsid w:val="00C009D8"/>
    <w:rsid w:val="00C00D72"/>
    <w:rsid w:val="00C079CA"/>
    <w:rsid w:val="00C07CDD"/>
    <w:rsid w:val="00C2461F"/>
    <w:rsid w:val="00C471BE"/>
    <w:rsid w:val="00C47AAF"/>
    <w:rsid w:val="00C508BA"/>
    <w:rsid w:val="00C5330F"/>
    <w:rsid w:val="00C62465"/>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5A86"/>
    <w:rsid w:val="00DC72AC"/>
    <w:rsid w:val="00DC7F85"/>
    <w:rsid w:val="00DE1551"/>
    <w:rsid w:val="00DE2ACC"/>
    <w:rsid w:val="00DE4FF0"/>
    <w:rsid w:val="00DE660C"/>
    <w:rsid w:val="00DE7333"/>
    <w:rsid w:val="00DE7FB7"/>
    <w:rsid w:val="00DF2832"/>
    <w:rsid w:val="00DF5029"/>
    <w:rsid w:val="00DF53FF"/>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6F3"/>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openxmlformats.org/officeDocument/2006/relationships/theme" Target="theme/theme1.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877C-D4FD-493F-B172-007D22DC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24751</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Turk,Lisa C</cp:lastModifiedBy>
  <cp:revision>2</cp:revision>
  <cp:lastPrinted>2016-08-01T16:39:00Z</cp:lastPrinted>
  <dcterms:created xsi:type="dcterms:W3CDTF">2023-09-14T19:01:00Z</dcterms:created>
  <dcterms:modified xsi:type="dcterms:W3CDTF">2023-09-14T19:01:00Z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