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A9D1" w14:textId="77777777"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56B37FD4" wp14:editId="3F3BC7D9">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77777777" w:rsidR="00346CB6" w:rsidRDefault="00346CB6" w:rsidP="00202942">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7E3578C8"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64679F2B"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47CA7677" w14:textId="77777777" w:rsidTr="00202942">
        <w:trPr>
          <w:trHeight w:val="726"/>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1F410E54" w14:textId="77777777" w:rsidTr="0043228B">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664925EE" w14:textId="77777777" w:rsidR="00205F34" w:rsidRPr="00DA3A1E" w:rsidRDefault="00E17F89"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4A1DD1D4" w14:textId="77777777" w:rsidTr="0043228B">
        <w:trPr>
          <w:trHeight w:val="564"/>
          <w:tblCellSpacing w:w="20" w:type="dxa"/>
          <w:jc w:val="center"/>
        </w:trPr>
        <w:tc>
          <w:tcPr>
            <w:tcW w:w="2190" w:type="dxa"/>
            <w:shd w:val="clear" w:color="auto" w:fill="FFF2CC"/>
            <w:vAlign w:val="center"/>
          </w:tcPr>
          <w:p w14:paraId="1DCF7174" w14:textId="77777777"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A4026D0" w14:textId="77777777" w:rsidR="0043228B" w:rsidRDefault="00E17F89"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28D405A" w14:textId="77777777" w:rsidTr="0043228B">
        <w:trPr>
          <w:trHeight w:val="528"/>
          <w:tblCellSpacing w:w="20" w:type="dxa"/>
          <w:jc w:val="center"/>
        </w:trPr>
        <w:tc>
          <w:tcPr>
            <w:tcW w:w="2190" w:type="dxa"/>
            <w:shd w:val="clear" w:color="auto" w:fill="FFF2CC"/>
            <w:vAlign w:val="center"/>
          </w:tcPr>
          <w:p w14:paraId="75078ACE"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3D64E40B" w14:textId="77777777" w:rsidR="00202942" w:rsidRPr="00DA3A1E" w:rsidRDefault="00202942" w:rsidP="00202942">
            <w:pPr>
              <w:spacing w:line="276" w:lineRule="auto"/>
              <w:rPr>
                <w:rFonts w:ascii="Arial" w:hAnsi="Arial" w:cs="Arial"/>
                <w:sz w:val="22"/>
                <w:szCs w:val="22"/>
              </w:rPr>
            </w:pPr>
          </w:p>
        </w:tc>
      </w:tr>
      <w:tr w:rsidR="00202942" w:rsidRPr="00DA3A1E" w14:paraId="34DBCFDB" w14:textId="77777777" w:rsidTr="0043228B">
        <w:trPr>
          <w:trHeight w:val="825"/>
          <w:tblCellSpacing w:w="20" w:type="dxa"/>
          <w:jc w:val="center"/>
        </w:trPr>
        <w:tc>
          <w:tcPr>
            <w:tcW w:w="2190" w:type="dxa"/>
            <w:shd w:val="clear" w:color="auto" w:fill="FFF2CC"/>
            <w:vAlign w:val="center"/>
          </w:tcPr>
          <w:p w14:paraId="5FEAAC0A"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48D6D253" w14:textId="77777777" w:rsidR="00202942" w:rsidRDefault="00202942" w:rsidP="00202942">
            <w:pPr>
              <w:spacing w:line="276" w:lineRule="auto"/>
              <w:rPr>
                <w:rFonts w:ascii="Arial" w:hAnsi="Arial" w:cs="Arial"/>
                <w:sz w:val="22"/>
                <w:szCs w:val="22"/>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202942">
        <w:trPr>
          <w:trHeight w:val="618"/>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332710E5" w14:textId="77777777" w:rsidTr="00202942">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25CC178D" w14:textId="77777777" w:rsidTr="00202942">
        <w:trPr>
          <w:trHeight w:val="288"/>
          <w:jc w:val="center"/>
        </w:trPr>
        <w:tc>
          <w:tcPr>
            <w:tcW w:w="10710"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0130C009" w14:textId="77777777" w:rsidTr="00202942">
        <w:trPr>
          <w:trHeight w:val="391"/>
          <w:jc w:val="center"/>
        </w:trPr>
        <w:tc>
          <w:tcPr>
            <w:tcW w:w="10710" w:type="dxa"/>
            <w:gridSpan w:val="2"/>
            <w:tcBorders>
              <w:top w:val="nil"/>
              <w:bottom w:val="nil"/>
            </w:tcBorders>
            <w:shd w:val="clear" w:color="auto" w:fill="FFF2CC"/>
            <w:vAlign w:val="center"/>
          </w:tcPr>
          <w:p w14:paraId="21B03D6A"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593644D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643D968" w14:textId="77777777" w:rsidR="00202942" w:rsidRPr="00440973" w:rsidRDefault="00E17F89"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33F85734" w14:textId="77777777" w:rsidR="00202942" w:rsidRPr="00440973" w:rsidRDefault="00E17F89"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216CE00B"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11FB31D0" w14:textId="77777777" w:rsidR="00202942" w:rsidRPr="00440973" w:rsidRDefault="00E17F89"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CB2C643" w14:textId="77777777" w:rsidR="00202942" w:rsidRPr="00440973" w:rsidRDefault="00E17F89"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47913C0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8DBC875" w14:textId="77777777" w:rsidR="00202942" w:rsidRPr="00440973" w:rsidRDefault="00E17F89"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52A60EC3" w14:textId="77777777" w:rsidR="00202942" w:rsidRPr="00440973" w:rsidRDefault="00E17F89"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49EAB49"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29B80B85" w14:textId="77777777"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77777777" w:rsidR="00202942" w:rsidRDefault="00202942">
      <w:pPr>
        <w:rPr>
          <w:rFonts w:ascii="Arial" w:hAnsi="Arial" w:cs="Arial"/>
          <w:sz w:val="24"/>
        </w:rPr>
      </w:pPr>
      <w:r>
        <w:rPr>
          <w:rFonts w:ascii="Arial" w:hAnsi="Arial" w:cs="Arial"/>
          <w:sz w:val="24"/>
        </w:rPr>
        <w:br w:type="page"/>
      </w:r>
    </w:p>
    <w:p w14:paraId="6866AB91"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77352A90"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705EBEFD"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DAED9D0" w14:textId="77777777" w:rsidR="0043228B" w:rsidRPr="00DA3A1E" w:rsidRDefault="00E17F89"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E6D202" w14:textId="77777777" w:rsidR="0043228B" w:rsidRPr="00DA3A1E" w:rsidRDefault="00E17F89"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138192" w14:textId="77777777" w:rsidR="0043228B" w:rsidRPr="00DA3A1E" w:rsidRDefault="00E17F89"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66D6950B"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D1E0F9" w14:textId="77777777" w:rsidR="0043228B" w:rsidRPr="00DA3A1E" w:rsidRDefault="00E17F89"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7B0B467" w14:textId="77777777" w:rsidR="0043228B" w:rsidRPr="00DA3A1E" w:rsidRDefault="00E17F89"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05CEAD" w14:textId="77777777" w:rsidR="0043228B" w:rsidRPr="00DA3A1E" w:rsidRDefault="00E17F89"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387F3AE6"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20AACD" w14:textId="77777777" w:rsidR="00205F34" w:rsidRPr="00DA3A1E" w:rsidRDefault="00E17F89"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D455236" w14:textId="77777777" w:rsidR="00205F34" w:rsidRPr="00DA3A1E" w:rsidRDefault="00E17F89"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76FD65C" w14:textId="77777777" w:rsidR="00205F34" w:rsidRPr="00DA3A1E" w:rsidRDefault="00E17F89"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5A621767" w14:textId="1309F405" w:rsidR="005344CD" w:rsidRDefault="005344CD">
      <w:pPr>
        <w:rPr>
          <w:rFonts w:ascii="Arial" w:hAnsi="Arial" w:cs="Arial"/>
          <w:sz w:val="24"/>
        </w:rPr>
      </w:pP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31BF4ED3" w14:textId="77777777" w:rsidTr="00F620F2">
        <w:trPr>
          <w:trHeight w:val="582"/>
          <w:tblCellSpacing w:w="20" w:type="dxa"/>
          <w:jc w:val="center"/>
        </w:trPr>
        <w:tc>
          <w:tcPr>
            <w:tcW w:w="10540" w:type="dxa"/>
            <w:gridSpan w:val="18"/>
            <w:shd w:val="clear" w:color="auto" w:fill="BDD6EE"/>
            <w:vAlign w:val="center"/>
          </w:tcPr>
          <w:p w14:paraId="0028A144"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45DEDBD6" w14:textId="77777777" w:rsidTr="00205F34">
        <w:trPr>
          <w:trHeight w:val="483"/>
          <w:tblCellSpacing w:w="20" w:type="dxa"/>
          <w:jc w:val="center"/>
        </w:trPr>
        <w:tc>
          <w:tcPr>
            <w:tcW w:w="1427" w:type="dxa"/>
            <w:shd w:val="clear" w:color="auto" w:fill="FFF2CC"/>
            <w:vAlign w:val="center"/>
          </w:tcPr>
          <w:p w14:paraId="133FB31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0DC5872B"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6DDF36F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4D74DC"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6188D3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592A467C" w14:textId="77777777" w:rsidR="005344CD" w:rsidRPr="00DA3A1E" w:rsidRDefault="005344CD" w:rsidP="00F620F2">
            <w:pPr>
              <w:spacing w:line="276" w:lineRule="auto"/>
              <w:rPr>
                <w:rFonts w:ascii="Arial" w:hAnsi="Arial" w:cs="Arial"/>
                <w:sz w:val="22"/>
                <w:szCs w:val="22"/>
              </w:rPr>
            </w:pPr>
          </w:p>
        </w:tc>
      </w:tr>
      <w:tr w:rsidR="005344CD" w:rsidRPr="00DA3A1E" w14:paraId="069D3E36" w14:textId="77777777" w:rsidTr="00205F34">
        <w:trPr>
          <w:trHeight w:val="465"/>
          <w:tblCellSpacing w:w="20" w:type="dxa"/>
          <w:jc w:val="center"/>
        </w:trPr>
        <w:tc>
          <w:tcPr>
            <w:tcW w:w="1427" w:type="dxa"/>
            <w:shd w:val="clear" w:color="auto" w:fill="FFF2CC"/>
            <w:vAlign w:val="center"/>
          </w:tcPr>
          <w:p w14:paraId="11A483F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F66C7A2"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5505813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4F3A3201" w14:textId="77777777" w:rsidR="005344CD" w:rsidRPr="00DA3A1E" w:rsidRDefault="005344CD" w:rsidP="00F620F2">
            <w:pPr>
              <w:spacing w:line="276" w:lineRule="auto"/>
              <w:rPr>
                <w:rFonts w:ascii="Arial" w:hAnsi="Arial" w:cs="Arial"/>
                <w:sz w:val="22"/>
                <w:szCs w:val="22"/>
              </w:rPr>
            </w:pPr>
          </w:p>
        </w:tc>
      </w:tr>
      <w:tr w:rsidR="00205F34" w:rsidRPr="00DA3A1E" w14:paraId="69AB54C1" w14:textId="77777777" w:rsidTr="0043228B">
        <w:trPr>
          <w:trHeight w:val="393"/>
          <w:tblCellSpacing w:w="20" w:type="dxa"/>
          <w:jc w:val="center"/>
        </w:trPr>
        <w:tc>
          <w:tcPr>
            <w:tcW w:w="1427" w:type="dxa"/>
            <w:shd w:val="clear" w:color="auto" w:fill="FFF2CC"/>
            <w:vAlign w:val="center"/>
          </w:tcPr>
          <w:p w14:paraId="59685C0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139F8483" w14:textId="77777777" w:rsidR="00205F34" w:rsidRPr="00DA3A1E" w:rsidRDefault="00205F34" w:rsidP="00F620F2">
            <w:pPr>
              <w:spacing w:line="276" w:lineRule="auto"/>
              <w:rPr>
                <w:rFonts w:ascii="Arial" w:hAnsi="Arial" w:cs="Arial"/>
                <w:sz w:val="22"/>
                <w:szCs w:val="22"/>
              </w:rPr>
            </w:pPr>
          </w:p>
        </w:tc>
      </w:tr>
      <w:tr w:rsidR="00205F34" w:rsidRPr="00DA3A1E" w14:paraId="3F1ED0A4" w14:textId="77777777" w:rsidTr="0043228B">
        <w:trPr>
          <w:trHeight w:val="393"/>
          <w:tblCellSpacing w:w="20" w:type="dxa"/>
          <w:jc w:val="center"/>
        </w:trPr>
        <w:tc>
          <w:tcPr>
            <w:tcW w:w="1427" w:type="dxa"/>
            <w:shd w:val="clear" w:color="auto" w:fill="FFF2CC"/>
            <w:vAlign w:val="center"/>
          </w:tcPr>
          <w:p w14:paraId="6CDF4EAC"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DD9FF2A" w14:textId="77777777" w:rsidR="00205F34" w:rsidRPr="00DA3A1E" w:rsidRDefault="00205F34" w:rsidP="00F620F2">
            <w:pPr>
              <w:spacing w:line="276" w:lineRule="auto"/>
              <w:rPr>
                <w:rFonts w:ascii="Arial" w:hAnsi="Arial" w:cs="Arial"/>
                <w:sz w:val="22"/>
                <w:szCs w:val="22"/>
              </w:rPr>
            </w:pPr>
          </w:p>
        </w:tc>
      </w:tr>
      <w:tr w:rsidR="005344CD" w:rsidRPr="00DA3A1E" w14:paraId="2EB16335" w14:textId="77777777" w:rsidTr="00205F34">
        <w:trPr>
          <w:trHeight w:val="456"/>
          <w:tblCellSpacing w:w="20" w:type="dxa"/>
          <w:jc w:val="center"/>
        </w:trPr>
        <w:tc>
          <w:tcPr>
            <w:tcW w:w="1427" w:type="dxa"/>
            <w:shd w:val="clear" w:color="auto" w:fill="FFF2CC"/>
            <w:vAlign w:val="center"/>
          </w:tcPr>
          <w:p w14:paraId="1C36EA0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1BC450B" w14:textId="77777777" w:rsidR="005344CD" w:rsidRPr="00DA3A1E" w:rsidRDefault="005344CD" w:rsidP="00F620F2">
            <w:pPr>
              <w:spacing w:line="276" w:lineRule="auto"/>
              <w:rPr>
                <w:rFonts w:ascii="Arial" w:hAnsi="Arial" w:cs="Arial"/>
                <w:sz w:val="22"/>
                <w:szCs w:val="22"/>
              </w:rPr>
            </w:pPr>
          </w:p>
        </w:tc>
      </w:tr>
      <w:tr w:rsidR="00205F34" w:rsidRPr="00DA3A1E" w14:paraId="1D80FEBE" w14:textId="77777777" w:rsidTr="00205F34">
        <w:trPr>
          <w:trHeight w:val="456"/>
          <w:tblCellSpacing w:w="20" w:type="dxa"/>
          <w:jc w:val="center"/>
        </w:trPr>
        <w:tc>
          <w:tcPr>
            <w:tcW w:w="1427" w:type="dxa"/>
            <w:shd w:val="clear" w:color="auto" w:fill="FFF2CC"/>
            <w:vAlign w:val="center"/>
          </w:tcPr>
          <w:p w14:paraId="6637A22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7F55727C"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0C15EC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40224C46"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7ED4F716"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4B180924"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7423978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1479BE2A" w14:textId="77777777" w:rsidR="005344CD" w:rsidRPr="00DA3A1E" w:rsidRDefault="005344CD" w:rsidP="00F620F2">
            <w:pPr>
              <w:spacing w:line="276" w:lineRule="auto"/>
              <w:rPr>
                <w:rFonts w:ascii="Arial" w:hAnsi="Arial" w:cs="Arial"/>
                <w:sz w:val="22"/>
                <w:szCs w:val="22"/>
              </w:rPr>
            </w:pPr>
          </w:p>
        </w:tc>
      </w:tr>
      <w:tr w:rsidR="00205F34" w:rsidRPr="00DA3A1E" w14:paraId="2502B28E" w14:textId="77777777" w:rsidTr="00205F34">
        <w:trPr>
          <w:trHeight w:val="681"/>
          <w:tblCellSpacing w:w="20" w:type="dxa"/>
          <w:jc w:val="center"/>
        </w:trPr>
        <w:tc>
          <w:tcPr>
            <w:tcW w:w="1427" w:type="dxa"/>
            <w:shd w:val="clear" w:color="auto" w:fill="FFF2CC"/>
            <w:vAlign w:val="center"/>
          </w:tcPr>
          <w:p w14:paraId="78B97C5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7EE2F93A"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6480232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2D0629C"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2F63C84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2207EC58" w14:textId="77777777" w:rsidR="00205F34" w:rsidRPr="00DA3A1E" w:rsidRDefault="00205F34" w:rsidP="00F620F2">
            <w:pPr>
              <w:spacing w:line="276" w:lineRule="auto"/>
              <w:rPr>
                <w:rFonts w:ascii="Arial" w:hAnsi="Arial" w:cs="Arial"/>
                <w:sz w:val="22"/>
                <w:szCs w:val="22"/>
              </w:rPr>
            </w:pPr>
          </w:p>
        </w:tc>
      </w:tr>
      <w:tr w:rsidR="005344CD" w:rsidRPr="00DA3A1E" w14:paraId="7D39EEAF" w14:textId="77777777" w:rsidTr="00205F34">
        <w:trPr>
          <w:trHeight w:val="456"/>
          <w:tblCellSpacing w:w="20" w:type="dxa"/>
          <w:jc w:val="center"/>
        </w:trPr>
        <w:tc>
          <w:tcPr>
            <w:tcW w:w="1427" w:type="dxa"/>
            <w:shd w:val="clear" w:color="auto" w:fill="FFF2CC"/>
            <w:vAlign w:val="center"/>
          </w:tcPr>
          <w:p w14:paraId="7388A9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CCC6180"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27C54C8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5715DFDC" w14:textId="77777777" w:rsidR="005344CD" w:rsidRPr="00DA3A1E" w:rsidRDefault="005344CD" w:rsidP="00F620F2">
            <w:pPr>
              <w:spacing w:line="276" w:lineRule="auto"/>
              <w:rPr>
                <w:rFonts w:ascii="Arial" w:hAnsi="Arial" w:cs="Arial"/>
                <w:sz w:val="22"/>
                <w:szCs w:val="22"/>
              </w:rPr>
            </w:pPr>
          </w:p>
        </w:tc>
      </w:tr>
      <w:tr w:rsidR="00205F34" w:rsidRPr="00DA3A1E" w14:paraId="6C642190" w14:textId="77777777" w:rsidTr="00205F34">
        <w:trPr>
          <w:trHeight w:val="393"/>
          <w:tblCellSpacing w:w="20" w:type="dxa"/>
          <w:jc w:val="center"/>
        </w:trPr>
        <w:tc>
          <w:tcPr>
            <w:tcW w:w="1427" w:type="dxa"/>
            <w:shd w:val="clear" w:color="auto" w:fill="FFF2CC"/>
            <w:vAlign w:val="center"/>
          </w:tcPr>
          <w:p w14:paraId="3286A1C4"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71F8AF25" w14:textId="77777777" w:rsidR="00205F34" w:rsidRPr="00DA3A1E" w:rsidRDefault="00205F34" w:rsidP="00205F34">
            <w:pPr>
              <w:spacing w:line="276" w:lineRule="auto"/>
              <w:rPr>
                <w:rFonts w:ascii="Arial" w:hAnsi="Arial" w:cs="Arial"/>
                <w:sz w:val="22"/>
                <w:szCs w:val="22"/>
              </w:rPr>
            </w:pPr>
          </w:p>
        </w:tc>
      </w:tr>
      <w:tr w:rsidR="00205F34" w:rsidRPr="00DA3A1E" w14:paraId="0741A863" w14:textId="77777777" w:rsidTr="00205F34">
        <w:trPr>
          <w:trHeight w:val="393"/>
          <w:tblCellSpacing w:w="20" w:type="dxa"/>
          <w:jc w:val="center"/>
        </w:trPr>
        <w:tc>
          <w:tcPr>
            <w:tcW w:w="1427" w:type="dxa"/>
            <w:shd w:val="clear" w:color="auto" w:fill="FFF2CC"/>
            <w:vAlign w:val="center"/>
          </w:tcPr>
          <w:p w14:paraId="58688CB8"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3DEB4EFA" w14:textId="77777777" w:rsidR="00205F34" w:rsidRPr="00DA3A1E" w:rsidRDefault="00205F34" w:rsidP="00205F34">
            <w:pPr>
              <w:spacing w:line="276" w:lineRule="auto"/>
              <w:rPr>
                <w:rFonts w:ascii="Arial" w:hAnsi="Arial" w:cs="Arial"/>
                <w:sz w:val="22"/>
                <w:szCs w:val="22"/>
              </w:rPr>
            </w:pPr>
          </w:p>
        </w:tc>
      </w:tr>
      <w:tr w:rsidR="00205F34" w:rsidRPr="00DA3A1E" w14:paraId="59CFB990" w14:textId="77777777" w:rsidTr="00205F34">
        <w:trPr>
          <w:trHeight w:val="393"/>
          <w:tblCellSpacing w:w="20" w:type="dxa"/>
          <w:jc w:val="center"/>
        </w:trPr>
        <w:tc>
          <w:tcPr>
            <w:tcW w:w="1427" w:type="dxa"/>
            <w:shd w:val="clear" w:color="auto" w:fill="FFF2CC"/>
            <w:vAlign w:val="center"/>
          </w:tcPr>
          <w:p w14:paraId="7CE59017"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0DD5B00E" w14:textId="77777777" w:rsidR="00205F34" w:rsidRPr="00DA3A1E" w:rsidRDefault="00205F34" w:rsidP="00205F34">
            <w:pPr>
              <w:spacing w:line="276" w:lineRule="auto"/>
              <w:rPr>
                <w:rFonts w:ascii="Arial" w:hAnsi="Arial" w:cs="Arial"/>
                <w:sz w:val="22"/>
                <w:szCs w:val="22"/>
              </w:rPr>
            </w:pPr>
          </w:p>
        </w:tc>
      </w:tr>
      <w:tr w:rsidR="00205F34" w:rsidRPr="00DA3A1E" w14:paraId="4AA15DDD" w14:textId="77777777" w:rsidTr="00205F34">
        <w:trPr>
          <w:trHeight w:val="393"/>
          <w:tblCellSpacing w:w="20" w:type="dxa"/>
          <w:jc w:val="center"/>
        </w:trPr>
        <w:tc>
          <w:tcPr>
            <w:tcW w:w="1427" w:type="dxa"/>
            <w:shd w:val="clear" w:color="auto" w:fill="FFF2CC"/>
            <w:vAlign w:val="center"/>
          </w:tcPr>
          <w:p w14:paraId="110EB729"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7C955E4E"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094FE24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58A98980"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B0CD20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35E36C21"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70B8105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6058D2F1" w14:textId="77777777" w:rsidR="00205F34" w:rsidRPr="00DA3A1E" w:rsidRDefault="00205F34" w:rsidP="00205F34">
            <w:pPr>
              <w:spacing w:line="276" w:lineRule="auto"/>
              <w:rPr>
                <w:rFonts w:ascii="Arial" w:hAnsi="Arial" w:cs="Arial"/>
                <w:sz w:val="22"/>
                <w:szCs w:val="22"/>
              </w:rPr>
            </w:pPr>
          </w:p>
        </w:tc>
      </w:tr>
      <w:tr w:rsidR="005344CD" w:rsidRPr="00DA3A1E" w14:paraId="69D8E6D7" w14:textId="77777777" w:rsidTr="00F620F2">
        <w:trPr>
          <w:trHeight w:val="699"/>
          <w:tblCellSpacing w:w="20" w:type="dxa"/>
          <w:jc w:val="center"/>
        </w:trPr>
        <w:tc>
          <w:tcPr>
            <w:tcW w:w="10540" w:type="dxa"/>
            <w:gridSpan w:val="18"/>
            <w:shd w:val="clear" w:color="auto" w:fill="BDD6EE"/>
            <w:vAlign w:val="center"/>
          </w:tcPr>
          <w:p w14:paraId="2B9AB9DC"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2E6E3F08" w14:textId="77777777" w:rsidTr="00205F34">
        <w:trPr>
          <w:trHeight w:val="582"/>
          <w:tblCellSpacing w:w="20" w:type="dxa"/>
          <w:jc w:val="center"/>
        </w:trPr>
        <w:tc>
          <w:tcPr>
            <w:tcW w:w="5462" w:type="dxa"/>
            <w:gridSpan w:val="8"/>
            <w:shd w:val="clear" w:color="auto" w:fill="FFF2CC"/>
            <w:vAlign w:val="center"/>
          </w:tcPr>
          <w:p w14:paraId="411CAF9B"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04899D90"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A5F7D" w14:textId="77777777" w:rsidTr="00205F34">
        <w:trPr>
          <w:trHeight w:val="402"/>
          <w:tblCellSpacing w:w="20" w:type="dxa"/>
          <w:jc w:val="center"/>
        </w:trPr>
        <w:tc>
          <w:tcPr>
            <w:tcW w:w="5462" w:type="dxa"/>
            <w:gridSpan w:val="8"/>
            <w:shd w:val="clear" w:color="auto" w:fill="auto"/>
            <w:vAlign w:val="center"/>
          </w:tcPr>
          <w:p w14:paraId="5674E5B4"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5D9D1563" w14:textId="77777777" w:rsidR="005344CD" w:rsidRPr="00DA3A1E" w:rsidRDefault="005344CD" w:rsidP="00F620F2">
            <w:pPr>
              <w:spacing w:line="276" w:lineRule="auto"/>
              <w:rPr>
                <w:rFonts w:ascii="Arial" w:hAnsi="Arial" w:cs="Arial"/>
                <w:sz w:val="22"/>
                <w:szCs w:val="22"/>
              </w:rPr>
            </w:pPr>
          </w:p>
        </w:tc>
      </w:tr>
      <w:tr w:rsidR="005344CD" w:rsidRPr="00DA3A1E" w14:paraId="54FEE71B" w14:textId="77777777" w:rsidTr="00205F34">
        <w:trPr>
          <w:trHeight w:val="474"/>
          <w:tblCellSpacing w:w="20" w:type="dxa"/>
          <w:jc w:val="center"/>
        </w:trPr>
        <w:tc>
          <w:tcPr>
            <w:tcW w:w="5462" w:type="dxa"/>
            <w:gridSpan w:val="8"/>
            <w:shd w:val="clear" w:color="auto" w:fill="auto"/>
            <w:vAlign w:val="center"/>
          </w:tcPr>
          <w:p w14:paraId="363E2729"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09712757" w14:textId="77777777" w:rsidR="005344CD" w:rsidRPr="00DA3A1E" w:rsidRDefault="005344CD" w:rsidP="00F620F2">
            <w:pPr>
              <w:spacing w:line="276" w:lineRule="auto"/>
              <w:rPr>
                <w:rFonts w:ascii="Arial" w:hAnsi="Arial" w:cs="Arial"/>
                <w:sz w:val="22"/>
                <w:szCs w:val="22"/>
              </w:rPr>
            </w:pPr>
          </w:p>
        </w:tc>
      </w:tr>
      <w:tr w:rsidR="0043228B" w:rsidRPr="00DA3A1E" w14:paraId="3EE71960" w14:textId="77777777" w:rsidTr="00205F34">
        <w:trPr>
          <w:trHeight w:val="474"/>
          <w:tblCellSpacing w:w="20" w:type="dxa"/>
          <w:jc w:val="center"/>
        </w:trPr>
        <w:tc>
          <w:tcPr>
            <w:tcW w:w="5462" w:type="dxa"/>
            <w:gridSpan w:val="8"/>
            <w:shd w:val="clear" w:color="auto" w:fill="auto"/>
            <w:vAlign w:val="center"/>
          </w:tcPr>
          <w:p w14:paraId="51F4E0F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3A67E5C9" w14:textId="77777777" w:rsidR="0043228B" w:rsidRPr="00DA3A1E" w:rsidRDefault="0043228B" w:rsidP="00F620F2">
            <w:pPr>
              <w:spacing w:line="276" w:lineRule="auto"/>
              <w:rPr>
                <w:rFonts w:ascii="Arial" w:hAnsi="Arial" w:cs="Arial"/>
                <w:sz w:val="22"/>
                <w:szCs w:val="22"/>
              </w:rPr>
            </w:pPr>
          </w:p>
        </w:tc>
      </w:tr>
    </w:tbl>
    <w:p w14:paraId="73C1C642" w14:textId="33444BEB" w:rsidR="005344CD" w:rsidRDefault="005344CD">
      <w:pPr>
        <w:rPr>
          <w:rFonts w:ascii="Arial" w:hAnsi="Arial" w:cs="Arial"/>
          <w:sz w:val="24"/>
        </w:rPr>
      </w:pPr>
    </w:p>
    <w:p w14:paraId="0398748F" w14:textId="77777777" w:rsidR="005344CD" w:rsidRDefault="005344CD"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6FB3CD59"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32083B9"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516A2254"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4AD633E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D9D18E"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249291A"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BBA8F3C"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F159A89" w14:textId="77777777" w:rsidR="002E1EC4" w:rsidRPr="00DA3A1E" w:rsidRDefault="002E1EC4" w:rsidP="00DC72AC">
            <w:pPr>
              <w:spacing w:line="276" w:lineRule="auto"/>
              <w:rPr>
                <w:rFonts w:ascii="Arial" w:hAnsi="Arial" w:cs="Arial"/>
                <w:sz w:val="22"/>
                <w:szCs w:val="22"/>
              </w:rPr>
            </w:pPr>
          </w:p>
        </w:tc>
      </w:tr>
      <w:tr w:rsidR="006846A1" w:rsidRPr="00DA3A1E" w14:paraId="5A3D5F00"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692700D"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AE1669C"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42A37E1"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62AE77F8" w14:textId="77777777" w:rsidR="002E1EC4" w:rsidRPr="00DA3A1E" w:rsidRDefault="002E1EC4" w:rsidP="00DC72AC">
            <w:pPr>
              <w:spacing w:line="276" w:lineRule="auto"/>
              <w:rPr>
                <w:rFonts w:ascii="Arial" w:hAnsi="Arial" w:cs="Arial"/>
                <w:sz w:val="22"/>
                <w:szCs w:val="22"/>
              </w:rPr>
            </w:pPr>
          </w:p>
        </w:tc>
      </w:tr>
      <w:tr w:rsidR="006846A1" w:rsidRPr="00DA3A1E" w14:paraId="50F7021D"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72712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646B72BA"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91D4521"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2F1CA9F" w14:textId="77777777" w:rsidR="002D13A1" w:rsidRPr="00DA3A1E" w:rsidRDefault="002D13A1" w:rsidP="00DC72AC">
            <w:pPr>
              <w:spacing w:line="276" w:lineRule="auto"/>
              <w:rPr>
                <w:rFonts w:ascii="Arial" w:hAnsi="Arial" w:cs="Arial"/>
                <w:sz w:val="22"/>
                <w:szCs w:val="22"/>
              </w:rPr>
            </w:pPr>
          </w:p>
        </w:tc>
      </w:tr>
      <w:tr w:rsidR="00DC72AC" w:rsidRPr="00DA3A1E" w14:paraId="3176751C"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2F18EFE6"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AB80A77" w14:textId="77777777" w:rsidR="002D13A1" w:rsidRPr="00DA3A1E" w:rsidRDefault="002D13A1" w:rsidP="00DC72AC">
            <w:pPr>
              <w:spacing w:line="276" w:lineRule="auto"/>
              <w:rPr>
                <w:rFonts w:ascii="Arial" w:hAnsi="Arial" w:cs="Arial"/>
                <w:sz w:val="22"/>
                <w:szCs w:val="22"/>
              </w:rPr>
            </w:pPr>
          </w:p>
        </w:tc>
      </w:tr>
      <w:tr w:rsidR="00DC72AC" w:rsidRPr="00DA3A1E" w14:paraId="190B927C"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28779302"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0E4F736B" w14:textId="77777777" w:rsidR="002D13A1" w:rsidRPr="00DA3A1E" w:rsidRDefault="002D13A1" w:rsidP="00DC72AC">
            <w:pPr>
              <w:spacing w:line="276" w:lineRule="auto"/>
              <w:rPr>
                <w:rFonts w:ascii="Arial" w:hAnsi="Arial" w:cs="Arial"/>
                <w:sz w:val="22"/>
                <w:szCs w:val="22"/>
              </w:rPr>
            </w:pPr>
          </w:p>
        </w:tc>
      </w:tr>
      <w:tr w:rsidR="005D2174" w:rsidRPr="00DA3A1E" w14:paraId="7DD16751"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FF64E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FCDF0AB"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A969D5F"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5F2029C4"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EF1F63"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3941B57"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23E9B48B"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7C00D77" w14:textId="77777777" w:rsidR="002D13A1" w:rsidRPr="00DA3A1E" w:rsidRDefault="002D13A1" w:rsidP="00DC72AC">
            <w:pPr>
              <w:spacing w:line="276" w:lineRule="auto"/>
              <w:rPr>
                <w:rFonts w:ascii="Arial" w:hAnsi="Arial" w:cs="Arial"/>
                <w:sz w:val="22"/>
                <w:szCs w:val="22"/>
              </w:rPr>
            </w:pPr>
          </w:p>
        </w:tc>
      </w:tr>
      <w:tr w:rsidR="00876060" w:rsidRPr="00DA3A1E" w14:paraId="626D31EC"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5758D81"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9C26A19" w14:textId="77777777" w:rsidR="00876060" w:rsidRPr="00DA3A1E" w:rsidRDefault="00876060" w:rsidP="00D45129">
            <w:pPr>
              <w:spacing w:line="276" w:lineRule="auto"/>
              <w:rPr>
                <w:rFonts w:ascii="Arial" w:hAnsi="Arial" w:cs="Arial"/>
                <w:sz w:val="22"/>
                <w:szCs w:val="22"/>
              </w:rPr>
            </w:pPr>
          </w:p>
        </w:tc>
      </w:tr>
      <w:tr w:rsidR="009937ED" w:rsidRPr="00DA3A1E" w14:paraId="1AE3E89B"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22119B5"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5DFE9628"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45F507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9E83A7"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272D6DC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4D8D8B7" w14:textId="77777777" w:rsidR="005D2174" w:rsidRPr="00DA3A1E" w:rsidRDefault="005D2174" w:rsidP="00D45129">
            <w:pPr>
              <w:spacing w:line="276" w:lineRule="auto"/>
              <w:rPr>
                <w:rFonts w:ascii="Arial" w:hAnsi="Arial" w:cs="Arial"/>
                <w:sz w:val="22"/>
                <w:szCs w:val="22"/>
              </w:rPr>
            </w:pPr>
          </w:p>
        </w:tc>
      </w:tr>
      <w:tr w:rsidR="005D2174" w:rsidRPr="00DA3A1E" w14:paraId="0D964925"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AD366C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B1ACFDC"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EA5168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5DBFDD" w14:textId="77777777" w:rsidR="005D2174" w:rsidRPr="00DA3A1E" w:rsidRDefault="005D2174" w:rsidP="00D45129">
            <w:pPr>
              <w:spacing w:line="276" w:lineRule="auto"/>
              <w:rPr>
                <w:rFonts w:ascii="Arial" w:hAnsi="Arial" w:cs="Arial"/>
                <w:sz w:val="22"/>
                <w:szCs w:val="22"/>
              </w:rPr>
            </w:pPr>
          </w:p>
        </w:tc>
      </w:tr>
      <w:tr w:rsidR="005D2174" w:rsidRPr="00DA3A1E" w14:paraId="1522D290"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80CB5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D05733D" w14:textId="77777777" w:rsidR="005D2174" w:rsidRPr="00DA3A1E" w:rsidRDefault="005D2174" w:rsidP="00D45129">
            <w:pPr>
              <w:spacing w:line="276" w:lineRule="auto"/>
              <w:rPr>
                <w:rFonts w:ascii="Arial" w:hAnsi="Arial" w:cs="Arial"/>
                <w:sz w:val="22"/>
                <w:szCs w:val="22"/>
              </w:rPr>
            </w:pPr>
          </w:p>
        </w:tc>
      </w:tr>
      <w:tr w:rsidR="005D2174" w:rsidRPr="00DA3A1E" w14:paraId="1DB7C974"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73F4AB43"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5B1816" w14:textId="77777777" w:rsidR="005D2174" w:rsidRPr="00DA3A1E" w:rsidRDefault="005D2174" w:rsidP="00D45129">
            <w:pPr>
              <w:spacing w:line="276" w:lineRule="auto"/>
              <w:rPr>
                <w:rFonts w:ascii="Arial" w:hAnsi="Arial" w:cs="Arial"/>
                <w:sz w:val="22"/>
                <w:szCs w:val="22"/>
              </w:rPr>
            </w:pPr>
          </w:p>
        </w:tc>
      </w:tr>
      <w:tr w:rsidR="005D2174" w:rsidRPr="00DA3A1E" w14:paraId="618CC19B"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2EB8293B"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A1277D9" w14:textId="77777777" w:rsidR="005D2174" w:rsidRPr="005D2174" w:rsidRDefault="005D2174" w:rsidP="00D45129">
            <w:pPr>
              <w:spacing w:line="276" w:lineRule="auto"/>
              <w:rPr>
                <w:rFonts w:ascii="Arial" w:hAnsi="Arial" w:cs="Arial"/>
                <w:b/>
                <w:sz w:val="22"/>
                <w:szCs w:val="22"/>
              </w:rPr>
            </w:pPr>
          </w:p>
        </w:tc>
      </w:tr>
      <w:tr w:rsidR="005D2174" w:rsidRPr="00DA3A1E" w14:paraId="1131B784"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6FEC483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9BA8A5"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CA1982F"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E581F89"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5BEAA2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927CC7"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C9934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42381A6" w14:textId="77777777" w:rsidR="005D2174" w:rsidRPr="00DA3A1E" w:rsidRDefault="005D2174" w:rsidP="00D45129">
            <w:pPr>
              <w:spacing w:line="276" w:lineRule="auto"/>
              <w:rPr>
                <w:rFonts w:ascii="Arial" w:hAnsi="Arial" w:cs="Arial"/>
                <w:sz w:val="22"/>
                <w:szCs w:val="22"/>
              </w:rPr>
            </w:pPr>
          </w:p>
        </w:tc>
      </w:tr>
      <w:tr w:rsidR="005D2174" w:rsidRPr="00DA3A1E" w14:paraId="38C6D8CF"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3B5A005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CB1A91" w14:textId="77777777" w:rsidR="005D2174" w:rsidRPr="00DA3A1E" w:rsidRDefault="005D2174" w:rsidP="00D45129">
            <w:pPr>
              <w:spacing w:line="276" w:lineRule="auto"/>
              <w:rPr>
                <w:rFonts w:ascii="Arial" w:hAnsi="Arial" w:cs="Arial"/>
                <w:sz w:val="22"/>
                <w:szCs w:val="22"/>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77777777" w:rsidR="005F59C3" w:rsidRDefault="005F59C3">
      <w:pPr>
        <w:rPr>
          <w:rFonts w:ascii="Arial" w:hAnsi="Arial" w:cs="Arial"/>
          <w:sz w:val="22"/>
          <w:szCs w:val="22"/>
        </w:rPr>
      </w:pPr>
    </w:p>
    <w:p w14:paraId="35AE8D61" w14:textId="77777777" w:rsidR="00205F34" w:rsidRDefault="00205F34">
      <w:pPr>
        <w:rPr>
          <w:rFonts w:ascii="Arial" w:hAnsi="Arial" w:cs="Arial"/>
          <w:sz w:val="22"/>
          <w:szCs w:val="22"/>
        </w:rPr>
      </w:pPr>
      <w:r>
        <w:rPr>
          <w:rFonts w:ascii="Arial" w:hAnsi="Arial" w:cs="Arial"/>
          <w:sz w:val="22"/>
          <w:szCs w:val="22"/>
        </w:rPr>
        <w:br w:type="page"/>
      </w:r>
    </w:p>
    <w:p w14:paraId="04728048"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77EC6723"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3019A934"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33DACC4" w14:textId="77777777"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54C39D60"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1B76F42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2EA850E" w:rsidR="00FD5469" w:rsidRPr="00DA3A1E" w:rsidRDefault="00E17F89"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3A38E3">
              <w:rPr>
                <w:rStyle w:val="CheckBoxChar"/>
                <w:rFonts w:ascii="Arial" w:hAnsi="Arial" w:cs="Arial"/>
                <w:b/>
                <w:color w:val="auto"/>
                <w:sz w:val="22"/>
                <w:szCs w:val="22"/>
              </w:rPr>
              <w:t>No Diabetes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3562DCE" w14:textId="4462826F" w:rsidR="00B93049" w:rsidRDefault="00B93049" w:rsidP="00B93049">
            <w:pPr>
              <w:spacing w:line="276" w:lineRule="auto"/>
              <w:rPr>
                <w:rStyle w:val="CheckBoxChar"/>
                <w:rFonts w:ascii="Arial" w:hAnsi="Arial" w:cs="Arial"/>
                <w:color w:val="auto"/>
                <w:sz w:val="22"/>
                <w:szCs w:val="22"/>
              </w:rPr>
            </w:pPr>
          </w:p>
          <w:p w14:paraId="162EF983" w14:textId="67D1CC75" w:rsidR="00B93049" w:rsidRDefault="00B93049" w:rsidP="00B9304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54139212"/>
                <w14:checkbox>
                  <w14:checked w14:val="0"/>
                  <w14:checkedState w14:val="2612" w14:font="MS Gothic"/>
                  <w14:uncheckedState w14:val="2610" w14:font="MS Gothic"/>
                </w14:checkbox>
              </w:sdtPr>
              <w:sdtContent>
                <w:r>
                  <w:rPr>
                    <w:rStyle w:val="CheckBoxChar"/>
                    <w:rFonts w:ascii="MS Gothic" w:eastAsia="MS Gothic" w:hAnsi="MS Gothic" w:cs="Arial" w:hint="eastAsia"/>
                    <w:color w:val="auto"/>
                    <w:sz w:val="22"/>
                    <w:szCs w:val="22"/>
                  </w:rPr>
                  <w:t>☐</w:t>
                </w:r>
              </w:sdtContent>
            </w:sdt>
            <w:r>
              <w:rPr>
                <w:rStyle w:val="CheckBoxChar"/>
                <w:rFonts w:ascii="Arial" w:hAnsi="Arial" w:cs="Arial"/>
                <w:color w:val="auto"/>
                <w:sz w:val="22"/>
                <w:szCs w:val="22"/>
              </w:rPr>
              <w:t xml:space="preserve"> No CKD</w:t>
            </w:r>
            <w:bookmarkStart w:id="0" w:name="_GoBack"/>
            <w:bookmarkEnd w:id="0"/>
          </w:p>
          <w:p w14:paraId="5B085CE8" w14:textId="2BDAB762" w:rsidR="003A38E3" w:rsidRDefault="00E17F89" w:rsidP="003A38E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6012967"/>
                <w14:checkbox>
                  <w14:checked w14:val="0"/>
                  <w14:checkedState w14:val="2612" w14:font="MS Gothic"/>
                  <w14:uncheckedState w14:val="2610" w14:font="MS Gothic"/>
                </w14:checkbox>
              </w:sdtPr>
              <w:sdtEndPr>
                <w:rPr>
                  <w:rStyle w:val="CheckBoxChar"/>
                </w:rPr>
              </w:sdtEndPr>
              <w:sdtContent>
                <w:r w:rsidR="003A38E3">
                  <w:rPr>
                    <w:rStyle w:val="CheckBoxChar"/>
                    <w:rFonts w:ascii="MS Gothic" w:eastAsia="MS Gothic" w:hAnsi="MS Gothic" w:cs="Arial" w:hint="eastAsia"/>
                    <w:color w:val="auto"/>
                    <w:sz w:val="22"/>
                    <w:szCs w:val="22"/>
                  </w:rPr>
                  <w:t>☐</w:t>
                </w:r>
              </w:sdtContent>
            </w:sdt>
            <w:r w:rsidR="003A38E3">
              <w:rPr>
                <w:rStyle w:val="CheckBoxChar"/>
                <w:rFonts w:ascii="Arial" w:hAnsi="Arial" w:cs="Arial"/>
                <w:color w:val="auto"/>
                <w:sz w:val="22"/>
                <w:szCs w:val="22"/>
              </w:rPr>
              <w:t xml:space="preserve"> CKD Stage 2</w:t>
            </w:r>
          </w:p>
          <w:p w14:paraId="6AE10B64" w14:textId="50FCBB1F" w:rsidR="003A38E3" w:rsidRDefault="00E17F89" w:rsidP="003A38E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619270260"/>
                <w14:checkbox>
                  <w14:checked w14:val="0"/>
                  <w14:checkedState w14:val="2612" w14:font="MS Gothic"/>
                  <w14:uncheckedState w14:val="2610" w14:font="MS Gothic"/>
                </w14:checkbox>
              </w:sdtPr>
              <w:sdtEndPr>
                <w:rPr>
                  <w:rStyle w:val="CheckBoxChar"/>
                </w:rPr>
              </w:sdtEndPr>
              <w:sdtContent>
                <w:r w:rsidR="003A38E3">
                  <w:rPr>
                    <w:rStyle w:val="CheckBoxChar"/>
                    <w:rFonts w:ascii="MS Gothic" w:eastAsia="MS Gothic" w:hAnsi="MS Gothic" w:cs="Arial" w:hint="eastAsia"/>
                    <w:color w:val="auto"/>
                    <w:sz w:val="22"/>
                    <w:szCs w:val="22"/>
                  </w:rPr>
                  <w:t>☐</w:t>
                </w:r>
              </w:sdtContent>
            </w:sdt>
            <w:r w:rsidR="003A38E3" w:rsidRPr="00DA3A1E">
              <w:rPr>
                <w:rStyle w:val="CheckBoxChar"/>
                <w:rFonts w:ascii="Arial" w:hAnsi="Arial" w:cs="Arial"/>
                <w:color w:val="auto"/>
                <w:sz w:val="22"/>
                <w:szCs w:val="22"/>
              </w:rPr>
              <w:t xml:space="preserve"> </w:t>
            </w:r>
            <w:r w:rsidR="003A38E3">
              <w:rPr>
                <w:rStyle w:val="CheckBoxChar"/>
                <w:rFonts w:ascii="Arial" w:hAnsi="Arial" w:cs="Arial"/>
                <w:color w:val="auto"/>
                <w:sz w:val="22"/>
                <w:szCs w:val="22"/>
              </w:rPr>
              <w:t>CKD Stage 3</w:t>
            </w:r>
          </w:p>
          <w:p w14:paraId="1D570DEB" w14:textId="55EC5A9A"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148C561F" w:rsidR="00FD5469" w:rsidRPr="00DA3A1E" w:rsidRDefault="00E17F89"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3A38E3">
              <w:rPr>
                <w:rStyle w:val="CheckBoxChar"/>
                <w:rFonts w:ascii="Arial" w:hAnsi="Arial" w:cs="Arial"/>
                <w:b/>
                <w:color w:val="auto"/>
                <w:sz w:val="22"/>
                <w:szCs w:val="22"/>
              </w:rPr>
              <w:t>Type 1 Diabetes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BBCB155" w14:textId="567EF6BC" w:rsidR="007307D5" w:rsidRDefault="007307D5" w:rsidP="00DC72AC">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 xml:space="preserve"> </w:t>
            </w:r>
          </w:p>
          <w:p w14:paraId="1B8A0C91" w14:textId="231BE9DF" w:rsidR="00FD5469" w:rsidRDefault="00E17F89"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9890302"/>
                <w14:checkbox>
                  <w14:checked w14:val="0"/>
                  <w14:checkedState w14:val="2612" w14:font="MS Gothic"/>
                  <w14:uncheckedState w14:val="2610" w14:font="MS Gothic"/>
                </w14:checkbox>
              </w:sdtPr>
              <w:sdtEndPr>
                <w:rPr>
                  <w:rStyle w:val="CheckBoxChar"/>
                </w:rPr>
              </w:sdtEndPr>
              <w:sdtContent>
                <w:r w:rsidR="007307D5">
                  <w:rPr>
                    <w:rStyle w:val="CheckBoxChar"/>
                    <w:rFonts w:ascii="MS Gothic" w:eastAsia="MS Gothic" w:hAnsi="MS Gothic" w:cs="Arial" w:hint="eastAsia"/>
                    <w:color w:val="auto"/>
                    <w:sz w:val="22"/>
                    <w:szCs w:val="22"/>
                  </w:rPr>
                  <w:t>☐</w:t>
                </w:r>
              </w:sdtContent>
            </w:sdt>
            <w:r w:rsidR="007307D5">
              <w:rPr>
                <w:rStyle w:val="CheckBoxChar"/>
                <w:rFonts w:ascii="Arial" w:hAnsi="Arial" w:cs="Arial"/>
                <w:color w:val="auto"/>
                <w:sz w:val="22"/>
                <w:szCs w:val="22"/>
              </w:rPr>
              <w:t xml:space="preserve"> </w:t>
            </w:r>
            <w:r w:rsidR="003A38E3">
              <w:rPr>
                <w:rStyle w:val="CheckBoxChar"/>
                <w:rFonts w:ascii="Arial" w:hAnsi="Arial" w:cs="Arial"/>
                <w:color w:val="auto"/>
                <w:sz w:val="22"/>
                <w:szCs w:val="22"/>
              </w:rPr>
              <w:t>CKD Stage 3</w:t>
            </w:r>
          </w:p>
          <w:p w14:paraId="3AE74408" w14:textId="2084969F" w:rsidR="007307D5" w:rsidRDefault="00E17F89"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874586542"/>
                <w14:checkbox>
                  <w14:checked w14:val="0"/>
                  <w14:checkedState w14:val="2612" w14:font="MS Gothic"/>
                  <w14:uncheckedState w14:val="2610" w14:font="MS Gothic"/>
                </w14:checkbox>
              </w:sdtPr>
              <w:sdtEndPr>
                <w:rPr>
                  <w:rStyle w:val="CheckBoxChar"/>
                </w:rPr>
              </w:sdtEndPr>
              <w:sdtContent>
                <w:r w:rsidR="007307D5">
                  <w:rPr>
                    <w:rStyle w:val="CheckBoxChar"/>
                    <w:rFonts w:ascii="MS Gothic" w:eastAsia="MS Gothic" w:hAnsi="MS Gothic" w:cs="Arial" w:hint="eastAsia"/>
                    <w:color w:val="auto"/>
                    <w:sz w:val="22"/>
                    <w:szCs w:val="22"/>
                  </w:rPr>
                  <w:t>☐</w:t>
                </w:r>
              </w:sdtContent>
            </w:sdt>
            <w:r w:rsidR="007307D5" w:rsidRPr="00DA3A1E">
              <w:rPr>
                <w:rStyle w:val="CheckBoxChar"/>
                <w:rFonts w:ascii="Arial" w:hAnsi="Arial" w:cs="Arial"/>
                <w:color w:val="auto"/>
                <w:sz w:val="22"/>
                <w:szCs w:val="22"/>
              </w:rPr>
              <w:t xml:space="preserve"> </w:t>
            </w:r>
            <w:r w:rsidR="003A38E3">
              <w:rPr>
                <w:rStyle w:val="CheckBoxChar"/>
                <w:rFonts w:ascii="Arial" w:hAnsi="Arial" w:cs="Arial"/>
                <w:color w:val="auto"/>
                <w:sz w:val="22"/>
                <w:szCs w:val="22"/>
              </w:rPr>
              <w:t>CKD Stage 4</w:t>
            </w:r>
          </w:p>
          <w:p w14:paraId="2B2B5E95" w14:textId="7F6AAFCD" w:rsidR="007307D5" w:rsidRPr="00DA3A1E" w:rsidRDefault="007307D5"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543E3967" w:rsidR="00FD5469" w:rsidRPr="00DA3A1E" w:rsidRDefault="00E17F89"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7307D5" w:rsidRPr="00DA3A1E">
              <w:rPr>
                <w:rStyle w:val="CheckBoxChar"/>
                <w:rFonts w:ascii="Arial" w:hAnsi="Arial" w:cs="Arial"/>
                <w:color w:val="auto"/>
                <w:sz w:val="22"/>
                <w:szCs w:val="22"/>
              </w:rPr>
              <w:t xml:space="preserve">  </w:t>
            </w:r>
            <w:r w:rsidR="003A38E3">
              <w:rPr>
                <w:rStyle w:val="CheckBoxChar"/>
                <w:rFonts w:ascii="Arial" w:hAnsi="Arial" w:cs="Arial"/>
                <w:b/>
                <w:color w:val="auto"/>
                <w:sz w:val="22"/>
                <w:szCs w:val="22"/>
              </w:rPr>
              <w:t>Type 2 Diabetes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8A892FB" w14:textId="17D0CB87" w:rsidR="003A38E3" w:rsidRDefault="003A38E3" w:rsidP="007307D5">
            <w:pPr>
              <w:spacing w:line="276" w:lineRule="auto"/>
              <w:rPr>
                <w:rStyle w:val="CheckBoxChar"/>
                <w:rFonts w:ascii="Arial" w:hAnsi="Arial" w:cs="Arial"/>
                <w:color w:val="auto"/>
                <w:sz w:val="22"/>
                <w:szCs w:val="22"/>
              </w:rPr>
            </w:pPr>
          </w:p>
          <w:p w14:paraId="4509191C" w14:textId="27EBD0F9" w:rsidR="007307D5" w:rsidRDefault="00E17F89" w:rsidP="007307D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8472754"/>
                <w14:checkbox>
                  <w14:checked w14:val="0"/>
                  <w14:checkedState w14:val="2612" w14:font="MS Gothic"/>
                  <w14:uncheckedState w14:val="2610" w14:font="MS Gothic"/>
                </w14:checkbox>
              </w:sdtPr>
              <w:sdtEndPr>
                <w:rPr>
                  <w:rStyle w:val="CheckBoxChar"/>
                </w:rPr>
              </w:sdtEndPr>
              <w:sdtContent>
                <w:r w:rsidR="003A38E3">
                  <w:rPr>
                    <w:rStyle w:val="CheckBoxChar"/>
                    <w:rFonts w:ascii="MS Gothic" w:eastAsia="MS Gothic" w:hAnsi="MS Gothic" w:cs="Arial" w:hint="eastAsia"/>
                    <w:color w:val="auto"/>
                    <w:sz w:val="22"/>
                    <w:szCs w:val="22"/>
                  </w:rPr>
                  <w:t>☐</w:t>
                </w:r>
              </w:sdtContent>
            </w:sdt>
            <w:r w:rsidR="003A38E3">
              <w:rPr>
                <w:rStyle w:val="CheckBoxChar"/>
                <w:rFonts w:ascii="Arial" w:hAnsi="Arial" w:cs="Arial"/>
                <w:color w:val="auto"/>
                <w:sz w:val="22"/>
                <w:szCs w:val="22"/>
              </w:rPr>
              <w:t xml:space="preserve"> CKD Stage 1</w:t>
            </w:r>
          </w:p>
          <w:p w14:paraId="2AF233F9" w14:textId="448895D7" w:rsidR="007307D5" w:rsidRDefault="00E17F89" w:rsidP="007307D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22412814"/>
                <w14:checkbox>
                  <w14:checked w14:val="0"/>
                  <w14:checkedState w14:val="2612" w14:font="MS Gothic"/>
                  <w14:uncheckedState w14:val="2610" w14:font="MS Gothic"/>
                </w14:checkbox>
              </w:sdtPr>
              <w:sdtEndPr>
                <w:rPr>
                  <w:rStyle w:val="CheckBoxChar"/>
                </w:rPr>
              </w:sdtEndPr>
              <w:sdtContent>
                <w:r w:rsidR="007307D5">
                  <w:rPr>
                    <w:rStyle w:val="CheckBoxChar"/>
                    <w:rFonts w:ascii="MS Gothic" w:eastAsia="MS Gothic" w:hAnsi="MS Gothic" w:cs="Arial" w:hint="eastAsia"/>
                    <w:color w:val="auto"/>
                    <w:sz w:val="22"/>
                    <w:szCs w:val="22"/>
                  </w:rPr>
                  <w:t>☐</w:t>
                </w:r>
              </w:sdtContent>
            </w:sdt>
            <w:r w:rsidR="007307D5">
              <w:rPr>
                <w:rStyle w:val="CheckBoxChar"/>
                <w:rFonts w:ascii="Arial" w:hAnsi="Arial" w:cs="Arial"/>
                <w:color w:val="auto"/>
                <w:sz w:val="22"/>
                <w:szCs w:val="22"/>
              </w:rPr>
              <w:t xml:space="preserve"> </w:t>
            </w:r>
            <w:r w:rsidR="003A38E3">
              <w:rPr>
                <w:rStyle w:val="CheckBoxChar"/>
                <w:rFonts w:ascii="Arial" w:hAnsi="Arial" w:cs="Arial"/>
                <w:color w:val="auto"/>
                <w:sz w:val="22"/>
                <w:szCs w:val="22"/>
              </w:rPr>
              <w:t>CKD Stage 3</w:t>
            </w:r>
          </w:p>
          <w:p w14:paraId="2EB91573" w14:textId="74754ED2" w:rsidR="00FD5469" w:rsidRDefault="00E17F89" w:rsidP="007307D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926146157"/>
                <w14:checkbox>
                  <w14:checked w14:val="0"/>
                  <w14:checkedState w14:val="2612" w14:font="MS Gothic"/>
                  <w14:uncheckedState w14:val="2610" w14:font="MS Gothic"/>
                </w14:checkbox>
              </w:sdtPr>
              <w:sdtEndPr>
                <w:rPr>
                  <w:rStyle w:val="CheckBoxChar"/>
                </w:rPr>
              </w:sdtEndPr>
              <w:sdtContent>
                <w:r w:rsidR="007307D5">
                  <w:rPr>
                    <w:rStyle w:val="CheckBoxChar"/>
                    <w:rFonts w:ascii="MS Gothic" w:eastAsia="MS Gothic" w:hAnsi="MS Gothic" w:cs="Arial" w:hint="eastAsia"/>
                    <w:color w:val="auto"/>
                    <w:sz w:val="22"/>
                    <w:szCs w:val="22"/>
                  </w:rPr>
                  <w:t>☐</w:t>
                </w:r>
              </w:sdtContent>
            </w:sdt>
            <w:r w:rsidR="007307D5" w:rsidRPr="00DA3A1E">
              <w:rPr>
                <w:rStyle w:val="CheckBoxChar"/>
                <w:rFonts w:ascii="Arial" w:hAnsi="Arial" w:cs="Arial"/>
                <w:color w:val="auto"/>
                <w:sz w:val="22"/>
                <w:szCs w:val="22"/>
              </w:rPr>
              <w:t xml:space="preserve"> </w:t>
            </w:r>
            <w:r w:rsidR="003A38E3">
              <w:rPr>
                <w:rStyle w:val="CheckBoxChar"/>
                <w:rFonts w:ascii="Arial" w:hAnsi="Arial" w:cs="Arial"/>
                <w:color w:val="auto"/>
                <w:sz w:val="22"/>
                <w:szCs w:val="22"/>
              </w:rPr>
              <w:t>CKD Stage 4</w:t>
            </w:r>
          </w:p>
          <w:p w14:paraId="6F8EFA22" w14:textId="7CC1B7E7" w:rsidR="007307D5" w:rsidRPr="00DA3A1E" w:rsidRDefault="007307D5" w:rsidP="007307D5">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43228B" w:rsidRPr="00DA3A1E" w14:paraId="3483FD3E"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19358034" w14:textId="1E76AEE4" w:rsidR="0043228B" w:rsidRPr="00DA3A1E" w:rsidRDefault="0043228B" w:rsidP="00164EB1">
            <w:pPr>
              <w:spacing w:line="276" w:lineRule="auto"/>
              <w:rPr>
                <w:rFonts w:ascii="Arial" w:hAnsi="Arial" w:cs="Arial"/>
                <w:sz w:val="22"/>
                <w:szCs w:val="22"/>
              </w:rPr>
            </w:pPr>
            <w:r>
              <w:rPr>
                <w:rFonts w:ascii="Arial" w:hAnsi="Arial" w:cs="Arial"/>
                <w:sz w:val="22"/>
                <w:szCs w:val="22"/>
              </w:rPr>
              <w:t>For additional information about donor characteristics and for guidance in selecting specific donors, please contac</w:t>
            </w:r>
            <w:r w:rsidR="0054276A">
              <w:rPr>
                <w:rFonts w:ascii="Arial" w:hAnsi="Arial" w:cs="Arial"/>
                <w:sz w:val="22"/>
                <w:szCs w:val="22"/>
              </w:rPr>
              <w:t>t</w:t>
            </w:r>
            <w:r w:rsidR="00164EB1">
              <w:rPr>
                <w:rFonts w:ascii="Arial" w:hAnsi="Arial" w:cs="Arial"/>
                <w:sz w:val="22"/>
                <w:szCs w:val="22"/>
              </w:rPr>
              <w:t xml:space="preserve"> nPOD Investigator Coordinator.</w:t>
            </w:r>
          </w:p>
        </w:tc>
      </w:tr>
      <w:tr w:rsidR="00DC72AC" w:rsidRPr="00DA3A1E" w14:paraId="2C447652"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DA3A1E" w:rsidRDefault="00E17F89"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DA3A1E" w:rsidRDefault="00E17F89"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7C6D4AD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DA3A1E" w:rsidRDefault="00E17F89"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DA3A1E" w:rsidRDefault="00E17F89"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DA3A1E" w:rsidRDefault="00E17F89"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72B92B5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1790108" w14:textId="77777777" w:rsidR="00BA2E18" w:rsidRPr="00DA3A1E" w:rsidRDefault="00E17F89"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DA3A1E" w:rsidRDefault="00E17F89"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44BFEBC4" w14:textId="77777777" w:rsidR="00DA3A1E" w:rsidRDefault="00DA3A1E"/>
    <w:p w14:paraId="11C4852A" w14:textId="77777777" w:rsidR="00DA3A1E" w:rsidRDefault="00DA3A1E">
      <w:r>
        <w:br w:type="page"/>
      </w:r>
    </w:p>
    <w:p w14:paraId="3B355042" w14:textId="77777777" w:rsidR="00DA3A1E" w:rsidRDefault="00DA3A1E"/>
    <w:tbl>
      <w:tblPr>
        <w:tblW w:w="10555"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096"/>
        <w:gridCol w:w="40"/>
        <w:gridCol w:w="2163"/>
        <w:gridCol w:w="1463"/>
        <w:gridCol w:w="223"/>
        <w:gridCol w:w="1379"/>
        <w:gridCol w:w="2126"/>
        <w:gridCol w:w="65"/>
      </w:tblGrid>
      <w:tr w:rsidR="00F52859" w:rsidRPr="00DA3A1E" w14:paraId="5BBED8B7" w14:textId="77777777" w:rsidTr="00F52859">
        <w:trPr>
          <w:gridAfter w:val="1"/>
          <w:wAfter w:w="5" w:type="dxa"/>
          <w:trHeight w:hRule="exact" w:val="597"/>
          <w:tblCellSpacing w:w="20" w:type="dxa"/>
          <w:jc w:val="center"/>
        </w:trPr>
        <w:tc>
          <w:tcPr>
            <w:tcW w:w="10470" w:type="dxa"/>
            <w:gridSpan w:val="7"/>
            <w:shd w:val="clear" w:color="auto" w:fill="BDD6EE"/>
            <w:vAlign w:val="center"/>
          </w:tcPr>
          <w:p w14:paraId="0754D011" w14:textId="77777777" w:rsidR="00F52859" w:rsidRPr="00DA3A1E" w:rsidRDefault="00F52859"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 xml:space="preserve">Sample TYPES </w:t>
            </w:r>
            <w:r>
              <w:rPr>
                <w:rFonts w:ascii="Arial" w:hAnsi="Arial" w:cs="Arial"/>
                <w:sz w:val="22"/>
                <w:szCs w:val="22"/>
              </w:rPr>
              <w:t xml:space="preserve">AND QUANTITIES </w:t>
            </w:r>
            <w:r w:rsidRPr="00DA3A1E">
              <w:rPr>
                <w:rFonts w:ascii="Arial" w:hAnsi="Arial" w:cs="Arial"/>
                <w:sz w:val="22"/>
                <w:szCs w:val="22"/>
              </w:rPr>
              <w:t xml:space="preserve">RequestED: </w:t>
            </w:r>
          </w:p>
        </w:tc>
      </w:tr>
      <w:tr w:rsidR="00F52859" w:rsidRPr="00DA3A1E" w14:paraId="3CD8AA66" w14:textId="77777777" w:rsidTr="00F52859">
        <w:trPr>
          <w:gridAfter w:val="1"/>
          <w:wAfter w:w="5" w:type="dxa"/>
          <w:trHeight w:hRule="exact" w:val="1884"/>
          <w:tblCellSpacing w:w="20" w:type="dxa"/>
          <w:jc w:val="center"/>
        </w:trPr>
        <w:tc>
          <w:tcPr>
            <w:tcW w:w="10470" w:type="dxa"/>
            <w:gridSpan w:val="7"/>
            <w:shd w:val="clear" w:color="auto" w:fill="FFF2CC"/>
            <w:vAlign w:val="center"/>
          </w:tcPr>
          <w:p w14:paraId="438CDBB1" w14:textId="77777777" w:rsidR="00F52859" w:rsidRDefault="00F52859"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0DD4EEC5" w14:textId="0CB19F28" w:rsidR="00F52859" w:rsidRPr="005B5060" w:rsidRDefault="00F52859" w:rsidP="00F86784">
            <w:pPr>
              <w:spacing w:after="120"/>
              <w:rPr>
                <w:rFonts w:ascii="Arial" w:hAnsi="Arial" w:cs="Arial"/>
                <w:sz w:val="22"/>
                <w:szCs w:val="22"/>
              </w:rPr>
            </w:pPr>
            <w:r w:rsidRPr="005B5060">
              <w:rPr>
                <w:rFonts w:ascii="Arial" w:hAnsi="Arial" w:cs="Arial"/>
                <w:b/>
                <w:sz w:val="22"/>
                <w:szCs w:val="22"/>
              </w:rPr>
              <w:t>Note:</w:t>
            </w:r>
            <w:r>
              <w:rPr>
                <w:rFonts w:ascii="Arial" w:hAnsi="Arial" w:cs="Arial"/>
                <w:sz w:val="22"/>
                <w:szCs w:val="22"/>
              </w:rPr>
              <w:t xml:space="preserve"> Typically, </w:t>
            </w:r>
            <w:r w:rsidRPr="005B5060">
              <w:rPr>
                <w:rFonts w:ascii="Arial" w:hAnsi="Arial" w:cs="Arial"/>
                <w:sz w:val="22"/>
                <w:szCs w:val="22"/>
              </w:rPr>
              <w:t>request</w:t>
            </w:r>
            <w:r>
              <w:rPr>
                <w:rFonts w:ascii="Arial" w:hAnsi="Arial" w:cs="Arial"/>
                <w:sz w:val="22"/>
                <w:szCs w:val="22"/>
              </w:rPr>
              <w:t>s</w:t>
            </w:r>
            <w:r w:rsidRPr="005B5060">
              <w:rPr>
                <w:rFonts w:ascii="Arial" w:hAnsi="Arial" w:cs="Arial"/>
                <w:sz w:val="22"/>
                <w:szCs w:val="22"/>
              </w:rPr>
              <w:t xml:space="preserve"> for tissue slides are limited to 10/</w:t>
            </w:r>
            <w:r>
              <w:rPr>
                <w:rFonts w:ascii="Arial" w:hAnsi="Arial" w:cs="Arial"/>
                <w:sz w:val="22"/>
                <w:szCs w:val="22"/>
              </w:rPr>
              <w:t>block</w:t>
            </w:r>
            <w:r w:rsidRPr="005B5060">
              <w:rPr>
                <w:rFonts w:ascii="Arial" w:hAnsi="Arial" w:cs="Arial"/>
                <w:sz w:val="22"/>
                <w:szCs w:val="22"/>
              </w:rPr>
              <w:t>.</w:t>
            </w:r>
            <w:r>
              <w:rPr>
                <w:rFonts w:ascii="Arial" w:hAnsi="Arial" w:cs="Arial"/>
                <w:sz w:val="22"/>
                <w:szCs w:val="22"/>
              </w:rPr>
              <w:t xml:space="preserve"> </w:t>
            </w:r>
            <w:r w:rsidRPr="005B5060">
              <w:rPr>
                <w:rFonts w:ascii="Arial" w:hAnsi="Arial" w:cs="Arial"/>
                <w:sz w:val="22"/>
                <w:szCs w:val="22"/>
              </w:rPr>
              <w:t>Requests that exceed this limit</w:t>
            </w:r>
            <w:r>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Pr>
                <w:rFonts w:ascii="Arial" w:hAnsi="Arial" w:cs="Arial"/>
                <w:sz w:val="22"/>
                <w:szCs w:val="22"/>
              </w:rPr>
              <w:t xml:space="preserve"> </w:t>
            </w:r>
            <w:r w:rsidRPr="00F86784">
              <w:rPr>
                <w:rFonts w:ascii="Arial" w:hAnsi="Arial" w:cs="Arial"/>
                <w:sz w:val="22"/>
                <w:szCs w:val="22"/>
              </w:rPr>
              <w:t xml:space="preserve">Please be conservative and order the minimum number of slides </w:t>
            </w:r>
            <w:r>
              <w:rPr>
                <w:rFonts w:ascii="Arial" w:hAnsi="Arial" w:cs="Arial"/>
                <w:sz w:val="22"/>
                <w:szCs w:val="22"/>
              </w:rPr>
              <w:t xml:space="preserve">or specimens required </w:t>
            </w:r>
            <w:r w:rsidRPr="00F86784">
              <w:rPr>
                <w:rFonts w:ascii="Arial" w:hAnsi="Arial" w:cs="Arial"/>
                <w:sz w:val="22"/>
                <w:szCs w:val="22"/>
              </w:rPr>
              <w:t>to complete your assay(s).</w:t>
            </w:r>
          </w:p>
        </w:tc>
      </w:tr>
      <w:tr w:rsidR="00F52859" w:rsidRPr="00DA3A1E" w14:paraId="506F0D13" w14:textId="77777777" w:rsidTr="00F52859">
        <w:trPr>
          <w:trHeight w:hRule="exact" w:val="403"/>
          <w:tblCellSpacing w:w="20" w:type="dxa"/>
          <w:jc w:val="center"/>
        </w:trPr>
        <w:tc>
          <w:tcPr>
            <w:tcW w:w="3089" w:type="dxa"/>
            <w:gridSpan w:val="2"/>
            <w:shd w:val="clear" w:color="auto" w:fill="FFF2CC"/>
            <w:vAlign w:val="center"/>
          </w:tcPr>
          <w:p w14:paraId="5F0DD2AF" w14:textId="77777777" w:rsidR="00F52859" w:rsidRPr="00DA3A1E" w:rsidRDefault="00F52859" w:rsidP="001B4784">
            <w:pPr>
              <w:spacing w:line="276" w:lineRule="auto"/>
              <w:rPr>
                <w:rFonts w:ascii="Arial" w:hAnsi="Arial" w:cs="Arial"/>
                <w:b/>
                <w:sz w:val="22"/>
                <w:szCs w:val="22"/>
              </w:rPr>
            </w:pPr>
            <w:r>
              <w:rPr>
                <w:rFonts w:ascii="Arial" w:hAnsi="Arial" w:cs="Arial"/>
                <w:b/>
                <w:sz w:val="22"/>
                <w:szCs w:val="22"/>
              </w:rPr>
              <w:t>SAMPLE TYPE</w:t>
            </w:r>
          </w:p>
        </w:tc>
        <w:tc>
          <w:tcPr>
            <w:tcW w:w="2131" w:type="dxa"/>
            <w:shd w:val="clear" w:color="auto" w:fill="FFF2CC"/>
            <w:vAlign w:val="center"/>
          </w:tcPr>
          <w:p w14:paraId="3058764A" w14:textId="0CF9A727" w:rsidR="00F52859" w:rsidRPr="00DA3A1E" w:rsidRDefault="00F52859" w:rsidP="00F77DE6">
            <w:pPr>
              <w:spacing w:line="276" w:lineRule="auto"/>
              <w:jc w:val="center"/>
              <w:rPr>
                <w:rFonts w:ascii="Arial" w:hAnsi="Arial" w:cs="Arial"/>
                <w:b/>
                <w:sz w:val="22"/>
                <w:szCs w:val="22"/>
              </w:rPr>
            </w:pPr>
            <w:r>
              <w:rPr>
                <w:rFonts w:ascii="Arial" w:hAnsi="Arial" w:cs="Arial"/>
                <w:b/>
                <w:sz w:val="22"/>
                <w:szCs w:val="22"/>
              </w:rPr>
              <w:t>SUPERIOR POLE</w:t>
            </w:r>
          </w:p>
        </w:tc>
        <w:tc>
          <w:tcPr>
            <w:tcW w:w="1428" w:type="dxa"/>
            <w:shd w:val="clear" w:color="auto" w:fill="FFF2CC"/>
            <w:vAlign w:val="center"/>
          </w:tcPr>
          <w:p w14:paraId="4CBED23E" w14:textId="42DD5218" w:rsidR="00F52859" w:rsidRPr="00DA3A1E" w:rsidRDefault="00F52859" w:rsidP="00F77DE6">
            <w:pPr>
              <w:spacing w:line="276" w:lineRule="auto"/>
              <w:jc w:val="center"/>
              <w:rPr>
                <w:rFonts w:ascii="Arial" w:hAnsi="Arial" w:cs="Arial"/>
                <w:b/>
                <w:sz w:val="22"/>
                <w:szCs w:val="22"/>
              </w:rPr>
            </w:pPr>
            <w:r>
              <w:rPr>
                <w:rFonts w:ascii="Arial" w:hAnsi="Arial" w:cs="Arial"/>
                <w:b/>
                <w:sz w:val="22"/>
                <w:szCs w:val="22"/>
              </w:rPr>
              <w:t>LATERAL</w:t>
            </w:r>
          </w:p>
        </w:tc>
        <w:tc>
          <w:tcPr>
            <w:tcW w:w="1568" w:type="dxa"/>
            <w:gridSpan w:val="2"/>
            <w:shd w:val="clear" w:color="auto" w:fill="FFF2CC"/>
            <w:vAlign w:val="center"/>
          </w:tcPr>
          <w:p w14:paraId="4F947ACD" w14:textId="0667D122" w:rsidR="00F52859" w:rsidRPr="00DA3A1E" w:rsidRDefault="00F52859" w:rsidP="00F77DE6">
            <w:pPr>
              <w:spacing w:line="276" w:lineRule="auto"/>
              <w:jc w:val="center"/>
              <w:rPr>
                <w:rFonts w:ascii="Arial" w:hAnsi="Arial" w:cs="Arial"/>
                <w:b/>
                <w:sz w:val="22"/>
                <w:szCs w:val="22"/>
              </w:rPr>
            </w:pPr>
            <w:r>
              <w:rPr>
                <w:rFonts w:ascii="Arial" w:hAnsi="Arial" w:cs="Arial"/>
                <w:b/>
                <w:sz w:val="22"/>
                <w:szCs w:val="22"/>
              </w:rPr>
              <w:t>INFERIOR</w:t>
            </w:r>
          </w:p>
        </w:tc>
        <w:tc>
          <w:tcPr>
            <w:tcW w:w="2099" w:type="dxa"/>
            <w:gridSpan w:val="2"/>
            <w:shd w:val="clear" w:color="auto" w:fill="FFF2CC"/>
            <w:vAlign w:val="center"/>
          </w:tcPr>
          <w:p w14:paraId="0E37E1FE" w14:textId="5B9B9843" w:rsidR="00F52859" w:rsidRPr="00DA3A1E" w:rsidRDefault="00F52859" w:rsidP="00F77DE6">
            <w:pPr>
              <w:spacing w:line="276" w:lineRule="auto"/>
              <w:jc w:val="center"/>
              <w:rPr>
                <w:rFonts w:ascii="Arial" w:hAnsi="Arial" w:cs="Arial"/>
                <w:b/>
                <w:sz w:val="22"/>
                <w:szCs w:val="22"/>
              </w:rPr>
            </w:pPr>
            <w:r>
              <w:rPr>
                <w:rFonts w:ascii="Arial" w:hAnsi="Arial" w:cs="Arial"/>
                <w:b/>
                <w:sz w:val="22"/>
                <w:szCs w:val="22"/>
              </w:rPr>
              <w:t>CORTEX</w:t>
            </w:r>
          </w:p>
        </w:tc>
      </w:tr>
      <w:tr w:rsidR="00F52859" w:rsidRPr="00DA3A1E" w14:paraId="52CD6CDF" w14:textId="77777777" w:rsidTr="00F52859">
        <w:trPr>
          <w:trHeight w:hRule="exact" w:val="403"/>
          <w:tblCellSpacing w:w="20" w:type="dxa"/>
          <w:jc w:val="center"/>
        </w:trPr>
        <w:tc>
          <w:tcPr>
            <w:tcW w:w="3089" w:type="dxa"/>
            <w:gridSpan w:val="2"/>
            <w:shd w:val="clear" w:color="auto" w:fill="FFF2CC"/>
            <w:vAlign w:val="center"/>
          </w:tcPr>
          <w:p w14:paraId="4F557AE0" w14:textId="77777777" w:rsidR="00F52859" w:rsidRPr="00DA3A1E" w:rsidRDefault="00E17F89"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F52859" w:rsidRPr="00DA3A1E">
                  <w:rPr>
                    <w:rStyle w:val="CheckBoxChar"/>
                    <w:rFonts w:ascii="MS Gothic" w:eastAsia="MS Gothic" w:hAnsi="MS Gothic" w:cs="MS Gothic" w:hint="eastAsia"/>
                    <w:color w:val="auto"/>
                    <w:sz w:val="22"/>
                    <w:szCs w:val="22"/>
                  </w:rPr>
                  <w:t>☐</w:t>
                </w:r>
              </w:sdtContent>
            </w:sdt>
            <w:r w:rsidR="00F52859" w:rsidRPr="00DA3A1E">
              <w:rPr>
                <w:rStyle w:val="CheckBoxChar"/>
                <w:rFonts w:ascii="Arial" w:hAnsi="Arial" w:cs="Arial"/>
                <w:color w:val="auto"/>
                <w:sz w:val="22"/>
                <w:szCs w:val="22"/>
              </w:rPr>
              <w:t xml:space="preserve">  </w:t>
            </w:r>
            <w:r w:rsidR="00F52859">
              <w:rPr>
                <w:rFonts w:ascii="Arial" w:hAnsi="Arial" w:cs="Arial"/>
                <w:b/>
                <w:sz w:val="22"/>
                <w:szCs w:val="22"/>
              </w:rPr>
              <w:t>Paraffin S</w:t>
            </w:r>
            <w:r w:rsidR="00F52859" w:rsidRPr="00DA3A1E">
              <w:rPr>
                <w:rFonts w:ascii="Arial" w:hAnsi="Arial" w:cs="Arial"/>
                <w:b/>
                <w:sz w:val="22"/>
                <w:szCs w:val="22"/>
              </w:rPr>
              <w:t>lides</w:t>
            </w:r>
          </w:p>
        </w:tc>
        <w:tc>
          <w:tcPr>
            <w:tcW w:w="2131" w:type="dxa"/>
            <w:shd w:val="clear" w:color="auto" w:fill="auto"/>
            <w:vAlign w:val="center"/>
          </w:tcPr>
          <w:p w14:paraId="1D57CF93" w14:textId="77777777" w:rsidR="00F52859" w:rsidRPr="00DA3A1E" w:rsidRDefault="00F52859" w:rsidP="001B4784">
            <w:pPr>
              <w:spacing w:line="276" w:lineRule="auto"/>
              <w:rPr>
                <w:rFonts w:ascii="Arial" w:hAnsi="Arial" w:cs="Arial"/>
                <w:sz w:val="22"/>
                <w:szCs w:val="22"/>
              </w:rPr>
            </w:pPr>
          </w:p>
        </w:tc>
        <w:tc>
          <w:tcPr>
            <w:tcW w:w="1428" w:type="dxa"/>
            <w:shd w:val="clear" w:color="auto" w:fill="auto"/>
            <w:vAlign w:val="center"/>
          </w:tcPr>
          <w:p w14:paraId="4CC2F8F8" w14:textId="77777777" w:rsidR="00F52859" w:rsidRPr="00DA3A1E" w:rsidRDefault="00F52859" w:rsidP="001B4784">
            <w:pPr>
              <w:spacing w:line="276" w:lineRule="auto"/>
              <w:rPr>
                <w:rFonts w:ascii="Arial" w:hAnsi="Arial" w:cs="Arial"/>
                <w:sz w:val="22"/>
                <w:szCs w:val="22"/>
              </w:rPr>
            </w:pPr>
          </w:p>
        </w:tc>
        <w:tc>
          <w:tcPr>
            <w:tcW w:w="1568" w:type="dxa"/>
            <w:gridSpan w:val="2"/>
            <w:shd w:val="clear" w:color="auto" w:fill="auto"/>
            <w:vAlign w:val="center"/>
          </w:tcPr>
          <w:p w14:paraId="6ED60F44" w14:textId="77777777" w:rsidR="00F52859" w:rsidRPr="00DA3A1E" w:rsidRDefault="00F52859" w:rsidP="001B4784">
            <w:pPr>
              <w:spacing w:line="276" w:lineRule="auto"/>
              <w:rPr>
                <w:rFonts w:ascii="Arial" w:hAnsi="Arial" w:cs="Arial"/>
                <w:sz w:val="22"/>
                <w:szCs w:val="22"/>
              </w:rPr>
            </w:pPr>
          </w:p>
        </w:tc>
        <w:tc>
          <w:tcPr>
            <w:tcW w:w="2099" w:type="dxa"/>
            <w:gridSpan w:val="2"/>
            <w:shd w:val="clear" w:color="auto" w:fill="auto"/>
            <w:vAlign w:val="center"/>
          </w:tcPr>
          <w:p w14:paraId="2514A75B" w14:textId="77777777" w:rsidR="00F52859" w:rsidRPr="00DA3A1E" w:rsidRDefault="00F52859" w:rsidP="001B4784">
            <w:pPr>
              <w:spacing w:line="276" w:lineRule="auto"/>
              <w:rPr>
                <w:rFonts w:ascii="Arial" w:hAnsi="Arial" w:cs="Arial"/>
                <w:sz w:val="22"/>
                <w:szCs w:val="22"/>
              </w:rPr>
            </w:pPr>
          </w:p>
        </w:tc>
      </w:tr>
      <w:tr w:rsidR="00F52859" w:rsidRPr="00DA3A1E" w14:paraId="355AA07F" w14:textId="77777777" w:rsidTr="00F52859">
        <w:trPr>
          <w:trHeight w:hRule="exact" w:val="403"/>
          <w:tblCellSpacing w:w="20" w:type="dxa"/>
          <w:jc w:val="center"/>
        </w:trPr>
        <w:tc>
          <w:tcPr>
            <w:tcW w:w="3089" w:type="dxa"/>
            <w:gridSpan w:val="2"/>
            <w:shd w:val="clear" w:color="auto" w:fill="FFF2CC"/>
            <w:vAlign w:val="center"/>
          </w:tcPr>
          <w:p w14:paraId="2DD6825A" w14:textId="77777777" w:rsidR="00F52859" w:rsidRPr="00DA3A1E" w:rsidRDefault="00E17F89"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F52859" w:rsidRPr="00DA3A1E">
                  <w:rPr>
                    <w:rStyle w:val="CheckBoxChar"/>
                    <w:rFonts w:ascii="MS Gothic" w:eastAsia="MS Gothic" w:hAnsi="MS Gothic" w:cs="MS Gothic" w:hint="eastAsia"/>
                    <w:color w:val="auto"/>
                    <w:sz w:val="22"/>
                    <w:szCs w:val="22"/>
                  </w:rPr>
                  <w:t>☐</w:t>
                </w:r>
              </w:sdtContent>
            </w:sdt>
            <w:r w:rsidR="00F52859" w:rsidRPr="00DA3A1E">
              <w:rPr>
                <w:rStyle w:val="CheckBoxChar"/>
                <w:rFonts w:ascii="Arial" w:hAnsi="Arial" w:cs="Arial"/>
                <w:color w:val="auto"/>
                <w:sz w:val="22"/>
                <w:szCs w:val="22"/>
              </w:rPr>
              <w:t xml:space="preserve">  </w:t>
            </w:r>
            <w:r w:rsidR="00F52859">
              <w:rPr>
                <w:rFonts w:ascii="Arial" w:hAnsi="Arial" w:cs="Arial"/>
                <w:b/>
                <w:sz w:val="22"/>
                <w:szCs w:val="22"/>
              </w:rPr>
              <w:t>Frozen OCT S</w:t>
            </w:r>
            <w:r w:rsidR="00F52859" w:rsidRPr="00DA3A1E">
              <w:rPr>
                <w:rFonts w:ascii="Arial" w:hAnsi="Arial" w:cs="Arial"/>
                <w:b/>
                <w:sz w:val="22"/>
                <w:szCs w:val="22"/>
              </w:rPr>
              <w:t>lides</w:t>
            </w:r>
          </w:p>
        </w:tc>
        <w:tc>
          <w:tcPr>
            <w:tcW w:w="2131" w:type="dxa"/>
            <w:shd w:val="clear" w:color="auto" w:fill="auto"/>
            <w:vAlign w:val="center"/>
          </w:tcPr>
          <w:p w14:paraId="19537A49" w14:textId="77777777" w:rsidR="00F52859" w:rsidRPr="00DA3A1E" w:rsidRDefault="00F52859" w:rsidP="001B4784">
            <w:pPr>
              <w:spacing w:line="276" w:lineRule="auto"/>
              <w:rPr>
                <w:rFonts w:ascii="Arial" w:hAnsi="Arial" w:cs="Arial"/>
                <w:sz w:val="22"/>
                <w:szCs w:val="22"/>
              </w:rPr>
            </w:pPr>
          </w:p>
        </w:tc>
        <w:tc>
          <w:tcPr>
            <w:tcW w:w="1428" w:type="dxa"/>
            <w:shd w:val="clear" w:color="auto" w:fill="auto"/>
            <w:vAlign w:val="center"/>
          </w:tcPr>
          <w:p w14:paraId="3286EFDA" w14:textId="77777777" w:rsidR="00F52859" w:rsidRPr="00DA3A1E" w:rsidRDefault="00F52859" w:rsidP="001B4784">
            <w:pPr>
              <w:spacing w:line="276" w:lineRule="auto"/>
              <w:rPr>
                <w:rFonts w:ascii="Arial" w:hAnsi="Arial" w:cs="Arial"/>
                <w:sz w:val="22"/>
                <w:szCs w:val="22"/>
              </w:rPr>
            </w:pPr>
          </w:p>
        </w:tc>
        <w:tc>
          <w:tcPr>
            <w:tcW w:w="1568" w:type="dxa"/>
            <w:gridSpan w:val="2"/>
            <w:shd w:val="clear" w:color="auto" w:fill="auto"/>
            <w:vAlign w:val="center"/>
          </w:tcPr>
          <w:p w14:paraId="7DAC53E9" w14:textId="77777777" w:rsidR="00F52859" w:rsidRPr="00DA3A1E" w:rsidRDefault="00F52859" w:rsidP="001B4784">
            <w:pPr>
              <w:spacing w:line="276" w:lineRule="auto"/>
              <w:rPr>
                <w:rFonts w:ascii="Arial" w:hAnsi="Arial" w:cs="Arial"/>
                <w:sz w:val="22"/>
                <w:szCs w:val="22"/>
              </w:rPr>
            </w:pPr>
          </w:p>
        </w:tc>
        <w:tc>
          <w:tcPr>
            <w:tcW w:w="2099" w:type="dxa"/>
            <w:gridSpan w:val="2"/>
            <w:shd w:val="clear" w:color="auto" w:fill="auto"/>
            <w:vAlign w:val="center"/>
          </w:tcPr>
          <w:p w14:paraId="571C0A0E" w14:textId="77777777" w:rsidR="00F52859" w:rsidRPr="00DA3A1E" w:rsidRDefault="00F52859" w:rsidP="001B4784">
            <w:pPr>
              <w:spacing w:line="276" w:lineRule="auto"/>
              <w:rPr>
                <w:rFonts w:ascii="Arial" w:hAnsi="Arial" w:cs="Arial"/>
                <w:sz w:val="22"/>
                <w:szCs w:val="22"/>
              </w:rPr>
            </w:pPr>
          </w:p>
        </w:tc>
      </w:tr>
      <w:tr w:rsidR="00F52859" w:rsidRPr="00DA3A1E" w14:paraId="3D206BA4" w14:textId="77777777" w:rsidTr="00F52859">
        <w:trPr>
          <w:trHeight w:hRule="exact" w:val="403"/>
          <w:tblCellSpacing w:w="20" w:type="dxa"/>
          <w:jc w:val="center"/>
        </w:trPr>
        <w:tc>
          <w:tcPr>
            <w:tcW w:w="3089" w:type="dxa"/>
            <w:gridSpan w:val="2"/>
            <w:shd w:val="clear" w:color="auto" w:fill="FFF2CC"/>
            <w:vAlign w:val="center"/>
          </w:tcPr>
          <w:p w14:paraId="70CBF1A4" w14:textId="77777777" w:rsidR="00F52859" w:rsidRPr="00DA3A1E" w:rsidRDefault="00E17F89"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F52859" w:rsidRPr="00DA3A1E">
                  <w:rPr>
                    <w:rStyle w:val="CheckBoxChar"/>
                    <w:rFonts w:ascii="MS Gothic" w:eastAsia="MS Gothic" w:hAnsi="MS Gothic" w:cs="MS Gothic" w:hint="eastAsia"/>
                    <w:color w:val="auto"/>
                    <w:sz w:val="22"/>
                    <w:szCs w:val="22"/>
                  </w:rPr>
                  <w:t>☐</w:t>
                </w:r>
              </w:sdtContent>
            </w:sdt>
            <w:r w:rsidR="00F52859" w:rsidRPr="00DA3A1E">
              <w:rPr>
                <w:rStyle w:val="CheckBoxChar"/>
                <w:rFonts w:ascii="Arial" w:hAnsi="Arial" w:cs="Arial"/>
                <w:color w:val="auto"/>
                <w:sz w:val="22"/>
                <w:szCs w:val="22"/>
              </w:rPr>
              <w:t xml:space="preserve">  </w:t>
            </w:r>
            <w:r w:rsidR="00F52859">
              <w:rPr>
                <w:rFonts w:ascii="Arial" w:hAnsi="Arial" w:cs="Arial"/>
                <w:b/>
                <w:sz w:val="22"/>
                <w:szCs w:val="22"/>
              </w:rPr>
              <w:t>Snap Frozen C</w:t>
            </w:r>
            <w:r w:rsidR="00F52859" w:rsidRPr="00DA3A1E">
              <w:rPr>
                <w:rFonts w:ascii="Arial" w:hAnsi="Arial" w:cs="Arial"/>
                <w:b/>
                <w:sz w:val="22"/>
                <w:szCs w:val="22"/>
              </w:rPr>
              <w:t>ryovial</w:t>
            </w:r>
          </w:p>
        </w:tc>
        <w:tc>
          <w:tcPr>
            <w:tcW w:w="2131" w:type="dxa"/>
            <w:shd w:val="clear" w:color="auto" w:fill="auto"/>
            <w:vAlign w:val="center"/>
          </w:tcPr>
          <w:p w14:paraId="5B0201AF" w14:textId="77777777" w:rsidR="00F52859" w:rsidRPr="00DA3A1E" w:rsidRDefault="00F52859" w:rsidP="001B4784">
            <w:pPr>
              <w:spacing w:line="276" w:lineRule="auto"/>
              <w:rPr>
                <w:rFonts w:ascii="Arial" w:hAnsi="Arial" w:cs="Arial"/>
                <w:sz w:val="22"/>
                <w:szCs w:val="22"/>
              </w:rPr>
            </w:pPr>
          </w:p>
        </w:tc>
        <w:tc>
          <w:tcPr>
            <w:tcW w:w="1428" w:type="dxa"/>
            <w:shd w:val="clear" w:color="auto" w:fill="auto"/>
            <w:vAlign w:val="center"/>
          </w:tcPr>
          <w:p w14:paraId="77077FFF" w14:textId="77777777" w:rsidR="00F52859" w:rsidRPr="00DA3A1E" w:rsidRDefault="00F52859" w:rsidP="001B4784">
            <w:pPr>
              <w:spacing w:line="276" w:lineRule="auto"/>
              <w:rPr>
                <w:rFonts w:ascii="Arial" w:hAnsi="Arial" w:cs="Arial"/>
                <w:sz w:val="22"/>
                <w:szCs w:val="22"/>
              </w:rPr>
            </w:pPr>
          </w:p>
        </w:tc>
        <w:tc>
          <w:tcPr>
            <w:tcW w:w="1568" w:type="dxa"/>
            <w:gridSpan w:val="2"/>
            <w:shd w:val="clear" w:color="auto" w:fill="auto"/>
            <w:vAlign w:val="center"/>
          </w:tcPr>
          <w:p w14:paraId="75C64947" w14:textId="77777777" w:rsidR="00F52859" w:rsidRPr="00DA3A1E" w:rsidRDefault="00F52859" w:rsidP="001B4784">
            <w:pPr>
              <w:spacing w:line="276" w:lineRule="auto"/>
              <w:rPr>
                <w:rFonts w:ascii="Arial" w:hAnsi="Arial" w:cs="Arial"/>
                <w:sz w:val="22"/>
                <w:szCs w:val="22"/>
              </w:rPr>
            </w:pPr>
          </w:p>
        </w:tc>
        <w:tc>
          <w:tcPr>
            <w:tcW w:w="2099" w:type="dxa"/>
            <w:gridSpan w:val="2"/>
            <w:shd w:val="clear" w:color="auto" w:fill="auto"/>
            <w:vAlign w:val="center"/>
          </w:tcPr>
          <w:p w14:paraId="52F61B82" w14:textId="77777777" w:rsidR="00F52859" w:rsidRPr="00DA3A1E" w:rsidRDefault="00F52859" w:rsidP="001B4784">
            <w:pPr>
              <w:spacing w:line="276" w:lineRule="auto"/>
              <w:rPr>
                <w:rFonts w:ascii="Arial" w:hAnsi="Arial" w:cs="Arial"/>
                <w:sz w:val="22"/>
                <w:szCs w:val="22"/>
              </w:rPr>
            </w:pPr>
          </w:p>
        </w:tc>
      </w:tr>
      <w:tr w:rsidR="00F52859" w:rsidRPr="00DA3A1E" w14:paraId="03ADE16A" w14:textId="77777777" w:rsidTr="00F52859">
        <w:trPr>
          <w:trHeight w:hRule="exact" w:val="403"/>
          <w:tblCellSpacing w:w="20" w:type="dxa"/>
          <w:jc w:val="center"/>
        </w:trPr>
        <w:tc>
          <w:tcPr>
            <w:tcW w:w="3089" w:type="dxa"/>
            <w:gridSpan w:val="2"/>
            <w:shd w:val="clear" w:color="auto" w:fill="FFF2CC"/>
            <w:vAlign w:val="center"/>
          </w:tcPr>
          <w:p w14:paraId="1FCE45FA" w14:textId="77777777" w:rsidR="00F52859" w:rsidRPr="00DA3A1E" w:rsidRDefault="00E17F89"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F52859" w:rsidRPr="00DA3A1E">
                  <w:rPr>
                    <w:rStyle w:val="CheckBoxChar"/>
                    <w:rFonts w:ascii="MS Gothic" w:eastAsia="MS Gothic" w:hAnsi="MS Gothic" w:cs="MS Gothic" w:hint="eastAsia"/>
                    <w:color w:val="auto"/>
                    <w:sz w:val="22"/>
                    <w:szCs w:val="22"/>
                  </w:rPr>
                  <w:t>☐</w:t>
                </w:r>
              </w:sdtContent>
            </w:sdt>
            <w:r w:rsidR="00F52859" w:rsidRPr="00DA3A1E">
              <w:rPr>
                <w:rStyle w:val="CheckBoxChar"/>
                <w:rFonts w:ascii="Arial" w:hAnsi="Arial" w:cs="Arial"/>
                <w:color w:val="auto"/>
                <w:sz w:val="22"/>
                <w:szCs w:val="22"/>
              </w:rPr>
              <w:t xml:space="preserve">  </w:t>
            </w:r>
            <w:r w:rsidR="00F52859">
              <w:rPr>
                <w:rStyle w:val="CheckBoxChar"/>
                <w:rFonts w:ascii="Arial" w:hAnsi="Arial" w:cs="Arial"/>
                <w:b/>
                <w:color w:val="auto"/>
                <w:sz w:val="22"/>
                <w:szCs w:val="22"/>
              </w:rPr>
              <w:t>Snap F</w:t>
            </w:r>
            <w:r w:rsidR="00F52859" w:rsidRPr="00DA3A1E">
              <w:rPr>
                <w:rStyle w:val="CheckBoxChar"/>
                <w:rFonts w:ascii="Arial" w:hAnsi="Arial" w:cs="Arial"/>
                <w:b/>
                <w:color w:val="auto"/>
                <w:sz w:val="22"/>
                <w:szCs w:val="22"/>
              </w:rPr>
              <w:t xml:space="preserve">rozen in </w:t>
            </w:r>
            <w:proofErr w:type="spellStart"/>
            <w:r w:rsidR="00F52859" w:rsidRPr="00DA3A1E">
              <w:rPr>
                <w:rStyle w:val="CheckBoxChar"/>
                <w:rFonts w:ascii="Arial" w:hAnsi="Arial" w:cs="Arial"/>
                <w:b/>
                <w:color w:val="auto"/>
                <w:sz w:val="22"/>
                <w:szCs w:val="22"/>
              </w:rPr>
              <w:t>RNAlater</w:t>
            </w:r>
            <w:proofErr w:type="spellEnd"/>
          </w:p>
        </w:tc>
        <w:tc>
          <w:tcPr>
            <w:tcW w:w="2131" w:type="dxa"/>
            <w:shd w:val="clear" w:color="auto" w:fill="auto"/>
            <w:vAlign w:val="center"/>
          </w:tcPr>
          <w:p w14:paraId="475F41AA" w14:textId="77777777" w:rsidR="00F52859" w:rsidRPr="00DA3A1E" w:rsidRDefault="00F52859" w:rsidP="001B4784">
            <w:pPr>
              <w:spacing w:line="276" w:lineRule="auto"/>
              <w:rPr>
                <w:rFonts w:ascii="Arial" w:hAnsi="Arial" w:cs="Arial"/>
                <w:sz w:val="22"/>
                <w:szCs w:val="22"/>
              </w:rPr>
            </w:pPr>
          </w:p>
        </w:tc>
        <w:tc>
          <w:tcPr>
            <w:tcW w:w="1428" w:type="dxa"/>
            <w:shd w:val="clear" w:color="auto" w:fill="auto"/>
            <w:vAlign w:val="center"/>
          </w:tcPr>
          <w:p w14:paraId="2C66F94A" w14:textId="77777777" w:rsidR="00F52859" w:rsidRPr="00DA3A1E" w:rsidRDefault="00F52859" w:rsidP="001B4784">
            <w:pPr>
              <w:spacing w:line="276" w:lineRule="auto"/>
              <w:rPr>
                <w:rFonts w:ascii="Arial" w:hAnsi="Arial" w:cs="Arial"/>
                <w:sz w:val="22"/>
                <w:szCs w:val="22"/>
              </w:rPr>
            </w:pPr>
          </w:p>
        </w:tc>
        <w:tc>
          <w:tcPr>
            <w:tcW w:w="1568" w:type="dxa"/>
            <w:gridSpan w:val="2"/>
            <w:shd w:val="clear" w:color="auto" w:fill="auto"/>
            <w:vAlign w:val="center"/>
          </w:tcPr>
          <w:p w14:paraId="05766042" w14:textId="77777777" w:rsidR="00F52859" w:rsidRPr="00DA3A1E" w:rsidRDefault="00F52859" w:rsidP="001B4784">
            <w:pPr>
              <w:spacing w:line="276" w:lineRule="auto"/>
              <w:rPr>
                <w:rFonts w:ascii="Arial" w:hAnsi="Arial" w:cs="Arial"/>
                <w:sz w:val="22"/>
                <w:szCs w:val="22"/>
              </w:rPr>
            </w:pPr>
          </w:p>
        </w:tc>
        <w:tc>
          <w:tcPr>
            <w:tcW w:w="2099" w:type="dxa"/>
            <w:gridSpan w:val="2"/>
            <w:shd w:val="clear" w:color="auto" w:fill="auto"/>
            <w:vAlign w:val="center"/>
          </w:tcPr>
          <w:p w14:paraId="29576552" w14:textId="77777777" w:rsidR="00F52859" w:rsidRPr="00DA3A1E" w:rsidRDefault="00F52859" w:rsidP="001B4784">
            <w:pPr>
              <w:spacing w:line="276" w:lineRule="auto"/>
              <w:rPr>
                <w:rFonts w:ascii="Arial" w:hAnsi="Arial" w:cs="Arial"/>
                <w:sz w:val="22"/>
                <w:szCs w:val="22"/>
              </w:rPr>
            </w:pPr>
          </w:p>
        </w:tc>
      </w:tr>
      <w:tr w:rsidR="00F52859" w:rsidRPr="00DA3A1E" w14:paraId="03E95AB4" w14:textId="77777777" w:rsidTr="00F52859">
        <w:trPr>
          <w:gridAfter w:val="1"/>
          <w:wAfter w:w="5" w:type="dxa"/>
          <w:trHeight w:hRule="exact" w:val="624"/>
          <w:tblCellSpacing w:w="20" w:type="dxa"/>
          <w:jc w:val="center"/>
        </w:trPr>
        <w:tc>
          <w:tcPr>
            <w:tcW w:w="3089" w:type="dxa"/>
            <w:gridSpan w:val="2"/>
            <w:shd w:val="clear" w:color="auto" w:fill="FFF2CC"/>
            <w:vAlign w:val="center"/>
          </w:tcPr>
          <w:p w14:paraId="127E5443" w14:textId="77777777" w:rsidR="00F52859" w:rsidRPr="00DA3A1E" w:rsidRDefault="00E17F89"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F52859" w:rsidRPr="00DA3A1E">
                  <w:rPr>
                    <w:rStyle w:val="CheckBoxChar"/>
                    <w:rFonts w:ascii="MS Gothic" w:eastAsia="MS Gothic" w:hAnsi="MS Gothic" w:cs="MS Gothic" w:hint="eastAsia"/>
                    <w:color w:val="auto"/>
                    <w:sz w:val="22"/>
                    <w:szCs w:val="22"/>
                  </w:rPr>
                  <w:t>☐</w:t>
                </w:r>
              </w:sdtContent>
            </w:sdt>
            <w:r w:rsidR="00F52859" w:rsidRPr="00DA3A1E">
              <w:rPr>
                <w:rStyle w:val="CheckBoxChar"/>
                <w:rFonts w:ascii="Arial" w:hAnsi="Arial" w:cs="Arial"/>
                <w:color w:val="auto"/>
                <w:sz w:val="22"/>
                <w:szCs w:val="22"/>
              </w:rPr>
              <w:t xml:space="preserve">  </w:t>
            </w:r>
            <w:r w:rsidR="00F52859" w:rsidRPr="00DA3A1E">
              <w:rPr>
                <w:rFonts w:ascii="Arial" w:hAnsi="Arial" w:cs="Arial"/>
                <w:b/>
                <w:sz w:val="22"/>
                <w:szCs w:val="22"/>
              </w:rPr>
              <w:t>Serum/Plasma</w:t>
            </w:r>
          </w:p>
        </w:tc>
        <w:tc>
          <w:tcPr>
            <w:tcW w:w="3823" w:type="dxa"/>
            <w:gridSpan w:val="3"/>
            <w:shd w:val="clear" w:color="auto" w:fill="FFF2CC"/>
            <w:vAlign w:val="center"/>
          </w:tcPr>
          <w:p w14:paraId="13735274" w14:textId="77777777" w:rsidR="00F52859" w:rsidRPr="00DA3A1E" w:rsidRDefault="00F52859" w:rsidP="00DC72AC">
            <w:pPr>
              <w:spacing w:line="276" w:lineRule="auto"/>
              <w:rPr>
                <w:rFonts w:ascii="Arial" w:hAnsi="Arial" w:cs="Arial"/>
                <w:sz w:val="22"/>
                <w:szCs w:val="22"/>
              </w:rPr>
            </w:pPr>
            <w:r w:rsidRPr="00DA3A1E">
              <w:rPr>
                <w:rFonts w:ascii="Arial" w:hAnsi="Arial" w:cs="Arial"/>
                <w:sz w:val="22"/>
                <w:szCs w:val="22"/>
              </w:rPr>
              <w:t>If yes, Volume (µl) needed per donor</w:t>
            </w:r>
          </w:p>
        </w:tc>
        <w:tc>
          <w:tcPr>
            <w:tcW w:w="3478" w:type="dxa"/>
            <w:gridSpan w:val="2"/>
            <w:shd w:val="clear" w:color="auto" w:fill="auto"/>
            <w:vAlign w:val="center"/>
          </w:tcPr>
          <w:p w14:paraId="4A2EE3E3" w14:textId="77777777" w:rsidR="00F52859" w:rsidRPr="00DA3A1E" w:rsidRDefault="00F52859" w:rsidP="001B4784">
            <w:pPr>
              <w:spacing w:line="276" w:lineRule="auto"/>
              <w:rPr>
                <w:rFonts w:ascii="Arial" w:hAnsi="Arial" w:cs="Arial"/>
                <w:sz w:val="22"/>
                <w:szCs w:val="22"/>
              </w:rPr>
            </w:pPr>
          </w:p>
        </w:tc>
      </w:tr>
      <w:tr w:rsidR="00F52859" w:rsidRPr="00DA3A1E" w14:paraId="7CCC077A" w14:textId="77777777" w:rsidTr="00F52859">
        <w:trPr>
          <w:gridAfter w:val="1"/>
          <w:wAfter w:w="5" w:type="dxa"/>
          <w:trHeight w:hRule="exact" w:val="403"/>
          <w:tblCellSpacing w:w="20" w:type="dxa"/>
          <w:jc w:val="center"/>
        </w:trPr>
        <w:tc>
          <w:tcPr>
            <w:tcW w:w="3049" w:type="dxa"/>
            <w:shd w:val="clear" w:color="auto" w:fill="FFF2CC"/>
            <w:vAlign w:val="center"/>
          </w:tcPr>
          <w:p w14:paraId="192164BA" w14:textId="77777777" w:rsidR="00F52859" w:rsidRDefault="00E17F89"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F52859">
                  <w:rPr>
                    <w:rStyle w:val="CheckBoxChar"/>
                    <w:rFonts w:ascii="MS Gothic" w:eastAsia="MS Gothic" w:hAnsi="MS Gothic" w:cs="Arial" w:hint="eastAsia"/>
                    <w:color w:val="auto"/>
                    <w:sz w:val="22"/>
                    <w:szCs w:val="22"/>
                  </w:rPr>
                  <w:t>☐</w:t>
                </w:r>
              </w:sdtContent>
            </w:sdt>
            <w:r w:rsidR="00F52859" w:rsidRPr="00DA3A1E">
              <w:rPr>
                <w:rStyle w:val="CheckBoxChar"/>
                <w:rFonts w:ascii="Arial" w:hAnsi="Arial" w:cs="Arial"/>
                <w:color w:val="auto"/>
                <w:sz w:val="22"/>
                <w:szCs w:val="22"/>
              </w:rPr>
              <w:t xml:space="preserve">  </w:t>
            </w:r>
            <w:r w:rsidR="00F52859">
              <w:rPr>
                <w:rFonts w:ascii="Arial" w:hAnsi="Arial" w:cs="Arial"/>
                <w:b/>
                <w:sz w:val="22"/>
                <w:szCs w:val="22"/>
              </w:rPr>
              <w:t>Other (please describe):</w:t>
            </w:r>
          </w:p>
        </w:tc>
        <w:tc>
          <w:tcPr>
            <w:tcW w:w="7381" w:type="dxa"/>
            <w:gridSpan w:val="6"/>
            <w:shd w:val="clear" w:color="auto" w:fill="auto"/>
            <w:vAlign w:val="center"/>
          </w:tcPr>
          <w:p w14:paraId="3121E7F2" w14:textId="77777777" w:rsidR="00F52859" w:rsidRDefault="00F52859" w:rsidP="00885F22">
            <w:pPr>
              <w:spacing w:line="276" w:lineRule="auto"/>
              <w:rPr>
                <w:rStyle w:val="CheckBoxChar"/>
                <w:rFonts w:ascii="Arial" w:hAnsi="Arial" w:cs="Arial"/>
                <w:color w:val="auto"/>
                <w:sz w:val="22"/>
                <w:szCs w:val="22"/>
              </w:rPr>
            </w:pPr>
          </w:p>
        </w:tc>
      </w:tr>
    </w:tbl>
    <w:p w14:paraId="6034A79A" w14:textId="33F65209" w:rsidR="005F59C3" w:rsidRPr="001A4E5C" w:rsidRDefault="005F59C3" w:rsidP="001A4E5C">
      <w:r>
        <w:rPr>
          <w:rFonts w:ascii="Arial" w:hAnsi="Arial" w:cs="Arial"/>
          <w:sz w:val="22"/>
          <w:szCs w:val="22"/>
        </w:rPr>
        <w:br w:type="page"/>
      </w:r>
    </w:p>
    <w:p w14:paraId="5F0EA020"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F21DC04" w14:textId="77777777" w:rsidR="003573B1" w:rsidRPr="00DA3A1E" w:rsidRDefault="003573B1" w:rsidP="00934808">
      <w:pPr>
        <w:spacing w:line="276" w:lineRule="auto"/>
        <w:ind w:firstLine="360"/>
        <w:rPr>
          <w:rFonts w:ascii="Arial" w:hAnsi="Arial" w:cs="Arial"/>
          <w:sz w:val="22"/>
          <w:szCs w:val="22"/>
        </w:rPr>
      </w:pPr>
    </w:p>
    <w:p w14:paraId="610270F9" w14:textId="77777777" w:rsidR="005A0CAE" w:rsidRPr="00DA3A1E" w:rsidRDefault="00D43B65"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35B4F366"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2ED69FEB" w14:textId="77777777" w:rsidTr="00DA2BD3">
        <w:trPr>
          <w:trHeight w:val="288"/>
          <w:jc w:val="center"/>
        </w:trPr>
        <w:tc>
          <w:tcPr>
            <w:tcW w:w="10705" w:type="dxa"/>
            <w:shd w:val="clear" w:color="auto" w:fill="BDD6EE"/>
            <w:vAlign w:val="center"/>
          </w:tcPr>
          <w:p w14:paraId="79EA5BF4" w14:textId="77777777" w:rsidR="000D2539" w:rsidRPr="00DA3A1E" w:rsidRDefault="008B180A"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14:paraId="78C8EF5B" w14:textId="77777777" w:rsidTr="00DA2BD3">
        <w:trPr>
          <w:trHeight w:val="403"/>
          <w:jc w:val="center"/>
        </w:trPr>
        <w:tc>
          <w:tcPr>
            <w:tcW w:w="10705" w:type="dxa"/>
            <w:shd w:val="clear" w:color="auto" w:fill="FFF2CC" w:themeFill="accent4" w:themeFillTint="33"/>
            <w:vAlign w:val="center"/>
          </w:tcPr>
          <w:p w14:paraId="7AC1D302" w14:textId="77777777"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3BECD1C5" w14:textId="77777777" w:rsidTr="00DA2BD3">
        <w:trPr>
          <w:trHeight w:val="403"/>
          <w:jc w:val="center"/>
        </w:trPr>
        <w:tc>
          <w:tcPr>
            <w:tcW w:w="10705" w:type="dxa"/>
            <w:shd w:val="clear" w:color="auto" w:fill="FFFFFF"/>
            <w:vAlign w:val="center"/>
          </w:tcPr>
          <w:p w14:paraId="4F936B2C" w14:textId="77777777" w:rsidR="00594E74" w:rsidRDefault="00594E74" w:rsidP="00266339">
            <w:pPr>
              <w:spacing w:line="276" w:lineRule="auto"/>
              <w:jc w:val="both"/>
              <w:rPr>
                <w:rFonts w:ascii="Arial" w:hAnsi="Arial" w:cs="Arial"/>
                <w:sz w:val="22"/>
                <w:szCs w:val="22"/>
              </w:rPr>
            </w:pPr>
          </w:p>
          <w:p w14:paraId="65834D3A" w14:textId="77777777" w:rsidR="00266339" w:rsidRDefault="00266339" w:rsidP="00266339">
            <w:pPr>
              <w:spacing w:line="276" w:lineRule="auto"/>
              <w:jc w:val="both"/>
              <w:rPr>
                <w:rFonts w:ascii="Arial" w:hAnsi="Arial" w:cs="Arial"/>
                <w:sz w:val="22"/>
                <w:szCs w:val="22"/>
              </w:rPr>
            </w:pPr>
          </w:p>
          <w:p w14:paraId="79368687" w14:textId="77777777" w:rsidR="00266339" w:rsidRDefault="00266339" w:rsidP="00266339">
            <w:pPr>
              <w:spacing w:line="276" w:lineRule="auto"/>
              <w:jc w:val="both"/>
              <w:rPr>
                <w:rFonts w:ascii="Arial" w:hAnsi="Arial" w:cs="Arial"/>
                <w:sz w:val="22"/>
                <w:szCs w:val="22"/>
              </w:rPr>
            </w:pPr>
          </w:p>
          <w:p w14:paraId="3BD3EECA" w14:textId="77777777" w:rsidR="00D45129" w:rsidRDefault="00D45129" w:rsidP="00266339">
            <w:pPr>
              <w:spacing w:line="276" w:lineRule="auto"/>
              <w:jc w:val="both"/>
              <w:rPr>
                <w:rFonts w:ascii="Arial" w:hAnsi="Arial" w:cs="Arial"/>
                <w:sz w:val="22"/>
                <w:szCs w:val="22"/>
              </w:rPr>
            </w:pPr>
          </w:p>
          <w:p w14:paraId="4C7C9E10" w14:textId="77777777" w:rsidR="00D45129" w:rsidRDefault="00D45129" w:rsidP="00266339">
            <w:pPr>
              <w:spacing w:line="276" w:lineRule="auto"/>
              <w:jc w:val="both"/>
              <w:rPr>
                <w:rFonts w:ascii="Arial" w:hAnsi="Arial" w:cs="Arial"/>
                <w:sz w:val="22"/>
                <w:szCs w:val="22"/>
              </w:rPr>
            </w:pPr>
          </w:p>
          <w:p w14:paraId="63C8AE1E" w14:textId="77777777" w:rsidR="00D45129" w:rsidRDefault="00D45129" w:rsidP="00266339">
            <w:pPr>
              <w:spacing w:line="276" w:lineRule="auto"/>
              <w:jc w:val="both"/>
              <w:rPr>
                <w:rFonts w:ascii="Arial" w:hAnsi="Arial" w:cs="Arial"/>
                <w:sz w:val="22"/>
                <w:szCs w:val="22"/>
              </w:rPr>
            </w:pPr>
          </w:p>
          <w:p w14:paraId="24CC9ABA" w14:textId="77777777" w:rsidR="00D45129" w:rsidRDefault="00D45129" w:rsidP="00266339">
            <w:pPr>
              <w:spacing w:line="276" w:lineRule="auto"/>
              <w:jc w:val="both"/>
              <w:rPr>
                <w:rFonts w:ascii="Arial" w:hAnsi="Arial" w:cs="Arial"/>
                <w:sz w:val="22"/>
                <w:szCs w:val="22"/>
              </w:rPr>
            </w:pPr>
          </w:p>
          <w:p w14:paraId="5858A5A4" w14:textId="77777777" w:rsidR="00D45129" w:rsidRDefault="00D45129" w:rsidP="00266339">
            <w:pPr>
              <w:spacing w:line="276" w:lineRule="auto"/>
              <w:jc w:val="both"/>
              <w:rPr>
                <w:rFonts w:ascii="Arial" w:hAnsi="Arial" w:cs="Arial"/>
                <w:sz w:val="22"/>
                <w:szCs w:val="22"/>
              </w:rPr>
            </w:pPr>
          </w:p>
          <w:p w14:paraId="5BD756C6" w14:textId="77777777" w:rsidR="00D45129" w:rsidRDefault="00D45129" w:rsidP="00266339">
            <w:pPr>
              <w:spacing w:line="276" w:lineRule="auto"/>
              <w:jc w:val="both"/>
              <w:rPr>
                <w:rFonts w:ascii="Arial" w:hAnsi="Arial" w:cs="Arial"/>
                <w:sz w:val="22"/>
                <w:szCs w:val="22"/>
              </w:rPr>
            </w:pPr>
          </w:p>
          <w:p w14:paraId="6F28CDBB" w14:textId="77777777" w:rsidR="00205F34" w:rsidRDefault="00205F34" w:rsidP="00266339">
            <w:pPr>
              <w:spacing w:line="276" w:lineRule="auto"/>
              <w:jc w:val="both"/>
              <w:rPr>
                <w:rFonts w:ascii="Arial" w:hAnsi="Arial" w:cs="Arial"/>
                <w:sz w:val="22"/>
                <w:szCs w:val="22"/>
              </w:rPr>
            </w:pPr>
          </w:p>
          <w:p w14:paraId="0B697D0B" w14:textId="77777777" w:rsidR="00205F34" w:rsidRDefault="00205F34" w:rsidP="00266339">
            <w:pPr>
              <w:spacing w:line="276" w:lineRule="auto"/>
              <w:jc w:val="both"/>
              <w:rPr>
                <w:rFonts w:ascii="Arial" w:hAnsi="Arial" w:cs="Arial"/>
                <w:sz w:val="22"/>
                <w:szCs w:val="22"/>
              </w:rPr>
            </w:pPr>
          </w:p>
          <w:p w14:paraId="68EEB715" w14:textId="77777777" w:rsidR="00205F34" w:rsidRDefault="00205F34" w:rsidP="00266339">
            <w:pPr>
              <w:spacing w:line="276" w:lineRule="auto"/>
              <w:jc w:val="both"/>
              <w:rPr>
                <w:rFonts w:ascii="Arial" w:hAnsi="Arial" w:cs="Arial"/>
                <w:sz w:val="22"/>
                <w:szCs w:val="22"/>
              </w:rPr>
            </w:pPr>
          </w:p>
          <w:p w14:paraId="28F2814A" w14:textId="77777777" w:rsidR="00205F34" w:rsidRDefault="00205F34" w:rsidP="00266339">
            <w:pPr>
              <w:spacing w:line="276" w:lineRule="auto"/>
              <w:jc w:val="both"/>
              <w:rPr>
                <w:rFonts w:ascii="Arial" w:hAnsi="Arial" w:cs="Arial"/>
                <w:sz w:val="22"/>
                <w:szCs w:val="22"/>
              </w:rPr>
            </w:pPr>
          </w:p>
          <w:p w14:paraId="7A56B37E" w14:textId="77777777" w:rsidR="00205F34" w:rsidRDefault="00205F34" w:rsidP="00266339">
            <w:pPr>
              <w:spacing w:line="276" w:lineRule="auto"/>
              <w:jc w:val="both"/>
              <w:rPr>
                <w:rFonts w:ascii="Arial" w:hAnsi="Arial" w:cs="Arial"/>
                <w:sz w:val="22"/>
                <w:szCs w:val="22"/>
              </w:rPr>
            </w:pPr>
          </w:p>
          <w:p w14:paraId="6B30F124" w14:textId="77777777" w:rsidR="00205F34" w:rsidRDefault="00205F34" w:rsidP="00266339">
            <w:pPr>
              <w:spacing w:line="276" w:lineRule="auto"/>
              <w:jc w:val="both"/>
              <w:rPr>
                <w:rFonts w:ascii="Arial" w:hAnsi="Arial" w:cs="Arial"/>
                <w:sz w:val="22"/>
                <w:szCs w:val="22"/>
              </w:rPr>
            </w:pPr>
          </w:p>
          <w:p w14:paraId="4F9FE265" w14:textId="77777777" w:rsidR="00205F34" w:rsidRDefault="00205F34" w:rsidP="00266339">
            <w:pPr>
              <w:spacing w:line="276" w:lineRule="auto"/>
              <w:jc w:val="both"/>
              <w:rPr>
                <w:rFonts w:ascii="Arial" w:hAnsi="Arial" w:cs="Arial"/>
                <w:sz w:val="22"/>
                <w:szCs w:val="22"/>
              </w:rPr>
            </w:pPr>
          </w:p>
          <w:p w14:paraId="43BD2152" w14:textId="77777777" w:rsidR="00205F34" w:rsidRDefault="00205F34" w:rsidP="00266339">
            <w:pPr>
              <w:spacing w:line="276" w:lineRule="auto"/>
              <w:jc w:val="both"/>
              <w:rPr>
                <w:rFonts w:ascii="Arial" w:hAnsi="Arial" w:cs="Arial"/>
                <w:sz w:val="22"/>
                <w:szCs w:val="22"/>
              </w:rPr>
            </w:pPr>
          </w:p>
          <w:p w14:paraId="49B41E74" w14:textId="77777777" w:rsidR="00205F34" w:rsidRDefault="00205F34" w:rsidP="00266339">
            <w:pPr>
              <w:spacing w:line="276" w:lineRule="auto"/>
              <w:jc w:val="both"/>
              <w:rPr>
                <w:rFonts w:ascii="Arial" w:hAnsi="Arial" w:cs="Arial"/>
                <w:sz w:val="22"/>
                <w:szCs w:val="22"/>
              </w:rPr>
            </w:pPr>
          </w:p>
          <w:p w14:paraId="1E0135EA" w14:textId="77777777" w:rsidR="00205F34" w:rsidRDefault="00205F34" w:rsidP="00266339">
            <w:pPr>
              <w:spacing w:line="276" w:lineRule="auto"/>
              <w:jc w:val="both"/>
              <w:rPr>
                <w:rFonts w:ascii="Arial" w:hAnsi="Arial" w:cs="Arial"/>
                <w:sz w:val="22"/>
                <w:szCs w:val="22"/>
              </w:rPr>
            </w:pPr>
          </w:p>
          <w:p w14:paraId="2F7E0975" w14:textId="77777777" w:rsidR="00205F34" w:rsidRDefault="00205F34" w:rsidP="00266339">
            <w:pPr>
              <w:spacing w:line="276" w:lineRule="auto"/>
              <w:jc w:val="both"/>
              <w:rPr>
                <w:rFonts w:ascii="Arial" w:hAnsi="Arial" w:cs="Arial"/>
                <w:sz w:val="22"/>
                <w:szCs w:val="22"/>
              </w:rPr>
            </w:pPr>
          </w:p>
          <w:p w14:paraId="113D90DE" w14:textId="77777777" w:rsidR="00205F34" w:rsidRDefault="00205F34" w:rsidP="00266339">
            <w:pPr>
              <w:spacing w:line="276" w:lineRule="auto"/>
              <w:jc w:val="both"/>
              <w:rPr>
                <w:rFonts w:ascii="Arial" w:hAnsi="Arial" w:cs="Arial"/>
                <w:sz w:val="22"/>
                <w:szCs w:val="22"/>
              </w:rPr>
            </w:pPr>
          </w:p>
          <w:p w14:paraId="01EB5371" w14:textId="77777777" w:rsidR="00266339" w:rsidRPr="00DA3A1E" w:rsidRDefault="00266339" w:rsidP="00266339">
            <w:pPr>
              <w:spacing w:line="276" w:lineRule="auto"/>
              <w:jc w:val="both"/>
              <w:rPr>
                <w:rFonts w:ascii="Arial" w:hAnsi="Arial" w:cs="Arial"/>
                <w:sz w:val="22"/>
                <w:szCs w:val="22"/>
              </w:rPr>
            </w:pPr>
          </w:p>
        </w:tc>
      </w:tr>
    </w:tbl>
    <w:p w14:paraId="0738437F"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5BC091D6" w14:textId="77777777" w:rsidTr="00DA2BD3">
        <w:trPr>
          <w:trHeight w:val="288"/>
          <w:jc w:val="center"/>
        </w:trPr>
        <w:tc>
          <w:tcPr>
            <w:tcW w:w="10635" w:type="dxa"/>
            <w:gridSpan w:val="2"/>
            <w:shd w:val="clear" w:color="auto" w:fill="BDD6EE"/>
            <w:vAlign w:val="center"/>
          </w:tcPr>
          <w:p w14:paraId="148209D9" w14:textId="77777777" w:rsidR="000D2539"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Pr>
                <w:rFonts w:ascii="Arial" w:hAnsi="Arial" w:cs="Arial"/>
                <w:sz w:val="22"/>
                <w:szCs w:val="22"/>
              </w:rPr>
              <w:t>SPECIFIC AIMS</w:t>
            </w:r>
          </w:p>
        </w:tc>
      </w:tr>
      <w:tr w:rsidR="005A0CAE" w:rsidRPr="00DA3A1E" w14:paraId="230EB783" w14:textId="77777777" w:rsidTr="00DA2BD3">
        <w:trPr>
          <w:trHeight w:val="403"/>
          <w:jc w:val="center"/>
        </w:trPr>
        <w:tc>
          <w:tcPr>
            <w:tcW w:w="10635" w:type="dxa"/>
            <w:gridSpan w:val="2"/>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51B01F48" w14:textId="77777777" w:rsidR="00D45129" w:rsidRDefault="00D45129" w:rsidP="0020183D">
            <w:pPr>
              <w:spacing w:line="276" w:lineRule="auto"/>
              <w:jc w:val="both"/>
              <w:rPr>
                <w:rFonts w:ascii="Arial" w:hAnsi="Arial" w:cs="Arial"/>
                <w:sz w:val="22"/>
                <w:szCs w:val="22"/>
              </w:rPr>
            </w:pPr>
          </w:p>
          <w:p w14:paraId="6CACEAD0" w14:textId="5499E530" w:rsidR="00D45129" w:rsidRDefault="00D45129" w:rsidP="0020183D">
            <w:pPr>
              <w:spacing w:line="276" w:lineRule="auto"/>
              <w:jc w:val="both"/>
              <w:rPr>
                <w:rFonts w:ascii="Arial" w:hAnsi="Arial" w:cs="Arial"/>
                <w:sz w:val="22"/>
                <w:szCs w:val="22"/>
              </w:rPr>
            </w:pPr>
          </w:p>
          <w:p w14:paraId="2EFA4199" w14:textId="77777777" w:rsidR="00DB08B3" w:rsidRDefault="00DB08B3" w:rsidP="0020183D">
            <w:pPr>
              <w:spacing w:line="276" w:lineRule="auto"/>
              <w:jc w:val="both"/>
              <w:rPr>
                <w:rFonts w:ascii="Arial" w:hAnsi="Arial" w:cs="Arial"/>
                <w:sz w:val="22"/>
                <w:szCs w:val="22"/>
              </w:rPr>
            </w:pPr>
          </w:p>
          <w:p w14:paraId="40B92FB7"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0A68D0CC" w14:textId="77777777" w:rsidR="00D45129" w:rsidRDefault="00D45129"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r w:rsidR="00DA2BD3" w:rsidRPr="00DA3A1E" w14:paraId="3273470D" w14:textId="77777777" w:rsidTr="00DA2BD3">
        <w:trPr>
          <w:trHeight w:val="403"/>
          <w:jc w:val="center"/>
        </w:trPr>
        <w:tc>
          <w:tcPr>
            <w:tcW w:w="10635" w:type="dxa"/>
            <w:gridSpan w:val="2"/>
            <w:shd w:val="clear" w:color="auto" w:fill="BDD6EE" w:themeFill="accent1" w:themeFillTint="66"/>
            <w:vAlign w:val="center"/>
          </w:tcPr>
          <w:p w14:paraId="06A2E68C" w14:textId="77777777" w:rsidR="00DA2BD3"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lastRenderedPageBreak/>
              <w:t>Background and hypothesis</w:t>
            </w:r>
          </w:p>
        </w:tc>
      </w:tr>
      <w:tr w:rsidR="00DA2BD3" w:rsidRPr="00DA3A1E" w14:paraId="3C490A1E" w14:textId="77777777" w:rsidTr="00DA2BD3">
        <w:trPr>
          <w:trHeight w:val="403"/>
          <w:jc w:val="center"/>
        </w:trPr>
        <w:tc>
          <w:tcPr>
            <w:tcW w:w="10635" w:type="dxa"/>
            <w:gridSpan w:val="2"/>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r w:rsidR="000D2539" w:rsidRPr="00DA3A1E" w14:paraId="38CE5287" w14:textId="77777777" w:rsidTr="00DA2BD3">
        <w:trPr>
          <w:gridAfter w:val="1"/>
          <w:wAfter w:w="15" w:type="dxa"/>
          <w:trHeight w:val="288"/>
          <w:jc w:val="center"/>
        </w:trPr>
        <w:tc>
          <w:tcPr>
            <w:tcW w:w="10620" w:type="dxa"/>
            <w:shd w:val="clear" w:color="auto" w:fill="BDD6EE"/>
            <w:vAlign w:val="center"/>
          </w:tcPr>
          <w:p w14:paraId="5915EA67" w14:textId="77777777" w:rsidR="000D2539" w:rsidRPr="00DA3A1E" w:rsidRDefault="005A0CAE" w:rsidP="00202942">
            <w:pPr>
              <w:pStyle w:val="Heading2"/>
              <w:numPr>
                <w:ilvl w:val="0"/>
                <w:numId w:val="33"/>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14:paraId="76497D16"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5E40C81A" w14:textId="209821A2" w:rsidR="000D2539"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r w:rsidR="00164EB1" w:rsidRPr="00164EB1">
              <w:rPr>
                <w:rFonts w:ascii="Arial" w:hAnsi="Arial" w:cs="Arial"/>
                <w:sz w:val="22"/>
                <w:szCs w:val="22"/>
              </w:rPr>
              <w:t>nPOD</w:t>
            </w:r>
            <w:r w:rsidR="00164EB1">
              <w:rPr>
                <w:rFonts w:ascii="Arial" w:hAnsi="Arial" w:cs="Arial"/>
                <w:sz w:val="22"/>
                <w:szCs w:val="22"/>
              </w:rPr>
              <w:t xml:space="preserve"> Investigator Coordinator </w:t>
            </w:r>
            <w:r w:rsidR="0057306F" w:rsidRPr="00DA3A1E">
              <w:rPr>
                <w:rFonts w:ascii="Arial" w:hAnsi="Arial" w:cs="Arial"/>
                <w:sz w:val="22"/>
                <w:szCs w:val="22"/>
              </w:rPr>
              <w:t>to learn more about this opportunity.</w:t>
            </w:r>
          </w:p>
        </w:tc>
      </w:tr>
      <w:tr w:rsidR="00934808" w:rsidRPr="00DA3A1E" w14:paraId="31A06A68"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6B11B2F9" w14:textId="77777777" w:rsidR="00205F34" w:rsidRDefault="00205F34" w:rsidP="00756DBE">
            <w:pPr>
              <w:pStyle w:val="Disclaimer"/>
              <w:spacing w:after="0" w:line="276" w:lineRule="auto"/>
              <w:jc w:val="both"/>
              <w:rPr>
                <w:rFonts w:ascii="Arial" w:hAnsi="Arial" w:cs="Arial"/>
                <w:sz w:val="22"/>
                <w:szCs w:val="22"/>
              </w:rPr>
            </w:pPr>
          </w:p>
          <w:p w14:paraId="210BE9CD" w14:textId="77777777" w:rsidR="00D45129" w:rsidRDefault="00D45129" w:rsidP="00756DBE">
            <w:pPr>
              <w:pStyle w:val="Disclaimer"/>
              <w:spacing w:after="0" w:line="276" w:lineRule="auto"/>
              <w:jc w:val="both"/>
              <w:rPr>
                <w:rFonts w:ascii="Arial" w:hAnsi="Arial" w:cs="Arial"/>
                <w:sz w:val="22"/>
                <w:szCs w:val="22"/>
              </w:rPr>
            </w:pPr>
          </w:p>
          <w:p w14:paraId="61153450" w14:textId="77777777" w:rsidR="00202942" w:rsidRDefault="00202942"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21EDEA9"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D8CFF74" w14:textId="77777777" w:rsidTr="00202942">
        <w:trPr>
          <w:trHeight w:val="288"/>
          <w:jc w:val="center"/>
        </w:trPr>
        <w:tc>
          <w:tcPr>
            <w:tcW w:w="10620" w:type="dxa"/>
            <w:shd w:val="clear" w:color="auto" w:fill="BDD6EE"/>
            <w:vAlign w:val="center"/>
          </w:tcPr>
          <w:p w14:paraId="2550F328" w14:textId="77777777" w:rsidR="002C4680" w:rsidRPr="00DA3A1E" w:rsidRDefault="002C4680"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14:paraId="0B801C0B"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1530C848" w14:textId="5EA5F818"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w:t>
            </w:r>
            <w:r w:rsidR="001A4E5C">
              <w:rPr>
                <w:rFonts w:ascii="Arial" w:hAnsi="Arial" w:cs="Arial"/>
                <w:sz w:val="22"/>
                <w:szCs w:val="22"/>
              </w:rPr>
              <w:t xml:space="preserve">. </w:t>
            </w:r>
            <w:r w:rsidRPr="00DA3A1E">
              <w:rPr>
                <w:rFonts w:ascii="Arial" w:hAnsi="Arial" w:cs="Arial"/>
                <w:sz w:val="22"/>
                <w:szCs w:val="22"/>
              </w:rPr>
              <w:t xml:space="preserve">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4EB8DA0F"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3297AC4A" w14:textId="77777777" w:rsidR="00202942" w:rsidRDefault="00202942" w:rsidP="0020183D">
            <w:pPr>
              <w:pStyle w:val="Disclaimer"/>
              <w:spacing w:after="0" w:line="276" w:lineRule="auto"/>
              <w:jc w:val="both"/>
              <w:rPr>
                <w:rFonts w:ascii="Arial" w:hAnsi="Arial" w:cs="Arial"/>
                <w:sz w:val="22"/>
                <w:szCs w:val="22"/>
              </w:rPr>
            </w:pPr>
          </w:p>
          <w:p w14:paraId="7FB96108" w14:textId="77777777" w:rsidR="00202942" w:rsidRDefault="00202942" w:rsidP="0020183D">
            <w:pPr>
              <w:pStyle w:val="Disclaimer"/>
              <w:spacing w:after="0" w:line="276" w:lineRule="auto"/>
              <w:jc w:val="both"/>
              <w:rPr>
                <w:rFonts w:ascii="Arial" w:hAnsi="Arial" w:cs="Arial"/>
                <w:sz w:val="22"/>
                <w:szCs w:val="22"/>
              </w:rPr>
            </w:pPr>
          </w:p>
          <w:p w14:paraId="05CC5B0F" w14:textId="77777777" w:rsidR="00202942" w:rsidRDefault="00202942" w:rsidP="0020183D">
            <w:pPr>
              <w:pStyle w:val="Disclaimer"/>
              <w:spacing w:after="0" w:line="276" w:lineRule="auto"/>
              <w:jc w:val="both"/>
              <w:rPr>
                <w:rFonts w:ascii="Arial" w:hAnsi="Arial" w:cs="Arial"/>
                <w:sz w:val="22"/>
                <w:szCs w:val="22"/>
              </w:rPr>
            </w:pPr>
          </w:p>
          <w:p w14:paraId="0BCDF856" w14:textId="77777777" w:rsidR="00202942" w:rsidRDefault="00202942" w:rsidP="0020183D">
            <w:pPr>
              <w:pStyle w:val="Disclaimer"/>
              <w:spacing w:after="0" w:line="276" w:lineRule="auto"/>
              <w:jc w:val="both"/>
              <w:rPr>
                <w:rFonts w:ascii="Arial" w:hAnsi="Arial" w:cs="Arial"/>
                <w:sz w:val="22"/>
                <w:szCs w:val="22"/>
              </w:rPr>
            </w:pPr>
          </w:p>
          <w:p w14:paraId="77BCC352" w14:textId="77777777" w:rsidR="00202942" w:rsidRDefault="00202942" w:rsidP="0020183D">
            <w:pPr>
              <w:pStyle w:val="Disclaimer"/>
              <w:spacing w:after="0" w:line="276" w:lineRule="auto"/>
              <w:jc w:val="both"/>
              <w:rPr>
                <w:rFonts w:ascii="Arial" w:hAnsi="Arial" w:cs="Arial"/>
                <w:sz w:val="22"/>
                <w:szCs w:val="22"/>
              </w:rPr>
            </w:pPr>
          </w:p>
          <w:p w14:paraId="1F9E16F4" w14:textId="77777777" w:rsidR="00202942" w:rsidRDefault="00202942" w:rsidP="0020183D">
            <w:pPr>
              <w:pStyle w:val="Disclaimer"/>
              <w:spacing w:after="0" w:line="276" w:lineRule="auto"/>
              <w:jc w:val="both"/>
              <w:rPr>
                <w:rFonts w:ascii="Arial" w:hAnsi="Arial" w:cs="Arial"/>
                <w:sz w:val="22"/>
                <w:szCs w:val="22"/>
              </w:rPr>
            </w:pPr>
          </w:p>
          <w:p w14:paraId="0EE3535A" w14:textId="77777777" w:rsidR="00202942" w:rsidRDefault="00202942" w:rsidP="0020183D">
            <w:pPr>
              <w:pStyle w:val="Disclaimer"/>
              <w:spacing w:after="0" w:line="276" w:lineRule="auto"/>
              <w:jc w:val="both"/>
              <w:rPr>
                <w:rFonts w:ascii="Arial" w:hAnsi="Arial" w:cs="Arial"/>
                <w:sz w:val="22"/>
                <w:szCs w:val="22"/>
              </w:rPr>
            </w:pPr>
          </w:p>
          <w:p w14:paraId="42016CD3" w14:textId="77777777" w:rsidR="00202942" w:rsidRDefault="00202942" w:rsidP="0020183D">
            <w:pPr>
              <w:pStyle w:val="Disclaimer"/>
              <w:spacing w:after="0" w:line="276" w:lineRule="auto"/>
              <w:jc w:val="both"/>
              <w:rPr>
                <w:rFonts w:ascii="Arial" w:hAnsi="Arial" w:cs="Arial"/>
                <w:sz w:val="22"/>
                <w:szCs w:val="22"/>
              </w:rPr>
            </w:pPr>
          </w:p>
          <w:p w14:paraId="4BB8BF48" w14:textId="77777777" w:rsidR="00202942" w:rsidRPr="00DA3A1E" w:rsidRDefault="00202942" w:rsidP="0020183D">
            <w:pPr>
              <w:pStyle w:val="Disclaimer"/>
              <w:spacing w:after="0" w:line="276" w:lineRule="auto"/>
              <w:jc w:val="both"/>
              <w:rPr>
                <w:rFonts w:ascii="Arial" w:hAnsi="Arial" w:cs="Arial"/>
                <w:sz w:val="22"/>
                <w:szCs w:val="22"/>
              </w:rPr>
            </w:pPr>
          </w:p>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0111382F" w14:textId="77777777" w:rsidTr="00202942">
        <w:trPr>
          <w:trHeight w:val="288"/>
          <w:jc w:val="center"/>
        </w:trPr>
        <w:tc>
          <w:tcPr>
            <w:tcW w:w="10620" w:type="dxa"/>
            <w:shd w:val="clear" w:color="auto" w:fill="BDD6EE" w:themeFill="accent1" w:themeFillTint="66"/>
            <w:vAlign w:val="center"/>
          </w:tcPr>
          <w:p w14:paraId="1BF780B4" w14:textId="77777777" w:rsidR="00DA2BD3" w:rsidRPr="00DA3A1E" w:rsidRDefault="00DA2BD3" w:rsidP="00202942">
            <w:pPr>
              <w:pStyle w:val="Heading2"/>
              <w:numPr>
                <w:ilvl w:val="0"/>
                <w:numId w:val="33"/>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359B22AC" w14:textId="77777777" w:rsidTr="00202942">
        <w:trPr>
          <w:trHeight w:val="288"/>
          <w:jc w:val="center"/>
        </w:trPr>
        <w:tc>
          <w:tcPr>
            <w:tcW w:w="10620" w:type="dxa"/>
            <w:shd w:val="clear" w:color="auto" w:fill="FFF2CC" w:themeFill="accent4" w:themeFillTint="33"/>
            <w:vAlign w:val="center"/>
          </w:tcPr>
          <w:p w14:paraId="0CA51ECC"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00DA2BD3" w:rsidRPr="00DA3A1E" w14:paraId="7943A619" w14:textId="77777777" w:rsidTr="00202942">
        <w:trPr>
          <w:trHeight w:val="288"/>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7FFBE1E4"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4C11910D" w14:textId="77777777" w:rsidTr="00F701DF">
              <w:trPr>
                <w:jc w:val="center"/>
              </w:trPr>
              <w:tc>
                <w:tcPr>
                  <w:tcW w:w="9706" w:type="dxa"/>
                  <w:gridSpan w:val="6"/>
                  <w:shd w:val="clear" w:color="auto" w:fill="FFF2CC" w:themeFill="accent4" w:themeFillTint="33"/>
                  <w:vAlign w:val="center"/>
                </w:tcPr>
                <w:p w14:paraId="7D15E57B"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78748619" w14:textId="77777777" w:rsidTr="00F701DF">
              <w:trPr>
                <w:jc w:val="center"/>
              </w:trPr>
              <w:tc>
                <w:tcPr>
                  <w:tcW w:w="2596" w:type="dxa"/>
                  <w:gridSpan w:val="2"/>
                  <w:shd w:val="clear" w:color="auto" w:fill="FFF2CC" w:themeFill="accent4" w:themeFillTint="33"/>
                  <w:vAlign w:val="center"/>
                </w:tcPr>
                <w:p w14:paraId="58F672D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19FA6A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64C814C6"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AD1E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11EAD18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1EA49DF6" w14:textId="77777777" w:rsidTr="00F701DF">
              <w:trPr>
                <w:jc w:val="center"/>
              </w:trPr>
              <w:tc>
                <w:tcPr>
                  <w:tcW w:w="1757" w:type="dxa"/>
                  <w:vMerge w:val="restart"/>
                  <w:shd w:val="clear" w:color="auto" w:fill="FFF2CC" w:themeFill="accent4" w:themeFillTint="33"/>
                  <w:vAlign w:val="center"/>
                </w:tcPr>
                <w:p w14:paraId="2949626C"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7F518E17"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76C505C8"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7F7BCC8D"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shd w:val="clear" w:color="auto" w:fill="FFF2CC" w:themeFill="accent4" w:themeFillTint="33"/>
                </w:tcPr>
                <w:p w14:paraId="4B634A03"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shd w:val="clear" w:color="auto" w:fill="FFF2CC" w:themeFill="accent4" w:themeFillTint="33"/>
                </w:tcPr>
                <w:p w14:paraId="3B1B3A9E"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740E79C" w14:textId="77777777" w:rsidTr="00F701DF">
              <w:trPr>
                <w:jc w:val="center"/>
              </w:trPr>
              <w:tc>
                <w:tcPr>
                  <w:tcW w:w="1757" w:type="dxa"/>
                  <w:vMerge/>
                  <w:shd w:val="clear" w:color="auto" w:fill="FFF2CC" w:themeFill="accent4" w:themeFillTint="33"/>
                  <w:vAlign w:val="center"/>
                </w:tcPr>
                <w:p w14:paraId="2C4CA2B0"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1309F5E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02A9E9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E11F4BE"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shd w:val="clear" w:color="auto" w:fill="FFF2CC" w:themeFill="accent4" w:themeFillTint="33"/>
                </w:tcPr>
                <w:p w14:paraId="11E71596"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6933E764"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DA2BD3" w:rsidRPr="00DA3A1E" w14:paraId="50C5D0A2" w14:textId="77777777" w:rsidTr="00F701DF">
              <w:trPr>
                <w:trHeight w:val="530"/>
                <w:jc w:val="center"/>
              </w:trPr>
              <w:tc>
                <w:tcPr>
                  <w:tcW w:w="1757" w:type="dxa"/>
                  <w:vMerge w:val="restart"/>
                  <w:vAlign w:val="center"/>
                </w:tcPr>
                <w:p w14:paraId="6001FDF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4778288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7B85175"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519E41A"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6D5070D1"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204E4AE"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8F8867B" w14:textId="77777777" w:rsidTr="00F701DF">
              <w:trPr>
                <w:trHeight w:val="503"/>
                <w:jc w:val="center"/>
              </w:trPr>
              <w:tc>
                <w:tcPr>
                  <w:tcW w:w="1757" w:type="dxa"/>
                  <w:vMerge/>
                  <w:vAlign w:val="center"/>
                </w:tcPr>
                <w:p w14:paraId="4FE1C67E"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388C257"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0945307"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6542220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35219695"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49A92A4"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5AFAC3BA" w14:textId="77777777" w:rsidTr="00F701DF">
              <w:trPr>
                <w:trHeight w:val="467"/>
                <w:jc w:val="center"/>
              </w:trPr>
              <w:tc>
                <w:tcPr>
                  <w:tcW w:w="1757" w:type="dxa"/>
                  <w:vMerge w:val="restart"/>
                  <w:vAlign w:val="center"/>
                </w:tcPr>
                <w:p w14:paraId="114BDB8D"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263272E9"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786F217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5A62F33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1199F43"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EFF80B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BCBFA39" w14:textId="77777777" w:rsidTr="00F701DF">
              <w:trPr>
                <w:trHeight w:val="431"/>
                <w:jc w:val="center"/>
              </w:trPr>
              <w:tc>
                <w:tcPr>
                  <w:tcW w:w="1757" w:type="dxa"/>
                  <w:vMerge/>
                  <w:vAlign w:val="center"/>
                </w:tcPr>
                <w:p w14:paraId="61339427"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12C797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E0622DA"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73BFC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1F9183DF"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C7CD389"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0D342C7D" w14:textId="77777777" w:rsidTr="00F701DF">
              <w:trPr>
                <w:trHeight w:val="440"/>
                <w:jc w:val="center"/>
              </w:trPr>
              <w:tc>
                <w:tcPr>
                  <w:tcW w:w="1757" w:type="dxa"/>
                  <w:vMerge w:val="restart"/>
                  <w:vAlign w:val="center"/>
                </w:tcPr>
                <w:p w14:paraId="6B4B332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3EF710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273B1FC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23F7315"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72EB94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5686D20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2DFD0343" w14:textId="77777777" w:rsidTr="00F701DF">
              <w:trPr>
                <w:trHeight w:val="449"/>
                <w:jc w:val="center"/>
              </w:trPr>
              <w:tc>
                <w:tcPr>
                  <w:tcW w:w="1757" w:type="dxa"/>
                  <w:vMerge/>
                  <w:vAlign w:val="center"/>
                </w:tcPr>
                <w:p w14:paraId="259B7800"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8576181"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2B4472F9"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BFB7D8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A0B2098"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7EE59F0" w14:textId="77777777" w:rsidR="00DA2BD3" w:rsidRPr="00DA3A1E" w:rsidRDefault="00DA2BD3" w:rsidP="00DA2BD3">
                  <w:pPr>
                    <w:pStyle w:val="Disclaimer"/>
                    <w:spacing w:after="0" w:line="276" w:lineRule="auto"/>
                    <w:rPr>
                      <w:rFonts w:ascii="Arial" w:hAnsi="Arial" w:cs="Arial"/>
                      <w:sz w:val="22"/>
                      <w:szCs w:val="22"/>
                    </w:rPr>
                  </w:pPr>
                </w:p>
              </w:tc>
            </w:tr>
          </w:tbl>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p w14:paraId="6F26D032" w14:textId="77777777" w:rsidR="00F701DF" w:rsidRDefault="00F701DF">
      <w:pPr>
        <w:rPr>
          <w:b/>
          <w:caps/>
        </w:rPr>
      </w:pPr>
    </w:p>
    <w:p w14:paraId="3F0E08E6" w14:textId="77777777" w:rsidR="00F701DF" w:rsidRDefault="00F701DF">
      <w:pPr>
        <w:rPr>
          <w:b/>
          <w:caps/>
        </w:rPr>
      </w:pPr>
    </w:p>
    <w:p w14:paraId="1878276A" w14:textId="77777777" w:rsidR="00F701DF" w:rsidRDefault="00F701DF">
      <w:pPr>
        <w:rPr>
          <w:b/>
          <w:caps/>
        </w:rPr>
      </w:pPr>
    </w:p>
    <w:p w14:paraId="548CC867"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301111E9" w14:textId="77777777" w:rsidTr="00202942">
        <w:trPr>
          <w:trHeight w:val="288"/>
          <w:jc w:val="center"/>
        </w:trPr>
        <w:tc>
          <w:tcPr>
            <w:tcW w:w="10620" w:type="dxa"/>
            <w:shd w:val="clear" w:color="auto" w:fill="BDD6EE"/>
            <w:vAlign w:val="center"/>
          </w:tcPr>
          <w:p w14:paraId="37F0E86B" w14:textId="77777777" w:rsidR="002C4680" w:rsidRPr="00DA3A1E" w:rsidRDefault="002C4680"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69689F7" w14:textId="77777777" w:rsidTr="00202942">
        <w:trPr>
          <w:trHeight w:val="391"/>
          <w:jc w:val="center"/>
        </w:trPr>
        <w:tc>
          <w:tcPr>
            <w:tcW w:w="10620" w:type="dxa"/>
            <w:tcBorders>
              <w:top w:val="nil"/>
              <w:bottom w:val="single" w:sz="4" w:space="0" w:color="C0C0C0"/>
            </w:tcBorders>
            <w:shd w:val="clear" w:color="auto" w:fill="FFF2CC"/>
            <w:vAlign w:val="center"/>
          </w:tcPr>
          <w:p w14:paraId="19E8E499" w14:textId="033383D9" w:rsidR="002C4680"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w:t>
            </w:r>
            <w:r w:rsidR="00301017">
              <w:rPr>
                <w:rFonts w:ascii="Arial" w:hAnsi="Arial" w:cs="Arial"/>
                <w:sz w:val="22"/>
                <w:szCs w:val="22"/>
              </w:rPr>
              <w:t>,</w:t>
            </w:r>
            <w:r w:rsidRPr="00DA3A1E">
              <w:rPr>
                <w:rFonts w:ascii="Arial" w:hAnsi="Arial" w:cs="Arial"/>
                <w:sz w:val="22"/>
                <w:szCs w:val="22"/>
              </w:rPr>
              <w:t xml:space="preserve">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Please explain any other special requirements.</w:t>
            </w:r>
            <w:r w:rsidR="0025036D" w:rsidRPr="00DA3A1E">
              <w:rPr>
                <w:rFonts w:ascii="Arial" w:hAnsi="Arial" w:cs="Arial"/>
                <w:sz w:val="22"/>
                <w:szCs w:val="22"/>
              </w:rPr>
              <w:t xml:space="preserve"> </w:t>
            </w:r>
            <w:r w:rsidR="0085752E">
              <w:rPr>
                <w:rFonts w:ascii="Arial" w:hAnsi="Arial" w:cs="Arial"/>
                <w:sz w:val="22"/>
                <w:szCs w:val="22"/>
              </w:rPr>
              <w:t>We</w:t>
            </w:r>
            <w:r w:rsidR="00DA3A1E" w:rsidRPr="005B5060">
              <w:rPr>
                <w:rFonts w:ascii="Arial" w:hAnsi="Arial" w:cs="Arial"/>
                <w:sz w:val="22"/>
                <w:szCs w:val="22"/>
              </w:rPr>
              <w:t xml:space="preserve"> strongly encourage potential I</w:t>
            </w:r>
            <w:r w:rsidR="008B180A" w:rsidRPr="005B5060">
              <w:rPr>
                <w:rFonts w:ascii="Arial" w:hAnsi="Arial" w:cs="Arial"/>
                <w:sz w:val="22"/>
                <w:szCs w:val="22"/>
              </w:rPr>
              <w:t>nvestigators to consult with nPOD OPPC’s Director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1023344C"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62492E62" w14:textId="77777777" w:rsidR="00DA2BD3" w:rsidRDefault="00DA2BD3" w:rsidP="00756DBE">
            <w:pPr>
              <w:pStyle w:val="Disclaimer"/>
              <w:spacing w:after="0" w:line="276" w:lineRule="auto"/>
              <w:jc w:val="both"/>
              <w:rPr>
                <w:rFonts w:ascii="Arial" w:hAnsi="Arial" w:cs="Arial"/>
                <w:sz w:val="22"/>
                <w:szCs w:val="22"/>
              </w:rPr>
            </w:pPr>
          </w:p>
          <w:p w14:paraId="2C8553D3" w14:textId="77777777" w:rsidR="00DA2BD3" w:rsidRDefault="00DA2BD3"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7B5C2B7F" w14:textId="77777777" w:rsidTr="00202942">
        <w:trPr>
          <w:trHeight w:val="288"/>
          <w:jc w:val="center"/>
        </w:trPr>
        <w:tc>
          <w:tcPr>
            <w:tcW w:w="10620" w:type="dxa"/>
            <w:shd w:val="clear" w:color="auto" w:fill="BDD6EE"/>
            <w:vAlign w:val="center"/>
          </w:tcPr>
          <w:p w14:paraId="3199FBC3" w14:textId="77777777" w:rsidR="0012370C" w:rsidRPr="00DA3A1E" w:rsidRDefault="00165A97"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33292501" w14:textId="77777777" w:rsidTr="00202942">
        <w:trPr>
          <w:trHeight w:val="391"/>
          <w:jc w:val="center"/>
        </w:trPr>
        <w:tc>
          <w:tcPr>
            <w:tcW w:w="10620" w:type="dxa"/>
            <w:tcBorders>
              <w:top w:val="nil"/>
              <w:bottom w:val="single" w:sz="4" w:space="0" w:color="C0C0C0"/>
            </w:tcBorders>
            <w:shd w:val="clear" w:color="auto" w:fill="FFF2CC"/>
            <w:vAlign w:val="center"/>
          </w:tcPr>
          <w:p w14:paraId="19FDA82A" w14:textId="0E646D43"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9"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 xml:space="preserve">gators. </w:t>
            </w:r>
          </w:p>
        </w:tc>
      </w:tr>
      <w:tr w:rsidR="0012370C" w:rsidRPr="00DA3A1E" w14:paraId="5F40613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3DC04DCA" w:rsidR="00D45129" w:rsidRDefault="00D45129" w:rsidP="00756DBE">
            <w:pPr>
              <w:pStyle w:val="Disclaimer"/>
              <w:spacing w:after="0" w:line="276" w:lineRule="auto"/>
              <w:jc w:val="both"/>
              <w:rPr>
                <w:rFonts w:ascii="Arial" w:hAnsi="Arial" w:cs="Arial"/>
                <w:sz w:val="22"/>
                <w:szCs w:val="22"/>
              </w:rPr>
            </w:pPr>
          </w:p>
          <w:p w14:paraId="1575012F" w14:textId="44BB2C1C" w:rsidR="00DF0088" w:rsidRDefault="00DF0088" w:rsidP="00756DBE">
            <w:pPr>
              <w:pStyle w:val="Disclaimer"/>
              <w:spacing w:after="0" w:line="276" w:lineRule="auto"/>
              <w:jc w:val="both"/>
              <w:rPr>
                <w:rFonts w:ascii="Arial" w:hAnsi="Arial" w:cs="Arial"/>
                <w:sz w:val="22"/>
                <w:szCs w:val="22"/>
              </w:rPr>
            </w:pPr>
          </w:p>
          <w:p w14:paraId="5B980550" w14:textId="7210B16A" w:rsidR="00DF0088" w:rsidRDefault="00DF0088" w:rsidP="00756DBE">
            <w:pPr>
              <w:pStyle w:val="Disclaimer"/>
              <w:spacing w:after="0" w:line="276" w:lineRule="auto"/>
              <w:jc w:val="both"/>
              <w:rPr>
                <w:rFonts w:ascii="Arial" w:hAnsi="Arial" w:cs="Arial"/>
                <w:sz w:val="22"/>
                <w:szCs w:val="22"/>
              </w:rPr>
            </w:pPr>
          </w:p>
          <w:p w14:paraId="05732A2B" w14:textId="2E25746F" w:rsidR="00DF0088" w:rsidRDefault="00DF0088" w:rsidP="00756DBE">
            <w:pPr>
              <w:pStyle w:val="Disclaimer"/>
              <w:spacing w:after="0" w:line="276" w:lineRule="auto"/>
              <w:jc w:val="both"/>
              <w:rPr>
                <w:rFonts w:ascii="Arial" w:hAnsi="Arial" w:cs="Arial"/>
                <w:sz w:val="22"/>
                <w:szCs w:val="22"/>
              </w:rPr>
            </w:pPr>
          </w:p>
          <w:p w14:paraId="6DF0A4BB" w14:textId="43EC950A" w:rsidR="00DF0088" w:rsidRDefault="00DF0088" w:rsidP="00756DBE">
            <w:pPr>
              <w:pStyle w:val="Disclaimer"/>
              <w:spacing w:after="0" w:line="276" w:lineRule="auto"/>
              <w:jc w:val="both"/>
              <w:rPr>
                <w:rFonts w:ascii="Arial" w:hAnsi="Arial" w:cs="Arial"/>
                <w:sz w:val="22"/>
                <w:szCs w:val="22"/>
              </w:rPr>
            </w:pPr>
          </w:p>
          <w:p w14:paraId="661E8B41" w14:textId="3CD128A9" w:rsidR="00DF0088" w:rsidRDefault="00DF0088" w:rsidP="00756DBE">
            <w:pPr>
              <w:pStyle w:val="Disclaimer"/>
              <w:spacing w:after="0" w:line="276" w:lineRule="auto"/>
              <w:jc w:val="both"/>
              <w:rPr>
                <w:rFonts w:ascii="Arial" w:hAnsi="Arial" w:cs="Arial"/>
                <w:sz w:val="22"/>
                <w:szCs w:val="22"/>
              </w:rPr>
            </w:pPr>
          </w:p>
          <w:p w14:paraId="3F11B263" w14:textId="24F55563" w:rsidR="00DF0088" w:rsidRDefault="00DF0088" w:rsidP="00756DBE">
            <w:pPr>
              <w:pStyle w:val="Disclaimer"/>
              <w:spacing w:after="0" w:line="276" w:lineRule="auto"/>
              <w:jc w:val="both"/>
              <w:rPr>
                <w:rFonts w:ascii="Arial" w:hAnsi="Arial" w:cs="Arial"/>
                <w:sz w:val="22"/>
                <w:szCs w:val="22"/>
              </w:rPr>
            </w:pPr>
          </w:p>
          <w:p w14:paraId="72D96D23" w14:textId="77777777" w:rsidR="00DF0088" w:rsidRDefault="00DF0088"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77777777" w:rsidR="00202942" w:rsidRDefault="00202942">
      <w:r>
        <w:rPr>
          <w:b/>
          <w:caps/>
        </w:rPr>
        <w:br w:type="page"/>
      </w:r>
    </w:p>
    <w:p w14:paraId="0B524394" w14:textId="15162A60" w:rsidR="0054276A" w:rsidRPr="0054276A" w:rsidRDefault="0054276A">
      <w:pPr>
        <w:rPr>
          <w:b/>
          <w:caps/>
        </w:rPr>
      </w:pP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77FC6AB" w14:textId="77777777" w:rsidTr="00DA2BD3">
        <w:trPr>
          <w:trHeight w:val="399"/>
          <w:jc w:val="center"/>
        </w:trPr>
        <w:tc>
          <w:tcPr>
            <w:tcW w:w="10620" w:type="dxa"/>
            <w:shd w:val="clear" w:color="auto" w:fill="BDD6EE"/>
            <w:vAlign w:val="center"/>
          </w:tcPr>
          <w:p w14:paraId="57306AD8" w14:textId="77777777" w:rsidR="00266339" w:rsidRPr="00DA3A1E" w:rsidRDefault="00266339"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Data sharing</w:t>
            </w:r>
          </w:p>
        </w:tc>
      </w:tr>
      <w:tr w:rsidR="00266339" w:rsidRPr="00DA3A1E" w14:paraId="5889288B" w14:textId="77777777" w:rsidTr="00DA2BD3">
        <w:trPr>
          <w:trHeight w:val="391"/>
          <w:jc w:val="center"/>
        </w:trPr>
        <w:tc>
          <w:tcPr>
            <w:tcW w:w="10620" w:type="dxa"/>
            <w:tcBorders>
              <w:top w:val="nil"/>
              <w:bottom w:val="single" w:sz="4" w:space="0" w:color="C0C0C0"/>
            </w:tcBorders>
            <w:shd w:val="clear" w:color="auto" w:fill="FFF2CC"/>
            <w:vAlign w:val="center"/>
          </w:tcPr>
          <w:p w14:paraId="7BF58507"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14FD67F0" w14:textId="3FB74072" w:rsidR="00266339" w:rsidRPr="00DA6D83" w:rsidRDefault="00266339" w:rsidP="00164EB1">
            <w:pPr>
              <w:pStyle w:val="Disclaimer"/>
              <w:spacing w:after="120" w:line="240" w:lineRule="auto"/>
              <w:jc w:val="both"/>
              <w:rPr>
                <w:rFonts w:ascii="Arial" w:hAnsi="Arial" w:cs="Arial"/>
                <w:color w:val="FF0000"/>
                <w:sz w:val="22"/>
                <w:szCs w:val="22"/>
              </w:rPr>
            </w:pPr>
            <w:r w:rsidRPr="00787E33">
              <w:rPr>
                <w:rFonts w:ascii="Arial" w:hAnsi="Arial" w:cs="Arial"/>
                <w:sz w:val="22"/>
                <w:szCs w:val="22"/>
              </w:rPr>
              <w:t xml:space="preserve">Upon becoming an approved nPOD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w:t>
            </w:r>
            <w:r w:rsidR="00164EB1">
              <w:rPr>
                <w:rFonts w:ascii="Arial" w:hAnsi="Arial" w:cs="Arial"/>
                <w:sz w:val="22"/>
                <w:szCs w:val="22"/>
              </w:rPr>
              <w:t xml:space="preserve">ct nPOD </w:t>
            </w:r>
            <w:proofErr w:type="spellStart"/>
            <w:r w:rsidR="00164EB1">
              <w:rPr>
                <w:rFonts w:ascii="Arial" w:hAnsi="Arial" w:cs="Arial"/>
                <w:sz w:val="22"/>
                <w:szCs w:val="22"/>
              </w:rPr>
              <w:t>Investigtor</w:t>
            </w:r>
            <w:proofErr w:type="spellEnd"/>
            <w:r w:rsidR="00164EB1">
              <w:rPr>
                <w:rFonts w:ascii="Arial" w:hAnsi="Arial" w:cs="Arial"/>
                <w:sz w:val="22"/>
                <w:szCs w:val="22"/>
              </w:rPr>
              <w:t xml:space="preserve"> Coordinator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20E54BD7" w14:textId="77777777" w:rsidR="00266339" w:rsidRPr="00DA3A1E" w:rsidRDefault="00E17F89"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14:paraId="179B4DCD"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 xml:space="preserve">For the purpose of helping you set up your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account, please specify what type of data you will share by checking the boxes below:</w:t>
            </w:r>
          </w:p>
          <w:p w14:paraId="2863B7D0" w14:textId="77777777" w:rsidR="00266339" w:rsidRPr="00DA3A1E" w:rsidRDefault="00E17F89"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148F6CC6" w14:textId="77777777" w:rsidR="00266339" w:rsidRPr="00DA3A1E" w:rsidRDefault="00E17F89"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5D4CA2F9" w14:textId="77777777" w:rsidR="00266339" w:rsidRPr="00DA3A1E" w:rsidRDefault="00E17F89"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60150964" w14:textId="77777777" w:rsidR="00266339" w:rsidRPr="00DA3A1E" w:rsidRDefault="00E17F89"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2216207D" w14:textId="77777777" w:rsidR="00266339" w:rsidRPr="00DA3A1E" w:rsidRDefault="00E17F89"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45E9291C" w14:textId="77777777" w:rsidR="00266339" w:rsidRPr="00DA3A1E" w:rsidRDefault="00E17F89"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1CDAFEE0" w14:textId="77777777" w:rsidR="00266339" w:rsidRPr="00DA3A1E" w:rsidRDefault="00E17F89"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187099D7" w14:textId="77777777" w:rsidR="00266339" w:rsidRPr="00DA3A1E" w:rsidRDefault="00E17F89"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32CA8501" w14:textId="77777777" w:rsidR="00266339" w:rsidRDefault="00266339" w:rsidP="00D45129">
            <w:pPr>
              <w:pStyle w:val="Disclaimer"/>
              <w:spacing w:after="0" w:line="276" w:lineRule="auto"/>
              <w:jc w:val="both"/>
              <w:rPr>
                <w:rFonts w:ascii="Arial" w:hAnsi="Arial" w:cs="Arial"/>
                <w:sz w:val="22"/>
                <w:szCs w:val="22"/>
              </w:rPr>
            </w:pPr>
          </w:p>
          <w:p w14:paraId="1E5D3E2C" w14:textId="77777777"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6D94DE30"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41FBA279" w14:textId="77777777" w:rsidR="00266339" w:rsidRPr="00DA3A1E" w:rsidRDefault="00266339" w:rsidP="00202942">
            <w:pPr>
              <w:pStyle w:val="Disclaimer"/>
              <w:numPr>
                <w:ilvl w:val="0"/>
                <w:numId w:val="33"/>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7F8A59F2"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031CB64D" w14:textId="77777777"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0"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1"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14:paraId="709AF10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77777777" w:rsidR="00266339" w:rsidRPr="004F1F79" w:rsidRDefault="00E17F89"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2"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7EDC1B00" w14:textId="77777777" w:rsidTr="00205F34">
        <w:trPr>
          <w:trHeight w:val="474"/>
          <w:tblCellSpacing w:w="20" w:type="dxa"/>
          <w:jc w:val="center"/>
        </w:trPr>
        <w:tc>
          <w:tcPr>
            <w:tcW w:w="10540" w:type="dxa"/>
            <w:gridSpan w:val="6"/>
            <w:shd w:val="clear" w:color="auto" w:fill="BDD6EE"/>
            <w:vAlign w:val="center"/>
          </w:tcPr>
          <w:p w14:paraId="24E1A0A2" w14:textId="77777777" w:rsidR="00266339" w:rsidRPr="00DA3A1E" w:rsidRDefault="00266339" w:rsidP="00202942">
            <w:pPr>
              <w:pStyle w:val="LightGrid-Accent31"/>
              <w:numPr>
                <w:ilvl w:val="0"/>
                <w:numId w:val="33"/>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14:paraId="30A1459E" w14:textId="77777777" w:rsidTr="00205F34">
        <w:trPr>
          <w:trHeight w:val="288"/>
          <w:tblCellSpacing w:w="20" w:type="dxa"/>
          <w:jc w:val="center"/>
        </w:trPr>
        <w:tc>
          <w:tcPr>
            <w:tcW w:w="10540" w:type="dxa"/>
            <w:gridSpan w:val="6"/>
            <w:shd w:val="clear" w:color="auto" w:fill="FFF2CC"/>
            <w:vAlign w:val="center"/>
          </w:tcPr>
          <w:p w14:paraId="5D04D006" w14:textId="77777777" w:rsidR="00266339" w:rsidRPr="00DA3A1E" w:rsidRDefault="00266339" w:rsidP="00DA2BD3">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3"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1CAD6E4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446CED3E"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205F34">
        <w:trPr>
          <w:trHeight w:val="288"/>
          <w:tblCellSpacing w:w="20" w:type="dxa"/>
          <w:jc w:val="center"/>
        </w:trPr>
        <w:tc>
          <w:tcPr>
            <w:tcW w:w="3366" w:type="dxa"/>
            <w:gridSpan w:val="2"/>
            <w:shd w:val="clear" w:color="auto" w:fill="auto"/>
            <w:vAlign w:val="center"/>
          </w:tcPr>
          <w:p w14:paraId="35F886DB" w14:textId="77777777" w:rsidR="00266339" w:rsidRPr="00DA3A1E" w:rsidRDefault="00E17F89"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1A5A4BD7" w14:textId="77777777" w:rsidR="00266339" w:rsidRPr="00DA3A1E" w:rsidRDefault="00E17F89"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151C2723" w14:textId="77777777" w:rsidR="00266339" w:rsidRPr="00DA3A1E" w:rsidRDefault="00E17F89"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205F34">
        <w:trPr>
          <w:trHeight w:val="288"/>
          <w:tblCellSpacing w:w="20" w:type="dxa"/>
          <w:jc w:val="center"/>
        </w:trPr>
        <w:tc>
          <w:tcPr>
            <w:tcW w:w="2826" w:type="dxa"/>
            <w:shd w:val="clear" w:color="auto" w:fill="auto"/>
            <w:vAlign w:val="center"/>
          </w:tcPr>
          <w:p w14:paraId="11E5F5E5" w14:textId="77777777" w:rsidR="00266339" w:rsidRPr="00DA3A1E" w:rsidRDefault="00E17F8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3E170F42" w14:textId="77777777" w:rsidR="00266339" w:rsidRPr="00DA3A1E" w:rsidRDefault="00E17F8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15B1323E" w14:textId="77777777" w:rsidR="00266339" w:rsidRPr="00DA3A1E" w:rsidRDefault="00E17F8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205F34">
        <w:trPr>
          <w:trHeight w:val="288"/>
          <w:tblCellSpacing w:w="20" w:type="dxa"/>
          <w:jc w:val="center"/>
        </w:trPr>
        <w:tc>
          <w:tcPr>
            <w:tcW w:w="3816" w:type="dxa"/>
            <w:gridSpan w:val="3"/>
            <w:shd w:val="clear" w:color="auto" w:fill="auto"/>
            <w:vAlign w:val="center"/>
          </w:tcPr>
          <w:p w14:paraId="5F2709E4" w14:textId="77777777" w:rsidR="00266339" w:rsidRPr="00DA3A1E" w:rsidRDefault="00E17F8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77B36B88" w14:textId="77777777" w:rsidR="00266339" w:rsidRPr="00DA3A1E" w:rsidRDefault="00E17F89"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4CEF9F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0E499DE" w14:textId="77777777" w:rsidR="00266339" w:rsidRPr="00DA3A1E" w:rsidRDefault="00266339" w:rsidP="00202942">
            <w:pPr>
              <w:pStyle w:val="Heading2"/>
              <w:numPr>
                <w:ilvl w:val="0"/>
                <w:numId w:val="33"/>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505AD47D"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1FC056DF" w14:textId="77777777"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30D17E6E" w14:textId="146A0F28"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 xml:space="preserve">approved by </w:t>
            </w:r>
            <w:r w:rsidR="00EA3A0D">
              <w:rPr>
                <w:rFonts w:ascii="Arial" w:hAnsi="Arial" w:cs="Arial"/>
                <w:b w:val="0"/>
                <w:caps w:val="0"/>
                <w:color w:val="auto"/>
                <w:sz w:val="22"/>
                <w:szCs w:val="22"/>
              </w:rPr>
              <w:t>the Review</w:t>
            </w:r>
            <w:r w:rsidRPr="00F701DF">
              <w:rPr>
                <w:rFonts w:ascii="Arial" w:hAnsi="Arial" w:cs="Arial"/>
                <w:b w:val="0"/>
                <w:caps w:val="0"/>
                <w:color w:val="auto"/>
                <w:sz w:val="22"/>
                <w:szCs w:val="22"/>
              </w:rPr>
              <w:t xml:space="preserve">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FEC1E7F" w14:textId="1D21971C"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here: </w:t>
            </w:r>
            <w:hyperlink r:id="rId14" w:history="1">
              <w:r w:rsidRPr="00F701DF">
                <w:rPr>
                  <w:rStyle w:val="Hyperlink"/>
                  <w:rFonts w:ascii="Arial" w:hAnsi="Arial" w:cs="Arial"/>
                </w:rPr>
                <w:t>https://www.jdrfnpod.org/wordpress/wp-content/uploads/2017/11/nPOD-MTA-BLANK-04-19-17.pdf</w:t>
              </w:r>
            </w:hyperlink>
            <w:r w:rsidRPr="00F701DF">
              <w:rPr>
                <w:rFonts w:ascii="Arial" w:hAnsi="Arial" w:cs="Arial"/>
              </w:rPr>
              <w:t xml:space="preserve">. </w:t>
            </w:r>
            <w:r w:rsidRPr="00F701DF">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Pr>
                <w:rFonts w:ascii="Arial" w:hAnsi="Arial" w:cs="Arial"/>
                <w:b w:val="0"/>
                <w:caps w:val="0"/>
                <w:color w:val="auto"/>
                <w:sz w:val="22"/>
                <w:szCs w:val="22"/>
              </w:rPr>
              <w:t xml:space="preserve"> to</w:t>
            </w:r>
            <w:r w:rsidR="00164EB1">
              <w:rPr>
                <w:rFonts w:ascii="Arial" w:hAnsi="Arial" w:cs="Arial"/>
                <w:b w:val="0"/>
                <w:caps w:val="0"/>
                <w:color w:val="auto"/>
                <w:sz w:val="22"/>
                <w:szCs w:val="22"/>
              </w:rPr>
              <w:t xml:space="preserve"> nPOD Investigator Coordinator.</w:t>
            </w:r>
          </w:p>
        </w:tc>
      </w:tr>
      <w:tr w:rsidR="004F1F79" w:rsidRPr="00DA3A1E" w14:paraId="6291992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507E1C2F" w14:textId="77777777" w:rsidR="00701AF3" w:rsidRDefault="00E17F89" w:rsidP="005F59C3">
            <w:pPr>
              <w:rPr>
                <w:rStyle w:val="CheckBoxChar"/>
                <w:rFonts w:ascii="Arial" w:hAnsi="Arial" w:cs="Arial"/>
                <w:b/>
                <w:color w:val="auto"/>
                <w:sz w:val="22"/>
                <w:szCs w:val="22"/>
              </w:rPr>
            </w:pPr>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p w14:paraId="7839F5A4" w14:textId="118FB0CB" w:rsidR="00990488" w:rsidRDefault="00990488" w:rsidP="005F59C3"/>
        </w:tc>
      </w:tr>
    </w:tbl>
    <w:p w14:paraId="06AC46E8" w14:textId="77777777" w:rsidR="00DA2BD3" w:rsidRDefault="00DA2BD3">
      <w:r>
        <w:br w:type="page"/>
      </w:r>
    </w:p>
    <w:p w14:paraId="1A28E370" w14:textId="77777777" w:rsidR="005F59C3" w:rsidRDefault="005F59C3" w:rsidP="001B4784">
      <w:pPr>
        <w:spacing w:line="276" w:lineRule="auto"/>
        <w:rPr>
          <w:rFonts w:ascii="Arial" w:hAnsi="Arial" w:cs="Arial"/>
          <w:sz w:val="22"/>
          <w:szCs w:val="22"/>
        </w:rPr>
      </w:pPr>
    </w:p>
    <w:p w14:paraId="6CC85995" w14:textId="77777777" w:rsidR="007E3568" w:rsidRPr="00DA3A1E" w:rsidRDefault="007E3568" w:rsidP="00202942">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712504" w:rsidRDefault="00712504"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712504" w:rsidRDefault="00712504"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712504" w:rsidRDefault="00712504"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712504" w:rsidRDefault="00712504"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712504" w:rsidRPr="00163E5A" w:rsidRDefault="00712504"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5E2"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14:paraId="37B51D22" w14:textId="77777777" w:rsidR="00712504" w:rsidRDefault="00712504"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712504" w:rsidRDefault="00712504"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712504" w:rsidRDefault="00712504"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712504" w:rsidRDefault="00712504"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712504" w:rsidRPr="00163E5A" w:rsidRDefault="00712504"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5"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even" r:id="rId16"/>
      <w:headerReference w:type="default" r:id="rId17"/>
      <w:footerReference w:type="even" r:id="rId18"/>
      <w:footerReference w:type="default" r:id="rId19"/>
      <w:headerReference w:type="first" r:id="rId20"/>
      <w:footerReference w:type="first" r:id="rId2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3E6CA" w14:textId="77777777" w:rsidR="00E17F89" w:rsidRDefault="00E17F89" w:rsidP="00895790">
      <w:r>
        <w:separator/>
      </w:r>
    </w:p>
  </w:endnote>
  <w:endnote w:type="continuationSeparator" w:id="0">
    <w:p w14:paraId="5A5CEEF8" w14:textId="77777777" w:rsidR="00E17F89" w:rsidRDefault="00E17F89"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1C45" w14:textId="77777777" w:rsidR="00712504" w:rsidRDefault="00712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7D636" w14:textId="723AB310" w:rsidR="00712504" w:rsidRDefault="00712504" w:rsidP="0054276A">
    <w:pPr>
      <w:pStyle w:val="Footer"/>
      <w:jc w:val="right"/>
    </w:pPr>
    <w:r>
      <w:t>Revised July 29,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D03E" w14:textId="77777777" w:rsidR="00712504" w:rsidRDefault="0071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A91E6" w14:textId="77777777" w:rsidR="00E17F89" w:rsidRDefault="00E17F89" w:rsidP="00895790">
      <w:r>
        <w:separator/>
      </w:r>
    </w:p>
  </w:footnote>
  <w:footnote w:type="continuationSeparator" w:id="0">
    <w:p w14:paraId="1E9EFC5D" w14:textId="77777777" w:rsidR="00E17F89" w:rsidRDefault="00E17F89"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D06" w14:textId="77777777" w:rsidR="00712504" w:rsidRDefault="00712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AEF1" w14:textId="77777777" w:rsidR="00712504" w:rsidRDefault="00712504">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14:paraId="4AF03029" w14:textId="77777777" w:rsidR="00712504" w:rsidRDefault="00712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C0B7" w14:textId="77777777" w:rsidR="00712504" w:rsidRDefault="00712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7"/>
  </w:num>
  <w:num w:numId="21">
    <w:abstractNumId w:val="31"/>
  </w:num>
  <w:num w:numId="22">
    <w:abstractNumId w:val="28"/>
  </w:num>
  <w:num w:numId="23">
    <w:abstractNumId w:val="21"/>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2"/>
  </w:num>
  <w:num w:numId="29">
    <w:abstractNumId w:val="13"/>
  </w:num>
  <w:num w:numId="30">
    <w:abstractNumId w:val="20"/>
  </w:num>
  <w:num w:numId="31">
    <w:abstractNumId w:val="23"/>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kwrQUA4PRTlCwAAAA="/>
  </w:docVars>
  <w:rsids>
    <w:rsidRoot w:val="00346CB6"/>
    <w:rsid w:val="0000044F"/>
    <w:rsid w:val="000071F7"/>
    <w:rsid w:val="000134FA"/>
    <w:rsid w:val="000165FE"/>
    <w:rsid w:val="000223E5"/>
    <w:rsid w:val="0002798A"/>
    <w:rsid w:val="0003483A"/>
    <w:rsid w:val="00036A42"/>
    <w:rsid w:val="00042B40"/>
    <w:rsid w:val="00052D0C"/>
    <w:rsid w:val="000554CF"/>
    <w:rsid w:val="00063EEE"/>
    <w:rsid w:val="00065409"/>
    <w:rsid w:val="00080854"/>
    <w:rsid w:val="00083002"/>
    <w:rsid w:val="00086A7B"/>
    <w:rsid w:val="000876AE"/>
    <w:rsid w:val="00087B85"/>
    <w:rsid w:val="00092AD5"/>
    <w:rsid w:val="0009476F"/>
    <w:rsid w:val="000A01F1"/>
    <w:rsid w:val="000A67D6"/>
    <w:rsid w:val="000A6C02"/>
    <w:rsid w:val="000C1163"/>
    <w:rsid w:val="000D2539"/>
    <w:rsid w:val="000D4EF4"/>
    <w:rsid w:val="000E4F39"/>
    <w:rsid w:val="000F2DF4"/>
    <w:rsid w:val="000F6783"/>
    <w:rsid w:val="000F7825"/>
    <w:rsid w:val="00101CD9"/>
    <w:rsid w:val="00102459"/>
    <w:rsid w:val="001059A0"/>
    <w:rsid w:val="00115415"/>
    <w:rsid w:val="00116F5A"/>
    <w:rsid w:val="00120C95"/>
    <w:rsid w:val="0012370C"/>
    <w:rsid w:val="001250C7"/>
    <w:rsid w:val="00125319"/>
    <w:rsid w:val="001311FF"/>
    <w:rsid w:val="00131CF8"/>
    <w:rsid w:val="0013577E"/>
    <w:rsid w:val="0014663E"/>
    <w:rsid w:val="00147DB6"/>
    <w:rsid w:val="00163E5A"/>
    <w:rsid w:val="00164EB1"/>
    <w:rsid w:val="00165A97"/>
    <w:rsid w:val="00180664"/>
    <w:rsid w:val="00185BA5"/>
    <w:rsid w:val="001860B0"/>
    <w:rsid w:val="00186E5F"/>
    <w:rsid w:val="00187C69"/>
    <w:rsid w:val="00195009"/>
    <w:rsid w:val="0019779B"/>
    <w:rsid w:val="001A4E5C"/>
    <w:rsid w:val="001A659B"/>
    <w:rsid w:val="001B4784"/>
    <w:rsid w:val="001B556E"/>
    <w:rsid w:val="0020183D"/>
    <w:rsid w:val="00202942"/>
    <w:rsid w:val="00205401"/>
    <w:rsid w:val="00205F34"/>
    <w:rsid w:val="00213AD9"/>
    <w:rsid w:val="00216393"/>
    <w:rsid w:val="00220A08"/>
    <w:rsid w:val="00225211"/>
    <w:rsid w:val="00250014"/>
    <w:rsid w:val="0025036D"/>
    <w:rsid w:val="00254D4B"/>
    <w:rsid w:val="00260220"/>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D7788"/>
    <w:rsid w:val="002E1EC4"/>
    <w:rsid w:val="002E4C9D"/>
    <w:rsid w:val="00301017"/>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38E3"/>
    <w:rsid w:val="003A41A1"/>
    <w:rsid w:val="003B2326"/>
    <w:rsid w:val="003B45ED"/>
    <w:rsid w:val="003C1AD1"/>
    <w:rsid w:val="003D4FFD"/>
    <w:rsid w:val="003E26BC"/>
    <w:rsid w:val="003E5480"/>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706"/>
    <w:rsid w:val="00467865"/>
    <w:rsid w:val="0047392C"/>
    <w:rsid w:val="00481C5C"/>
    <w:rsid w:val="00481F2D"/>
    <w:rsid w:val="004842A4"/>
    <w:rsid w:val="0048685F"/>
    <w:rsid w:val="004A1437"/>
    <w:rsid w:val="004A4198"/>
    <w:rsid w:val="004A54EA"/>
    <w:rsid w:val="004A5CAB"/>
    <w:rsid w:val="004A7322"/>
    <w:rsid w:val="004B0578"/>
    <w:rsid w:val="004B0850"/>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76A"/>
    <w:rsid w:val="00542885"/>
    <w:rsid w:val="005456C9"/>
    <w:rsid w:val="005557F6"/>
    <w:rsid w:val="00563778"/>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95A31"/>
    <w:rsid w:val="006B1C00"/>
    <w:rsid w:val="006C1B9C"/>
    <w:rsid w:val="006D2635"/>
    <w:rsid w:val="006D3EFB"/>
    <w:rsid w:val="006D779C"/>
    <w:rsid w:val="006E4F63"/>
    <w:rsid w:val="006E729E"/>
    <w:rsid w:val="006F74D7"/>
    <w:rsid w:val="00701AF3"/>
    <w:rsid w:val="00702D84"/>
    <w:rsid w:val="007061CD"/>
    <w:rsid w:val="00712504"/>
    <w:rsid w:val="0072260D"/>
    <w:rsid w:val="007229D0"/>
    <w:rsid w:val="007307D5"/>
    <w:rsid w:val="00732200"/>
    <w:rsid w:val="00736CC5"/>
    <w:rsid w:val="007523DD"/>
    <w:rsid w:val="007567C6"/>
    <w:rsid w:val="00756DBE"/>
    <w:rsid w:val="007602AC"/>
    <w:rsid w:val="00761FFD"/>
    <w:rsid w:val="0077022E"/>
    <w:rsid w:val="00774B67"/>
    <w:rsid w:val="00780DC5"/>
    <w:rsid w:val="00787E33"/>
    <w:rsid w:val="00793AC6"/>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48C"/>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5752E"/>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60335"/>
    <w:rsid w:val="00965003"/>
    <w:rsid w:val="00966B90"/>
    <w:rsid w:val="00972B6C"/>
    <w:rsid w:val="009737B7"/>
    <w:rsid w:val="00974063"/>
    <w:rsid w:val="009802C4"/>
    <w:rsid w:val="00982C06"/>
    <w:rsid w:val="00990488"/>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84F03"/>
    <w:rsid w:val="00A90790"/>
    <w:rsid w:val="00A929C3"/>
    <w:rsid w:val="00A94ACC"/>
    <w:rsid w:val="00A95BED"/>
    <w:rsid w:val="00AA051E"/>
    <w:rsid w:val="00AA3D22"/>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57C8E"/>
    <w:rsid w:val="00B74366"/>
    <w:rsid w:val="00B80141"/>
    <w:rsid w:val="00B8216F"/>
    <w:rsid w:val="00B83147"/>
    <w:rsid w:val="00B903F5"/>
    <w:rsid w:val="00B908AE"/>
    <w:rsid w:val="00B90EC2"/>
    <w:rsid w:val="00B91289"/>
    <w:rsid w:val="00B93049"/>
    <w:rsid w:val="00BA268F"/>
    <w:rsid w:val="00BA2E18"/>
    <w:rsid w:val="00BA327E"/>
    <w:rsid w:val="00BB3321"/>
    <w:rsid w:val="00BC04B9"/>
    <w:rsid w:val="00BC2CE3"/>
    <w:rsid w:val="00BD1E39"/>
    <w:rsid w:val="00BD4E50"/>
    <w:rsid w:val="00BD58B4"/>
    <w:rsid w:val="00BE256E"/>
    <w:rsid w:val="00BF44BC"/>
    <w:rsid w:val="00C009D8"/>
    <w:rsid w:val="00C00D72"/>
    <w:rsid w:val="00C079CA"/>
    <w:rsid w:val="00C07CDD"/>
    <w:rsid w:val="00C164D8"/>
    <w:rsid w:val="00C2461F"/>
    <w:rsid w:val="00C471BE"/>
    <w:rsid w:val="00C47AAF"/>
    <w:rsid w:val="00C508BA"/>
    <w:rsid w:val="00C5330F"/>
    <w:rsid w:val="00C62465"/>
    <w:rsid w:val="00C67741"/>
    <w:rsid w:val="00C73A08"/>
    <w:rsid w:val="00C74647"/>
    <w:rsid w:val="00C749C1"/>
    <w:rsid w:val="00C76039"/>
    <w:rsid w:val="00C76480"/>
    <w:rsid w:val="00C80AD2"/>
    <w:rsid w:val="00C81F7E"/>
    <w:rsid w:val="00C90A29"/>
    <w:rsid w:val="00C92D27"/>
    <w:rsid w:val="00C92FD6"/>
    <w:rsid w:val="00CA0BA1"/>
    <w:rsid w:val="00CA28E6"/>
    <w:rsid w:val="00CD247C"/>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08B3"/>
    <w:rsid w:val="00DB1BEA"/>
    <w:rsid w:val="00DB2E1F"/>
    <w:rsid w:val="00DB4C06"/>
    <w:rsid w:val="00DC349E"/>
    <w:rsid w:val="00DC47A2"/>
    <w:rsid w:val="00DC72AC"/>
    <w:rsid w:val="00DC7F85"/>
    <w:rsid w:val="00DE1551"/>
    <w:rsid w:val="00DE2ACC"/>
    <w:rsid w:val="00DE660C"/>
    <w:rsid w:val="00DE7333"/>
    <w:rsid w:val="00DE7FB7"/>
    <w:rsid w:val="00DF0088"/>
    <w:rsid w:val="00DF2832"/>
    <w:rsid w:val="00DF5029"/>
    <w:rsid w:val="00DF53FF"/>
    <w:rsid w:val="00E072D8"/>
    <w:rsid w:val="00E179AC"/>
    <w:rsid w:val="00E17F89"/>
    <w:rsid w:val="00E20DDA"/>
    <w:rsid w:val="00E24B12"/>
    <w:rsid w:val="00E2774F"/>
    <w:rsid w:val="00E31B42"/>
    <w:rsid w:val="00E32A8B"/>
    <w:rsid w:val="00E36054"/>
    <w:rsid w:val="00E37E7B"/>
    <w:rsid w:val="00E46E04"/>
    <w:rsid w:val="00E614D3"/>
    <w:rsid w:val="00E65149"/>
    <w:rsid w:val="00E863FF"/>
    <w:rsid w:val="00E87396"/>
    <w:rsid w:val="00E9540F"/>
    <w:rsid w:val="00EA3A0D"/>
    <w:rsid w:val="00EA7A1D"/>
    <w:rsid w:val="00EB478A"/>
    <w:rsid w:val="00EC42A3"/>
    <w:rsid w:val="00F02A61"/>
    <w:rsid w:val="00F16CC7"/>
    <w:rsid w:val="00F24284"/>
    <w:rsid w:val="00F264EB"/>
    <w:rsid w:val="00F26908"/>
    <w:rsid w:val="00F34626"/>
    <w:rsid w:val="00F367EE"/>
    <w:rsid w:val="00F37838"/>
    <w:rsid w:val="00F440C0"/>
    <w:rsid w:val="00F47605"/>
    <w:rsid w:val="00F5278E"/>
    <w:rsid w:val="00F52859"/>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2">
    <w:name w:val="Unresolved Mention2"/>
    <w:basedOn w:val="DefaultParagraphFont"/>
    <w:uiPriority w:val="99"/>
    <w:semiHidden/>
    <w:unhideWhenUsed/>
    <w:rsid w:val="0076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drfnpod.org/wordpress/wp-content/uploads/2018/02/nPOD-IRB201600029-approval-letter_.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jdrfnpod.org/wordpress/wp-content/uploads/2014/07/SOP-4-Publications-and-Presentation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drfnpod.org/publications/policies/" TargetMode="External"/><Relationship Id="rId5" Type="http://schemas.openxmlformats.org/officeDocument/2006/relationships/webSettings" Target="webSettings.xml"/><Relationship Id="rId15" Type="http://schemas.openxmlformats.org/officeDocument/2006/relationships/hyperlink" Target="mailto:npod@pathology.ufl.edu" TargetMode="External"/><Relationship Id="rId23" Type="http://schemas.openxmlformats.org/officeDocument/2006/relationships/theme" Target="theme/theme1.xml"/><Relationship Id="rId10" Type="http://schemas.openxmlformats.org/officeDocument/2006/relationships/hyperlink" Target="http://www.jdrfnpod.org/wordpress/wp-content/uploads/2014/07/SOP-4-Publications-and-Presentation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drfnpod.org/publications/current-npod-projects/" TargetMode="External"/><Relationship Id="rId14" Type="http://schemas.openxmlformats.org/officeDocument/2006/relationships/hyperlink" Target="https://www.jdrfnpod.org/wordpress/wp-content/uploads/2017/11/nPOD-MTA-BLANK-04-19-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E1CB-BC0C-497F-BCA3-50186C7D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15026</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Vieira,Rafaela</cp:lastModifiedBy>
  <cp:revision>3</cp:revision>
  <cp:lastPrinted>2016-08-01T16:39:00Z</cp:lastPrinted>
  <dcterms:created xsi:type="dcterms:W3CDTF">2021-10-21T17:43:00Z</dcterms:created>
  <dcterms:modified xsi:type="dcterms:W3CDTF">2021-10-21T20:38:00Z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