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33C" w:rsidRPr="00DA3A1E" w:rsidRDefault="0068010D" w:rsidP="00346CB6">
      <w:pPr>
        <w:jc w:val="center"/>
        <w:rPr>
          <w:rFonts w:ascii="Arial" w:hAnsi="Arial" w:cs="Arial"/>
          <w:sz w:val="22"/>
          <w:szCs w:val="22"/>
        </w:rPr>
      </w:pPr>
      <w:r w:rsidRPr="00DA3A1E">
        <w:rPr>
          <w:rFonts w:ascii="Arial" w:hAnsi="Arial" w:cs="Arial"/>
          <w:noProof/>
          <w:sz w:val="22"/>
          <w:szCs w:val="22"/>
        </w:rPr>
        <w:drawing>
          <wp:inline distT="0" distB="0" distL="0" distR="0" wp14:anchorId="02BCF344" wp14:editId="25CD1B72">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rsidR="001B4784" w:rsidRPr="00DA3A1E" w:rsidRDefault="001B4784" w:rsidP="00DE7333">
      <w:pPr>
        <w:jc w:val="center"/>
        <w:rPr>
          <w:rFonts w:ascii="Arial" w:hAnsi="Arial" w:cs="Arial"/>
          <w:b/>
          <w:sz w:val="22"/>
          <w:szCs w:val="22"/>
          <w:u w:val="single"/>
        </w:rPr>
      </w:pPr>
    </w:p>
    <w:p w:rsidR="00346CB6" w:rsidRPr="00DA3A1E" w:rsidRDefault="00346CB6" w:rsidP="00DE7333">
      <w:pPr>
        <w:jc w:val="center"/>
        <w:rPr>
          <w:rFonts w:ascii="Arial" w:hAnsi="Arial" w:cs="Arial"/>
          <w:b/>
          <w:sz w:val="28"/>
          <w:szCs w:val="28"/>
          <w:u w:val="single"/>
        </w:rPr>
      </w:pPr>
      <w:proofErr w:type="spellStart"/>
      <w:proofErr w:type="gramStart"/>
      <w:r w:rsidRPr="00DA3A1E">
        <w:rPr>
          <w:rFonts w:ascii="Arial" w:hAnsi="Arial" w:cs="Arial"/>
          <w:b/>
          <w:sz w:val="28"/>
          <w:szCs w:val="28"/>
          <w:u w:val="single"/>
        </w:rPr>
        <w:t>nPOD</w:t>
      </w:r>
      <w:proofErr w:type="spellEnd"/>
      <w:proofErr w:type="gramEnd"/>
      <w:r w:rsidRPr="00DA3A1E">
        <w:rPr>
          <w:rFonts w:ascii="Arial" w:hAnsi="Arial" w:cs="Arial"/>
          <w:b/>
          <w:sz w:val="28"/>
          <w:szCs w:val="28"/>
          <w:u w:val="single"/>
        </w:rPr>
        <w:t xml:space="preserve"> New Project</w:t>
      </w:r>
      <w:r w:rsidR="001B4784" w:rsidRPr="00DA3A1E">
        <w:rPr>
          <w:rFonts w:ascii="Arial" w:hAnsi="Arial" w:cs="Arial"/>
          <w:b/>
          <w:sz w:val="28"/>
          <w:szCs w:val="28"/>
          <w:u w:val="single"/>
        </w:rPr>
        <w:t>/Investigator</w:t>
      </w:r>
      <w:r w:rsidRPr="00DA3A1E">
        <w:rPr>
          <w:rFonts w:ascii="Arial" w:hAnsi="Arial" w:cs="Arial"/>
          <w:b/>
          <w:sz w:val="28"/>
          <w:szCs w:val="28"/>
          <w:u w:val="single"/>
        </w:rPr>
        <w:t xml:space="preserve"> Application</w:t>
      </w:r>
    </w:p>
    <w:p w:rsidR="00102459" w:rsidRPr="00DA3A1E" w:rsidRDefault="00102459" w:rsidP="00DE7333">
      <w:pPr>
        <w:jc w:val="center"/>
        <w:rPr>
          <w:rFonts w:ascii="Arial" w:hAnsi="Arial" w:cs="Arial"/>
          <w:b/>
          <w:sz w:val="22"/>
          <w:szCs w:val="22"/>
          <w:u w:val="single"/>
        </w:rPr>
      </w:pPr>
    </w:p>
    <w:tbl>
      <w:tblPr>
        <w:tblW w:w="10216"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97"/>
        <w:gridCol w:w="1979"/>
        <w:gridCol w:w="808"/>
        <w:gridCol w:w="1016"/>
        <w:gridCol w:w="250"/>
        <w:gridCol w:w="368"/>
        <w:gridCol w:w="906"/>
        <w:gridCol w:w="368"/>
        <w:gridCol w:w="526"/>
        <w:gridCol w:w="785"/>
        <w:gridCol w:w="538"/>
        <w:gridCol w:w="1175"/>
      </w:tblGrid>
      <w:tr w:rsidR="00A35524" w:rsidRPr="00DA3A1E" w:rsidTr="001250C7">
        <w:trPr>
          <w:trHeight w:val="582"/>
          <w:tblCellSpacing w:w="20" w:type="dxa"/>
          <w:jc w:val="center"/>
        </w:trPr>
        <w:tc>
          <w:tcPr>
            <w:tcW w:w="10136" w:type="dxa"/>
            <w:gridSpan w:val="12"/>
            <w:shd w:val="clear" w:color="auto" w:fill="BDD6EE"/>
            <w:vAlign w:val="center"/>
          </w:tcPr>
          <w:p w:rsidR="00A35524" w:rsidRPr="00DA3A1E" w:rsidRDefault="00346CB6" w:rsidP="003551E8">
            <w:pPr>
              <w:pStyle w:val="Heading2"/>
              <w:spacing w:line="276" w:lineRule="auto"/>
              <w:jc w:val="both"/>
              <w:rPr>
                <w:rFonts w:ascii="Arial" w:hAnsi="Arial" w:cs="Arial"/>
                <w:sz w:val="22"/>
                <w:szCs w:val="22"/>
              </w:rPr>
            </w:pPr>
            <w:r w:rsidRPr="00DA3A1E">
              <w:rPr>
                <w:rFonts w:ascii="Arial" w:hAnsi="Arial" w:cs="Arial"/>
                <w:sz w:val="22"/>
                <w:szCs w:val="22"/>
              </w:rPr>
              <w:t>Principal investigator/co-investigator</w:t>
            </w:r>
            <w:r w:rsidR="009C220D" w:rsidRPr="00DA3A1E">
              <w:rPr>
                <w:rFonts w:ascii="Arial" w:hAnsi="Arial" w:cs="Arial"/>
                <w:sz w:val="22"/>
                <w:szCs w:val="22"/>
              </w:rPr>
              <w:t xml:space="preserve"> Information</w:t>
            </w:r>
          </w:p>
        </w:tc>
      </w:tr>
      <w:tr w:rsidR="00DA3A1E" w:rsidRPr="00DA3A1E" w:rsidTr="00DA3A1E">
        <w:trPr>
          <w:trHeight w:val="483"/>
          <w:tblCellSpacing w:w="20" w:type="dxa"/>
          <w:jc w:val="center"/>
        </w:trPr>
        <w:tc>
          <w:tcPr>
            <w:tcW w:w="1437" w:type="dxa"/>
            <w:shd w:val="clear" w:color="auto" w:fill="FFF2CC"/>
            <w:vAlign w:val="center"/>
          </w:tcPr>
          <w:p w:rsidR="0009476F" w:rsidRPr="00DA3A1E" w:rsidRDefault="0009476F" w:rsidP="00102459">
            <w:pPr>
              <w:spacing w:line="276" w:lineRule="auto"/>
              <w:rPr>
                <w:rFonts w:ascii="Arial" w:hAnsi="Arial" w:cs="Arial"/>
                <w:b/>
                <w:sz w:val="22"/>
                <w:szCs w:val="22"/>
              </w:rPr>
            </w:pPr>
            <w:r w:rsidRPr="00DA3A1E">
              <w:rPr>
                <w:rFonts w:ascii="Arial" w:hAnsi="Arial" w:cs="Arial"/>
                <w:b/>
                <w:sz w:val="22"/>
                <w:szCs w:val="22"/>
              </w:rPr>
              <w:t>PI Last Name</w:t>
            </w:r>
          </w:p>
        </w:tc>
        <w:tc>
          <w:tcPr>
            <w:tcW w:w="2747" w:type="dxa"/>
            <w:gridSpan w:val="2"/>
            <w:shd w:val="clear" w:color="auto" w:fill="auto"/>
            <w:vAlign w:val="center"/>
          </w:tcPr>
          <w:p w:rsidR="0009476F" w:rsidRPr="00DA3A1E" w:rsidRDefault="0009476F" w:rsidP="001B4784">
            <w:pPr>
              <w:spacing w:line="276" w:lineRule="auto"/>
              <w:rPr>
                <w:rFonts w:ascii="Arial" w:hAnsi="Arial" w:cs="Arial"/>
                <w:sz w:val="22"/>
                <w:szCs w:val="22"/>
              </w:rPr>
            </w:pPr>
          </w:p>
        </w:tc>
        <w:tc>
          <w:tcPr>
            <w:tcW w:w="1594" w:type="dxa"/>
            <w:gridSpan w:val="3"/>
            <w:shd w:val="clear" w:color="auto" w:fill="FFF2CC"/>
            <w:vAlign w:val="center"/>
          </w:tcPr>
          <w:p w:rsidR="0009476F" w:rsidRPr="00DA3A1E" w:rsidRDefault="0009476F" w:rsidP="00102459">
            <w:pPr>
              <w:spacing w:line="276" w:lineRule="auto"/>
              <w:rPr>
                <w:rFonts w:ascii="Arial" w:hAnsi="Arial" w:cs="Arial"/>
                <w:b/>
                <w:sz w:val="22"/>
                <w:szCs w:val="22"/>
              </w:rPr>
            </w:pPr>
            <w:r w:rsidRPr="00DA3A1E">
              <w:rPr>
                <w:rFonts w:ascii="Arial" w:hAnsi="Arial" w:cs="Arial"/>
                <w:b/>
                <w:sz w:val="22"/>
                <w:szCs w:val="22"/>
              </w:rPr>
              <w:t>First Name</w:t>
            </w:r>
          </w:p>
        </w:tc>
        <w:tc>
          <w:tcPr>
            <w:tcW w:w="1760" w:type="dxa"/>
            <w:gridSpan w:val="3"/>
            <w:shd w:val="clear" w:color="auto" w:fill="auto"/>
            <w:vAlign w:val="center"/>
          </w:tcPr>
          <w:p w:rsidR="0009476F" w:rsidRPr="00DA3A1E" w:rsidRDefault="0009476F" w:rsidP="001B4784">
            <w:pPr>
              <w:spacing w:line="276" w:lineRule="auto"/>
              <w:rPr>
                <w:rFonts w:ascii="Arial" w:hAnsi="Arial" w:cs="Arial"/>
                <w:sz w:val="22"/>
                <w:szCs w:val="22"/>
              </w:rPr>
            </w:pPr>
          </w:p>
        </w:tc>
        <w:tc>
          <w:tcPr>
            <w:tcW w:w="1283" w:type="dxa"/>
            <w:gridSpan w:val="2"/>
            <w:shd w:val="clear" w:color="auto" w:fill="FFF2CC"/>
            <w:vAlign w:val="center"/>
          </w:tcPr>
          <w:p w:rsidR="0009476F" w:rsidRPr="00DA3A1E" w:rsidRDefault="00102459" w:rsidP="001B4784">
            <w:pPr>
              <w:spacing w:line="276" w:lineRule="auto"/>
              <w:rPr>
                <w:rFonts w:ascii="Arial" w:hAnsi="Arial" w:cs="Arial"/>
                <w:b/>
                <w:sz w:val="22"/>
                <w:szCs w:val="22"/>
              </w:rPr>
            </w:pPr>
            <w:r w:rsidRPr="00DA3A1E">
              <w:rPr>
                <w:rFonts w:ascii="Arial" w:hAnsi="Arial" w:cs="Arial"/>
                <w:b/>
                <w:sz w:val="22"/>
                <w:szCs w:val="22"/>
              </w:rPr>
              <w:t>Degree(s)</w:t>
            </w:r>
          </w:p>
        </w:tc>
        <w:tc>
          <w:tcPr>
            <w:tcW w:w="1115" w:type="dxa"/>
            <w:shd w:val="clear" w:color="auto" w:fill="auto"/>
            <w:vAlign w:val="center"/>
          </w:tcPr>
          <w:p w:rsidR="0009476F" w:rsidRPr="00DA3A1E" w:rsidRDefault="0009476F" w:rsidP="001B4784">
            <w:pPr>
              <w:spacing w:line="276" w:lineRule="auto"/>
              <w:rPr>
                <w:rFonts w:ascii="Arial" w:hAnsi="Arial" w:cs="Arial"/>
                <w:sz w:val="22"/>
                <w:szCs w:val="22"/>
              </w:rPr>
            </w:pPr>
          </w:p>
        </w:tc>
      </w:tr>
      <w:tr w:rsidR="006846A1" w:rsidRPr="00DA3A1E" w:rsidTr="00DA3A1E">
        <w:trPr>
          <w:trHeight w:val="465"/>
          <w:tblCellSpacing w:w="20" w:type="dxa"/>
          <w:jc w:val="center"/>
        </w:trPr>
        <w:tc>
          <w:tcPr>
            <w:tcW w:w="1437" w:type="dxa"/>
            <w:shd w:val="clear" w:color="auto" w:fill="FFF2CC"/>
            <w:vAlign w:val="center"/>
          </w:tcPr>
          <w:p w:rsidR="001860B0" w:rsidRPr="00DA3A1E" w:rsidRDefault="006846A1" w:rsidP="001B4784">
            <w:pPr>
              <w:spacing w:line="276" w:lineRule="auto"/>
              <w:rPr>
                <w:rFonts w:ascii="Arial" w:hAnsi="Arial" w:cs="Arial"/>
                <w:b/>
                <w:sz w:val="22"/>
                <w:szCs w:val="22"/>
              </w:rPr>
            </w:pPr>
            <w:r w:rsidRPr="00DA3A1E">
              <w:rPr>
                <w:rFonts w:ascii="Arial" w:hAnsi="Arial" w:cs="Arial"/>
                <w:b/>
                <w:sz w:val="22"/>
                <w:szCs w:val="22"/>
              </w:rPr>
              <w:t>Email</w:t>
            </w:r>
          </w:p>
        </w:tc>
        <w:tc>
          <w:tcPr>
            <w:tcW w:w="4381" w:type="dxa"/>
            <w:gridSpan w:val="5"/>
            <w:shd w:val="clear" w:color="auto" w:fill="auto"/>
            <w:vAlign w:val="center"/>
          </w:tcPr>
          <w:p w:rsidR="001860B0" w:rsidRPr="00DA3A1E" w:rsidRDefault="001860B0" w:rsidP="001B4784">
            <w:pPr>
              <w:spacing w:line="276" w:lineRule="auto"/>
              <w:rPr>
                <w:rFonts w:ascii="Arial" w:hAnsi="Arial" w:cs="Arial"/>
                <w:sz w:val="22"/>
                <w:szCs w:val="22"/>
              </w:rPr>
            </w:pPr>
          </w:p>
        </w:tc>
        <w:tc>
          <w:tcPr>
            <w:tcW w:w="1760" w:type="dxa"/>
            <w:gridSpan w:val="3"/>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Phone</w:t>
            </w:r>
          </w:p>
        </w:tc>
        <w:tc>
          <w:tcPr>
            <w:tcW w:w="2438" w:type="dxa"/>
            <w:gridSpan w:val="3"/>
            <w:shd w:val="clear" w:color="auto" w:fill="auto"/>
            <w:vAlign w:val="center"/>
          </w:tcPr>
          <w:p w:rsidR="001860B0" w:rsidRPr="00DA3A1E" w:rsidRDefault="001860B0" w:rsidP="001B4784">
            <w:pPr>
              <w:spacing w:line="276" w:lineRule="auto"/>
              <w:rPr>
                <w:rFonts w:ascii="Arial" w:hAnsi="Arial" w:cs="Arial"/>
                <w:sz w:val="22"/>
                <w:szCs w:val="22"/>
              </w:rPr>
            </w:pPr>
          </w:p>
        </w:tc>
      </w:tr>
      <w:tr w:rsidR="006846A1" w:rsidRPr="00DA3A1E" w:rsidTr="00DA3A1E">
        <w:trPr>
          <w:trHeight w:val="465"/>
          <w:tblCellSpacing w:w="20" w:type="dxa"/>
          <w:jc w:val="center"/>
        </w:trPr>
        <w:tc>
          <w:tcPr>
            <w:tcW w:w="1437" w:type="dxa"/>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Institution</w:t>
            </w:r>
          </w:p>
        </w:tc>
        <w:tc>
          <w:tcPr>
            <w:tcW w:w="4381" w:type="dxa"/>
            <w:gridSpan w:val="5"/>
            <w:shd w:val="clear" w:color="auto" w:fill="auto"/>
            <w:vAlign w:val="center"/>
          </w:tcPr>
          <w:p w:rsidR="001860B0" w:rsidRPr="00DA3A1E" w:rsidRDefault="001860B0" w:rsidP="001B4784">
            <w:pPr>
              <w:spacing w:line="276" w:lineRule="auto"/>
              <w:rPr>
                <w:rFonts w:ascii="Arial" w:hAnsi="Arial" w:cs="Arial"/>
                <w:sz w:val="22"/>
                <w:szCs w:val="22"/>
              </w:rPr>
            </w:pPr>
          </w:p>
        </w:tc>
        <w:tc>
          <w:tcPr>
            <w:tcW w:w="1760" w:type="dxa"/>
            <w:gridSpan w:val="3"/>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Department</w:t>
            </w:r>
          </w:p>
        </w:tc>
        <w:tc>
          <w:tcPr>
            <w:tcW w:w="2438" w:type="dxa"/>
            <w:gridSpan w:val="3"/>
            <w:shd w:val="clear" w:color="auto" w:fill="auto"/>
            <w:vAlign w:val="center"/>
          </w:tcPr>
          <w:p w:rsidR="001860B0" w:rsidRPr="00DA3A1E" w:rsidRDefault="001860B0" w:rsidP="001B4784">
            <w:pPr>
              <w:spacing w:line="276" w:lineRule="auto"/>
              <w:rPr>
                <w:rFonts w:ascii="Arial" w:hAnsi="Arial" w:cs="Arial"/>
                <w:sz w:val="22"/>
                <w:szCs w:val="22"/>
              </w:rPr>
            </w:pPr>
          </w:p>
        </w:tc>
      </w:tr>
      <w:tr w:rsidR="00102459" w:rsidRPr="00DA3A1E" w:rsidTr="00DA3A1E">
        <w:trPr>
          <w:trHeight w:val="456"/>
          <w:tblCellSpacing w:w="20" w:type="dxa"/>
          <w:jc w:val="center"/>
        </w:trPr>
        <w:tc>
          <w:tcPr>
            <w:tcW w:w="1437" w:type="dxa"/>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Address</w:t>
            </w:r>
          </w:p>
        </w:tc>
        <w:tc>
          <w:tcPr>
            <w:tcW w:w="8659" w:type="dxa"/>
            <w:gridSpan w:val="11"/>
            <w:shd w:val="clear" w:color="auto" w:fill="auto"/>
            <w:vAlign w:val="center"/>
          </w:tcPr>
          <w:p w:rsidR="001860B0" w:rsidRPr="00DA3A1E" w:rsidRDefault="001860B0" w:rsidP="001B4784">
            <w:pPr>
              <w:spacing w:line="276" w:lineRule="auto"/>
              <w:rPr>
                <w:rFonts w:ascii="Arial" w:hAnsi="Arial" w:cs="Arial"/>
                <w:sz w:val="22"/>
                <w:szCs w:val="22"/>
              </w:rPr>
            </w:pPr>
          </w:p>
        </w:tc>
      </w:tr>
      <w:tr w:rsidR="0037155C" w:rsidRPr="00DA3A1E" w:rsidTr="00DA3A1E">
        <w:trPr>
          <w:trHeight w:val="456"/>
          <w:tblCellSpacing w:w="20" w:type="dxa"/>
          <w:jc w:val="center"/>
        </w:trPr>
        <w:tc>
          <w:tcPr>
            <w:tcW w:w="1437" w:type="dxa"/>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City</w:t>
            </w:r>
          </w:p>
        </w:tc>
        <w:tc>
          <w:tcPr>
            <w:tcW w:w="1939" w:type="dxa"/>
            <w:shd w:val="clear" w:color="auto" w:fill="auto"/>
            <w:vAlign w:val="center"/>
          </w:tcPr>
          <w:p w:rsidR="001860B0" w:rsidRPr="00DA3A1E" w:rsidRDefault="001860B0" w:rsidP="001B4784">
            <w:pPr>
              <w:spacing w:line="276" w:lineRule="auto"/>
              <w:rPr>
                <w:rFonts w:ascii="Arial" w:hAnsi="Arial" w:cs="Arial"/>
                <w:sz w:val="22"/>
                <w:szCs w:val="22"/>
              </w:rPr>
            </w:pPr>
          </w:p>
        </w:tc>
        <w:tc>
          <w:tcPr>
            <w:tcW w:w="768" w:type="dxa"/>
            <w:shd w:val="clear" w:color="auto" w:fill="FFF2CC"/>
            <w:vAlign w:val="center"/>
          </w:tcPr>
          <w:p w:rsidR="001860B0" w:rsidRPr="00DA3A1E" w:rsidRDefault="001860B0" w:rsidP="00102459">
            <w:pPr>
              <w:spacing w:line="276" w:lineRule="auto"/>
              <w:rPr>
                <w:rFonts w:ascii="Arial" w:hAnsi="Arial" w:cs="Arial"/>
                <w:b/>
                <w:sz w:val="22"/>
                <w:szCs w:val="22"/>
              </w:rPr>
            </w:pPr>
            <w:r w:rsidRPr="00DA3A1E">
              <w:rPr>
                <w:rFonts w:ascii="Arial" w:hAnsi="Arial" w:cs="Arial"/>
                <w:b/>
                <w:sz w:val="22"/>
                <w:szCs w:val="22"/>
              </w:rPr>
              <w:t>State</w:t>
            </w:r>
          </w:p>
        </w:tc>
        <w:tc>
          <w:tcPr>
            <w:tcW w:w="976" w:type="dxa"/>
            <w:shd w:val="clear" w:color="auto" w:fill="auto"/>
            <w:vAlign w:val="center"/>
          </w:tcPr>
          <w:p w:rsidR="001860B0" w:rsidRPr="00DA3A1E" w:rsidRDefault="001860B0" w:rsidP="001B4784">
            <w:pPr>
              <w:spacing w:line="276" w:lineRule="auto"/>
              <w:rPr>
                <w:rFonts w:ascii="Arial" w:hAnsi="Arial" w:cs="Arial"/>
                <w:sz w:val="22"/>
                <w:szCs w:val="22"/>
              </w:rPr>
            </w:pPr>
          </w:p>
        </w:tc>
        <w:tc>
          <w:tcPr>
            <w:tcW w:w="578" w:type="dxa"/>
            <w:gridSpan w:val="2"/>
            <w:shd w:val="clear" w:color="auto" w:fill="FFF2CC"/>
            <w:vAlign w:val="center"/>
          </w:tcPr>
          <w:p w:rsidR="001860B0" w:rsidRPr="00DA3A1E" w:rsidRDefault="001860B0" w:rsidP="006846A1">
            <w:pPr>
              <w:spacing w:line="276" w:lineRule="auto"/>
              <w:rPr>
                <w:rFonts w:ascii="Arial" w:hAnsi="Arial" w:cs="Arial"/>
                <w:b/>
                <w:sz w:val="22"/>
                <w:szCs w:val="22"/>
              </w:rPr>
            </w:pPr>
            <w:r w:rsidRPr="00DA3A1E">
              <w:rPr>
                <w:rFonts w:ascii="Arial" w:hAnsi="Arial" w:cs="Arial"/>
                <w:b/>
                <w:sz w:val="22"/>
                <w:szCs w:val="22"/>
              </w:rPr>
              <w:t>Z</w:t>
            </w:r>
            <w:r w:rsidR="006846A1" w:rsidRPr="00DA3A1E">
              <w:rPr>
                <w:rFonts w:ascii="Arial" w:hAnsi="Arial" w:cs="Arial"/>
                <w:b/>
                <w:sz w:val="22"/>
                <w:szCs w:val="22"/>
              </w:rPr>
              <w:t>IP</w:t>
            </w:r>
          </w:p>
        </w:tc>
        <w:tc>
          <w:tcPr>
            <w:tcW w:w="1234" w:type="dxa"/>
            <w:gridSpan w:val="2"/>
            <w:shd w:val="clear" w:color="auto" w:fill="auto"/>
            <w:vAlign w:val="center"/>
          </w:tcPr>
          <w:p w:rsidR="001860B0" w:rsidRPr="00DA3A1E" w:rsidRDefault="001860B0" w:rsidP="001B4784">
            <w:pPr>
              <w:spacing w:line="276" w:lineRule="auto"/>
              <w:rPr>
                <w:rFonts w:ascii="Arial" w:hAnsi="Arial" w:cs="Arial"/>
                <w:sz w:val="22"/>
                <w:szCs w:val="22"/>
              </w:rPr>
            </w:pPr>
          </w:p>
        </w:tc>
        <w:tc>
          <w:tcPr>
            <w:tcW w:w="1271" w:type="dxa"/>
            <w:gridSpan w:val="2"/>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Country</w:t>
            </w:r>
          </w:p>
        </w:tc>
        <w:tc>
          <w:tcPr>
            <w:tcW w:w="1653" w:type="dxa"/>
            <w:gridSpan w:val="2"/>
            <w:shd w:val="clear" w:color="auto" w:fill="auto"/>
            <w:vAlign w:val="center"/>
          </w:tcPr>
          <w:p w:rsidR="001860B0" w:rsidRPr="00DA3A1E" w:rsidRDefault="001860B0" w:rsidP="001B4784">
            <w:pPr>
              <w:spacing w:line="276" w:lineRule="auto"/>
              <w:rPr>
                <w:rFonts w:ascii="Arial" w:hAnsi="Arial" w:cs="Arial"/>
                <w:sz w:val="22"/>
                <w:szCs w:val="22"/>
              </w:rPr>
            </w:pPr>
          </w:p>
        </w:tc>
      </w:tr>
      <w:tr w:rsidR="00DA3A1E" w:rsidRPr="00DA3A1E" w:rsidTr="00DA3A1E">
        <w:trPr>
          <w:trHeight w:val="420"/>
          <w:tblCellSpacing w:w="20" w:type="dxa"/>
          <w:jc w:val="center"/>
        </w:trPr>
        <w:tc>
          <w:tcPr>
            <w:tcW w:w="1437" w:type="dxa"/>
            <w:vMerge w:val="restart"/>
            <w:shd w:val="clear" w:color="auto" w:fill="FFF2CC"/>
            <w:vAlign w:val="center"/>
          </w:tcPr>
          <w:p w:rsidR="0009476F" w:rsidRPr="00DA3A1E" w:rsidRDefault="0009476F" w:rsidP="00102459">
            <w:pPr>
              <w:spacing w:line="276" w:lineRule="auto"/>
              <w:rPr>
                <w:rFonts w:ascii="Arial" w:hAnsi="Arial" w:cs="Arial"/>
                <w:b/>
                <w:sz w:val="22"/>
                <w:szCs w:val="22"/>
              </w:rPr>
            </w:pPr>
            <w:r w:rsidRPr="00DA3A1E">
              <w:rPr>
                <w:rFonts w:ascii="Arial" w:hAnsi="Arial" w:cs="Arial"/>
                <w:b/>
                <w:sz w:val="22"/>
                <w:szCs w:val="22"/>
              </w:rPr>
              <w:t>Co-</w:t>
            </w:r>
            <w:r w:rsidR="00463812" w:rsidRPr="00DA3A1E">
              <w:rPr>
                <w:rFonts w:ascii="Arial" w:hAnsi="Arial" w:cs="Arial"/>
                <w:b/>
                <w:sz w:val="22"/>
                <w:szCs w:val="22"/>
              </w:rPr>
              <w:t>P</w:t>
            </w:r>
            <w:r w:rsidRPr="00DA3A1E">
              <w:rPr>
                <w:rFonts w:ascii="Arial" w:hAnsi="Arial" w:cs="Arial"/>
                <w:b/>
                <w:sz w:val="22"/>
                <w:szCs w:val="22"/>
              </w:rPr>
              <w:t>I Last Name</w:t>
            </w:r>
          </w:p>
        </w:tc>
        <w:tc>
          <w:tcPr>
            <w:tcW w:w="2747" w:type="dxa"/>
            <w:gridSpan w:val="2"/>
            <w:shd w:val="clear" w:color="auto" w:fill="auto"/>
            <w:vAlign w:val="center"/>
          </w:tcPr>
          <w:p w:rsidR="0009476F" w:rsidRPr="00DA3A1E" w:rsidRDefault="0009476F" w:rsidP="001B4784">
            <w:pPr>
              <w:spacing w:line="276" w:lineRule="auto"/>
              <w:rPr>
                <w:rFonts w:ascii="Arial" w:hAnsi="Arial" w:cs="Arial"/>
                <w:sz w:val="22"/>
                <w:szCs w:val="22"/>
              </w:rPr>
            </w:pPr>
          </w:p>
        </w:tc>
        <w:tc>
          <w:tcPr>
            <w:tcW w:w="1594" w:type="dxa"/>
            <w:gridSpan w:val="3"/>
            <w:shd w:val="clear" w:color="auto" w:fill="FFF2CC"/>
            <w:vAlign w:val="center"/>
          </w:tcPr>
          <w:p w:rsidR="0009476F" w:rsidRPr="00DA3A1E" w:rsidRDefault="001860B0" w:rsidP="001B4784">
            <w:pPr>
              <w:spacing w:line="276" w:lineRule="auto"/>
              <w:rPr>
                <w:rFonts w:ascii="Arial" w:hAnsi="Arial" w:cs="Arial"/>
                <w:b/>
                <w:sz w:val="22"/>
                <w:szCs w:val="22"/>
              </w:rPr>
            </w:pPr>
            <w:r w:rsidRPr="00DA3A1E">
              <w:rPr>
                <w:rFonts w:ascii="Arial" w:hAnsi="Arial" w:cs="Arial"/>
                <w:b/>
                <w:sz w:val="22"/>
                <w:szCs w:val="22"/>
              </w:rPr>
              <w:t>First Name</w:t>
            </w:r>
          </w:p>
        </w:tc>
        <w:tc>
          <w:tcPr>
            <w:tcW w:w="1760" w:type="dxa"/>
            <w:gridSpan w:val="3"/>
            <w:shd w:val="clear" w:color="auto" w:fill="auto"/>
            <w:vAlign w:val="center"/>
          </w:tcPr>
          <w:p w:rsidR="0009476F" w:rsidRPr="00DA3A1E" w:rsidRDefault="0009476F" w:rsidP="001B4784">
            <w:pPr>
              <w:spacing w:line="276" w:lineRule="auto"/>
              <w:rPr>
                <w:rFonts w:ascii="Arial" w:hAnsi="Arial" w:cs="Arial"/>
                <w:sz w:val="22"/>
                <w:szCs w:val="22"/>
              </w:rPr>
            </w:pPr>
          </w:p>
        </w:tc>
        <w:tc>
          <w:tcPr>
            <w:tcW w:w="1283" w:type="dxa"/>
            <w:gridSpan w:val="2"/>
            <w:shd w:val="clear" w:color="auto" w:fill="FFF2CC"/>
            <w:vAlign w:val="center"/>
          </w:tcPr>
          <w:p w:rsidR="0009476F" w:rsidRPr="00DA3A1E" w:rsidRDefault="001860B0" w:rsidP="001B4784">
            <w:pPr>
              <w:spacing w:line="276" w:lineRule="auto"/>
              <w:rPr>
                <w:rFonts w:ascii="Arial" w:hAnsi="Arial" w:cs="Arial"/>
                <w:b/>
                <w:sz w:val="22"/>
                <w:szCs w:val="22"/>
              </w:rPr>
            </w:pPr>
            <w:r w:rsidRPr="00DA3A1E">
              <w:rPr>
                <w:rFonts w:ascii="Arial" w:hAnsi="Arial" w:cs="Arial"/>
                <w:b/>
                <w:sz w:val="22"/>
                <w:szCs w:val="22"/>
              </w:rPr>
              <w:t>Degree(s)</w:t>
            </w:r>
          </w:p>
        </w:tc>
        <w:tc>
          <w:tcPr>
            <w:tcW w:w="1115" w:type="dxa"/>
            <w:shd w:val="clear" w:color="auto" w:fill="auto"/>
            <w:vAlign w:val="center"/>
          </w:tcPr>
          <w:p w:rsidR="0009476F" w:rsidRPr="00DA3A1E" w:rsidRDefault="0009476F" w:rsidP="001B4784">
            <w:pPr>
              <w:spacing w:line="276" w:lineRule="auto"/>
              <w:rPr>
                <w:rFonts w:ascii="Arial" w:hAnsi="Arial" w:cs="Arial"/>
                <w:sz w:val="22"/>
                <w:szCs w:val="22"/>
              </w:rPr>
            </w:pPr>
          </w:p>
        </w:tc>
      </w:tr>
      <w:tr w:rsidR="00DA3A1E" w:rsidRPr="00DA3A1E" w:rsidTr="00DA3A1E">
        <w:trPr>
          <w:trHeight w:val="402"/>
          <w:tblCellSpacing w:w="20" w:type="dxa"/>
          <w:jc w:val="center"/>
        </w:trPr>
        <w:tc>
          <w:tcPr>
            <w:tcW w:w="1437" w:type="dxa"/>
            <w:vMerge/>
            <w:shd w:val="clear" w:color="auto" w:fill="FFF2CC"/>
            <w:vAlign w:val="center"/>
          </w:tcPr>
          <w:p w:rsidR="0009476F" w:rsidRPr="00DA3A1E" w:rsidRDefault="0009476F" w:rsidP="001B4784">
            <w:pPr>
              <w:spacing w:line="276" w:lineRule="auto"/>
              <w:rPr>
                <w:rFonts w:ascii="Arial" w:hAnsi="Arial" w:cs="Arial"/>
                <w:b/>
                <w:sz w:val="22"/>
                <w:szCs w:val="22"/>
              </w:rPr>
            </w:pPr>
          </w:p>
        </w:tc>
        <w:tc>
          <w:tcPr>
            <w:tcW w:w="2747" w:type="dxa"/>
            <w:gridSpan w:val="2"/>
            <w:shd w:val="clear" w:color="auto" w:fill="auto"/>
            <w:vAlign w:val="center"/>
          </w:tcPr>
          <w:p w:rsidR="0009476F" w:rsidRPr="00DA3A1E" w:rsidRDefault="0009476F" w:rsidP="001B4784">
            <w:pPr>
              <w:spacing w:line="276" w:lineRule="auto"/>
              <w:rPr>
                <w:rFonts w:ascii="Arial" w:hAnsi="Arial" w:cs="Arial"/>
                <w:sz w:val="22"/>
                <w:szCs w:val="22"/>
              </w:rPr>
            </w:pPr>
          </w:p>
        </w:tc>
        <w:tc>
          <w:tcPr>
            <w:tcW w:w="1594" w:type="dxa"/>
            <w:gridSpan w:val="3"/>
            <w:shd w:val="clear" w:color="auto" w:fill="FFF2CC"/>
            <w:vAlign w:val="center"/>
          </w:tcPr>
          <w:p w:rsidR="0009476F" w:rsidRPr="00DA3A1E" w:rsidRDefault="001860B0" w:rsidP="001B4784">
            <w:pPr>
              <w:spacing w:line="276" w:lineRule="auto"/>
              <w:rPr>
                <w:rFonts w:ascii="Arial" w:hAnsi="Arial" w:cs="Arial"/>
                <w:b/>
                <w:sz w:val="22"/>
                <w:szCs w:val="22"/>
              </w:rPr>
            </w:pPr>
            <w:r w:rsidRPr="00DA3A1E">
              <w:rPr>
                <w:rFonts w:ascii="Arial" w:hAnsi="Arial" w:cs="Arial"/>
                <w:b/>
                <w:sz w:val="22"/>
                <w:szCs w:val="22"/>
              </w:rPr>
              <w:t>First Name</w:t>
            </w:r>
          </w:p>
        </w:tc>
        <w:tc>
          <w:tcPr>
            <w:tcW w:w="1760" w:type="dxa"/>
            <w:gridSpan w:val="3"/>
            <w:shd w:val="clear" w:color="auto" w:fill="auto"/>
            <w:vAlign w:val="center"/>
          </w:tcPr>
          <w:p w:rsidR="0009476F" w:rsidRPr="00DA3A1E" w:rsidRDefault="0009476F" w:rsidP="001B4784">
            <w:pPr>
              <w:spacing w:line="276" w:lineRule="auto"/>
              <w:rPr>
                <w:rFonts w:ascii="Arial" w:hAnsi="Arial" w:cs="Arial"/>
                <w:sz w:val="22"/>
                <w:szCs w:val="22"/>
              </w:rPr>
            </w:pPr>
          </w:p>
        </w:tc>
        <w:tc>
          <w:tcPr>
            <w:tcW w:w="1283" w:type="dxa"/>
            <w:gridSpan w:val="2"/>
            <w:shd w:val="clear" w:color="auto" w:fill="FFF2CC"/>
            <w:vAlign w:val="center"/>
          </w:tcPr>
          <w:p w:rsidR="0009476F" w:rsidRPr="00DA3A1E" w:rsidRDefault="001860B0" w:rsidP="001B4784">
            <w:pPr>
              <w:spacing w:line="276" w:lineRule="auto"/>
              <w:rPr>
                <w:rFonts w:ascii="Arial" w:hAnsi="Arial" w:cs="Arial"/>
                <w:b/>
                <w:sz w:val="22"/>
                <w:szCs w:val="22"/>
              </w:rPr>
            </w:pPr>
            <w:r w:rsidRPr="00DA3A1E">
              <w:rPr>
                <w:rFonts w:ascii="Arial" w:hAnsi="Arial" w:cs="Arial"/>
                <w:b/>
                <w:sz w:val="22"/>
                <w:szCs w:val="22"/>
              </w:rPr>
              <w:t>Degree(s)</w:t>
            </w:r>
          </w:p>
        </w:tc>
        <w:tc>
          <w:tcPr>
            <w:tcW w:w="1115" w:type="dxa"/>
            <w:shd w:val="clear" w:color="auto" w:fill="auto"/>
            <w:vAlign w:val="center"/>
          </w:tcPr>
          <w:p w:rsidR="0009476F" w:rsidRPr="00DA3A1E" w:rsidRDefault="0009476F" w:rsidP="001B4784">
            <w:pPr>
              <w:spacing w:line="276" w:lineRule="auto"/>
              <w:rPr>
                <w:rFonts w:ascii="Arial" w:hAnsi="Arial" w:cs="Arial"/>
                <w:sz w:val="22"/>
                <w:szCs w:val="22"/>
              </w:rPr>
            </w:pPr>
          </w:p>
        </w:tc>
      </w:tr>
      <w:tr w:rsidR="006846A1" w:rsidRPr="00DA3A1E" w:rsidTr="00DA3A1E">
        <w:trPr>
          <w:trHeight w:val="456"/>
          <w:tblCellSpacing w:w="20" w:type="dxa"/>
          <w:jc w:val="center"/>
        </w:trPr>
        <w:tc>
          <w:tcPr>
            <w:tcW w:w="1437" w:type="dxa"/>
            <w:shd w:val="clear" w:color="auto" w:fill="FFF2CC"/>
            <w:vAlign w:val="center"/>
          </w:tcPr>
          <w:p w:rsidR="001860B0" w:rsidRPr="00DA3A1E" w:rsidRDefault="00102459" w:rsidP="006846A1">
            <w:pPr>
              <w:spacing w:line="276" w:lineRule="auto"/>
              <w:rPr>
                <w:rFonts w:ascii="Arial" w:hAnsi="Arial" w:cs="Arial"/>
                <w:b/>
                <w:sz w:val="22"/>
                <w:szCs w:val="22"/>
              </w:rPr>
            </w:pPr>
            <w:r w:rsidRPr="00DA3A1E">
              <w:rPr>
                <w:rFonts w:ascii="Arial" w:hAnsi="Arial" w:cs="Arial"/>
                <w:b/>
                <w:sz w:val="22"/>
                <w:szCs w:val="22"/>
              </w:rPr>
              <w:t>Email</w:t>
            </w:r>
          </w:p>
        </w:tc>
        <w:tc>
          <w:tcPr>
            <w:tcW w:w="4381" w:type="dxa"/>
            <w:gridSpan w:val="5"/>
            <w:shd w:val="clear" w:color="auto" w:fill="auto"/>
            <w:vAlign w:val="center"/>
          </w:tcPr>
          <w:p w:rsidR="001860B0" w:rsidRPr="00DA3A1E" w:rsidRDefault="001860B0" w:rsidP="001B4784">
            <w:pPr>
              <w:spacing w:line="276" w:lineRule="auto"/>
              <w:rPr>
                <w:rFonts w:ascii="Arial" w:hAnsi="Arial" w:cs="Arial"/>
                <w:sz w:val="22"/>
                <w:szCs w:val="22"/>
              </w:rPr>
            </w:pPr>
          </w:p>
        </w:tc>
        <w:tc>
          <w:tcPr>
            <w:tcW w:w="866" w:type="dxa"/>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Phone</w:t>
            </w:r>
          </w:p>
        </w:tc>
        <w:tc>
          <w:tcPr>
            <w:tcW w:w="3332" w:type="dxa"/>
            <w:gridSpan w:val="5"/>
            <w:shd w:val="clear" w:color="auto" w:fill="auto"/>
            <w:vAlign w:val="center"/>
          </w:tcPr>
          <w:p w:rsidR="001860B0" w:rsidRPr="00DA3A1E" w:rsidRDefault="001860B0" w:rsidP="001B4784">
            <w:pPr>
              <w:spacing w:line="276" w:lineRule="auto"/>
              <w:rPr>
                <w:rFonts w:ascii="Arial" w:hAnsi="Arial" w:cs="Arial"/>
                <w:sz w:val="22"/>
                <w:szCs w:val="22"/>
              </w:rPr>
            </w:pPr>
          </w:p>
        </w:tc>
      </w:tr>
      <w:tr w:rsidR="006846A1" w:rsidRPr="00DA3A1E" w:rsidTr="00DA3A1E">
        <w:trPr>
          <w:trHeight w:val="393"/>
          <w:tblCellSpacing w:w="20" w:type="dxa"/>
          <w:jc w:val="center"/>
        </w:trPr>
        <w:tc>
          <w:tcPr>
            <w:tcW w:w="1437" w:type="dxa"/>
            <w:shd w:val="clear" w:color="auto" w:fill="FFF2CC"/>
            <w:vAlign w:val="center"/>
          </w:tcPr>
          <w:p w:rsidR="001860B0" w:rsidRPr="00DA3A1E" w:rsidRDefault="00102459" w:rsidP="006846A1">
            <w:pPr>
              <w:spacing w:line="276" w:lineRule="auto"/>
              <w:rPr>
                <w:rFonts w:ascii="Arial" w:hAnsi="Arial" w:cs="Arial"/>
                <w:b/>
                <w:sz w:val="22"/>
                <w:szCs w:val="22"/>
              </w:rPr>
            </w:pPr>
            <w:r w:rsidRPr="00DA3A1E">
              <w:rPr>
                <w:rFonts w:ascii="Arial" w:hAnsi="Arial" w:cs="Arial"/>
                <w:b/>
                <w:sz w:val="22"/>
                <w:szCs w:val="22"/>
              </w:rPr>
              <w:t>Email</w:t>
            </w:r>
          </w:p>
        </w:tc>
        <w:tc>
          <w:tcPr>
            <w:tcW w:w="4381" w:type="dxa"/>
            <w:gridSpan w:val="5"/>
            <w:shd w:val="clear" w:color="auto" w:fill="auto"/>
            <w:vAlign w:val="center"/>
          </w:tcPr>
          <w:p w:rsidR="001860B0" w:rsidRPr="00DA3A1E" w:rsidRDefault="001860B0" w:rsidP="001B4784">
            <w:pPr>
              <w:spacing w:line="276" w:lineRule="auto"/>
              <w:rPr>
                <w:rFonts w:ascii="Arial" w:hAnsi="Arial" w:cs="Arial"/>
                <w:sz w:val="22"/>
                <w:szCs w:val="22"/>
              </w:rPr>
            </w:pPr>
          </w:p>
        </w:tc>
        <w:tc>
          <w:tcPr>
            <w:tcW w:w="866" w:type="dxa"/>
            <w:shd w:val="clear" w:color="auto" w:fill="FFF2CC"/>
            <w:vAlign w:val="center"/>
          </w:tcPr>
          <w:p w:rsidR="001860B0" w:rsidRPr="00DA3A1E" w:rsidRDefault="00102459" w:rsidP="001B4784">
            <w:pPr>
              <w:spacing w:line="276" w:lineRule="auto"/>
              <w:rPr>
                <w:rFonts w:ascii="Arial" w:hAnsi="Arial" w:cs="Arial"/>
                <w:b/>
                <w:sz w:val="22"/>
                <w:szCs w:val="22"/>
              </w:rPr>
            </w:pPr>
            <w:r w:rsidRPr="00DA3A1E">
              <w:rPr>
                <w:rFonts w:ascii="Arial" w:hAnsi="Arial" w:cs="Arial"/>
                <w:b/>
                <w:sz w:val="22"/>
                <w:szCs w:val="22"/>
              </w:rPr>
              <w:t>Phone</w:t>
            </w:r>
          </w:p>
        </w:tc>
        <w:tc>
          <w:tcPr>
            <w:tcW w:w="3332" w:type="dxa"/>
            <w:gridSpan w:val="5"/>
            <w:shd w:val="clear" w:color="auto" w:fill="auto"/>
            <w:vAlign w:val="center"/>
          </w:tcPr>
          <w:p w:rsidR="001860B0" w:rsidRPr="00DA3A1E" w:rsidRDefault="001860B0" w:rsidP="001B4784">
            <w:pPr>
              <w:spacing w:line="276" w:lineRule="auto"/>
              <w:rPr>
                <w:rFonts w:ascii="Arial" w:hAnsi="Arial" w:cs="Arial"/>
                <w:sz w:val="22"/>
                <w:szCs w:val="22"/>
              </w:rPr>
            </w:pPr>
          </w:p>
        </w:tc>
      </w:tr>
      <w:tr w:rsidR="00DC72AC" w:rsidRPr="00DA3A1E" w:rsidTr="00DA3A1E">
        <w:trPr>
          <w:trHeight w:val="726"/>
          <w:tblCellSpacing w:w="20" w:type="dxa"/>
          <w:jc w:val="center"/>
        </w:trPr>
        <w:tc>
          <w:tcPr>
            <w:tcW w:w="1437" w:type="dxa"/>
            <w:shd w:val="clear" w:color="auto" w:fill="FFF2CC"/>
            <w:vAlign w:val="center"/>
          </w:tcPr>
          <w:p w:rsidR="002E1EC4" w:rsidRPr="00DA3A1E" w:rsidRDefault="00DA3A1E" w:rsidP="001B4784">
            <w:pPr>
              <w:spacing w:line="276" w:lineRule="auto"/>
              <w:rPr>
                <w:rFonts w:ascii="Arial" w:hAnsi="Arial" w:cs="Arial"/>
                <w:b/>
                <w:sz w:val="22"/>
                <w:szCs w:val="22"/>
              </w:rPr>
            </w:pPr>
            <w:r>
              <w:rPr>
                <w:rFonts w:ascii="Arial" w:hAnsi="Arial" w:cs="Arial"/>
                <w:b/>
                <w:sz w:val="22"/>
                <w:szCs w:val="22"/>
              </w:rPr>
              <w:t>Project T</w:t>
            </w:r>
            <w:r w:rsidR="00102459" w:rsidRPr="00DA3A1E">
              <w:rPr>
                <w:rFonts w:ascii="Arial" w:hAnsi="Arial" w:cs="Arial"/>
                <w:b/>
                <w:sz w:val="22"/>
                <w:szCs w:val="22"/>
              </w:rPr>
              <w:t>itle</w:t>
            </w:r>
          </w:p>
        </w:tc>
        <w:tc>
          <w:tcPr>
            <w:tcW w:w="8659" w:type="dxa"/>
            <w:gridSpan w:val="11"/>
            <w:shd w:val="clear" w:color="auto" w:fill="auto"/>
            <w:vAlign w:val="center"/>
          </w:tcPr>
          <w:p w:rsidR="002E1EC4" w:rsidRPr="00DA3A1E" w:rsidRDefault="002E1EC4" w:rsidP="001B4784">
            <w:pPr>
              <w:spacing w:line="276" w:lineRule="auto"/>
              <w:rPr>
                <w:rFonts w:ascii="Arial" w:hAnsi="Arial" w:cs="Arial"/>
                <w:sz w:val="22"/>
                <w:szCs w:val="22"/>
              </w:rPr>
            </w:pPr>
          </w:p>
        </w:tc>
      </w:tr>
      <w:tr w:rsidR="00DC72AC" w:rsidRPr="00DA3A1E" w:rsidTr="00DA3A1E">
        <w:trPr>
          <w:trHeight w:val="1266"/>
          <w:tblCellSpacing w:w="20" w:type="dxa"/>
          <w:jc w:val="center"/>
        </w:trPr>
        <w:tc>
          <w:tcPr>
            <w:tcW w:w="1437" w:type="dxa"/>
            <w:shd w:val="clear" w:color="auto" w:fill="FFF2CC"/>
            <w:vAlign w:val="center"/>
          </w:tcPr>
          <w:p w:rsidR="002E1EC4" w:rsidRPr="00DA3A1E" w:rsidRDefault="00DA3A1E" w:rsidP="001B4784">
            <w:pPr>
              <w:spacing w:line="276" w:lineRule="auto"/>
              <w:rPr>
                <w:rFonts w:ascii="Arial" w:hAnsi="Arial" w:cs="Arial"/>
                <w:b/>
                <w:sz w:val="22"/>
                <w:szCs w:val="22"/>
              </w:rPr>
            </w:pPr>
            <w:r>
              <w:rPr>
                <w:rFonts w:ascii="Arial" w:hAnsi="Arial" w:cs="Arial"/>
                <w:b/>
                <w:sz w:val="22"/>
                <w:szCs w:val="22"/>
              </w:rPr>
              <w:t>Specific O</w:t>
            </w:r>
            <w:r w:rsidR="00102459" w:rsidRPr="00DA3A1E">
              <w:rPr>
                <w:rFonts w:ascii="Arial" w:hAnsi="Arial" w:cs="Arial"/>
                <w:b/>
                <w:sz w:val="22"/>
                <w:szCs w:val="22"/>
              </w:rPr>
              <w:t>bjectives</w:t>
            </w:r>
          </w:p>
        </w:tc>
        <w:tc>
          <w:tcPr>
            <w:tcW w:w="8659" w:type="dxa"/>
            <w:gridSpan w:val="11"/>
            <w:shd w:val="clear" w:color="auto" w:fill="auto"/>
            <w:vAlign w:val="center"/>
          </w:tcPr>
          <w:p w:rsidR="002E1EC4" w:rsidRPr="00DA3A1E" w:rsidRDefault="002E1EC4" w:rsidP="001B4784">
            <w:pPr>
              <w:spacing w:line="276" w:lineRule="auto"/>
              <w:rPr>
                <w:rFonts w:ascii="Arial" w:hAnsi="Arial" w:cs="Arial"/>
                <w:sz w:val="22"/>
                <w:szCs w:val="22"/>
              </w:rPr>
            </w:pPr>
          </w:p>
        </w:tc>
      </w:tr>
      <w:tr w:rsidR="002E1EC4" w:rsidRPr="00DA3A1E" w:rsidTr="00DA3A1E">
        <w:trPr>
          <w:trHeight w:val="699"/>
          <w:tblCellSpacing w:w="20" w:type="dxa"/>
          <w:jc w:val="center"/>
        </w:trPr>
        <w:tc>
          <w:tcPr>
            <w:tcW w:w="10136" w:type="dxa"/>
            <w:gridSpan w:val="12"/>
            <w:shd w:val="clear" w:color="auto" w:fill="BDD6EE"/>
            <w:vAlign w:val="center"/>
          </w:tcPr>
          <w:p w:rsidR="002E1EC4" w:rsidRPr="00DA3A1E" w:rsidRDefault="00125319" w:rsidP="003551E8">
            <w:pPr>
              <w:spacing w:line="276" w:lineRule="auto"/>
              <w:jc w:val="both"/>
              <w:rPr>
                <w:rFonts w:ascii="Arial" w:hAnsi="Arial" w:cs="Arial"/>
                <w:b/>
                <w:sz w:val="22"/>
                <w:szCs w:val="22"/>
              </w:rPr>
            </w:pPr>
            <w:r w:rsidRPr="00DA3A1E">
              <w:rPr>
                <w:rFonts w:ascii="Arial" w:hAnsi="Arial" w:cs="Arial"/>
                <w:b/>
                <w:sz w:val="22"/>
                <w:szCs w:val="22"/>
              </w:rPr>
              <w:t xml:space="preserve">CURRENT AND PENDING GRANTS SUPPORTING THE PROPOSED STUDIES OF </w:t>
            </w:r>
            <w:proofErr w:type="spellStart"/>
            <w:r w:rsidRPr="00DA3A1E">
              <w:rPr>
                <w:rFonts w:ascii="Arial" w:hAnsi="Arial" w:cs="Arial"/>
                <w:b/>
                <w:sz w:val="22"/>
                <w:szCs w:val="22"/>
              </w:rPr>
              <w:t>nPOD</w:t>
            </w:r>
            <w:proofErr w:type="spellEnd"/>
            <w:r w:rsidRPr="00DA3A1E">
              <w:rPr>
                <w:rFonts w:ascii="Arial" w:hAnsi="Arial" w:cs="Arial"/>
                <w:b/>
                <w:sz w:val="22"/>
                <w:szCs w:val="22"/>
              </w:rPr>
              <w:t xml:space="preserve"> SAMPLES</w:t>
            </w:r>
          </w:p>
        </w:tc>
      </w:tr>
      <w:tr w:rsidR="00F367EE" w:rsidRPr="00DA3A1E" w:rsidTr="00DA3A1E">
        <w:trPr>
          <w:trHeight w:val="582"/>
          <w:tblCellSpacing w:w="20" w:type="dxa"/>
          <w:jc w:val="center"/>
        </w:trPr>
        <w:tc>
          <w:tcPr>
            <w:tcW w:w="5490" w:type="dxa"/>
            <w:gridSpan w:val="5"/>
            <w:shd w:val="clear" w:color="auto" w:fill="FFF2CC"/>
            <w:vAlign w:val="center"/>
          </w:tcPr>
          <w:p w:rsidR="002E1EC4" w:rsidRPr="00DA3A1E" w:rsidRDefault="00DA3A1E" w:rsidP="001B4784">
            <w:pPr>
              <w:spacing w:line="276" w:lineRule="auto"/>
              <w:rPr>
                <w:rFonts w:ascii="Arial" w:hAnsi="Arial" w:cs="Arial"/>
                <w:b/>
                <w:sz w:val="22"/>
                <w:szCs w:val="22"/>
              </w:rPr>
            </w:pPr>
            <w:r>
              <w:rPr>
                <w:rFonts w:ascii="Arial" w:hAnsi="Arial" w:cs="Arial"/>
                <w:b/>
                <w:sz w:val="22"/>
                <w:szCs w:val="22"/>
              </w:rPr>
              <w:t>Grant T</w:t>
            </w:r>
            <w:r w:rsidR="00102459" w:rsidRPr="00DA3A1E">
              <w:rPr>
                <w:rFonts w:ascii="Arial" w:hAnsi="Arial" w:cs="Arial"/>
                <w:b/>
                <w:sz w:val="22"/>
                <w:szCs w:val="22"/>
              </w:rPr>
              <w:t>itle</w:t>
            </w:r>
          </w:p>
        </w:tc>
        <w:tc>
          <w:tcPr>
            <w:tcW w:w="4606" w:type="dxa"/>
            <w:gridSpan w:val="7"/>
            <w:shd w:val="clear" w:color="auto" w:fill="FFF2CC"/>
            <w:vAlign w:val="center"/>
          </w:tcPr>
          <w:p w:rsidR="002E1EC4" w:rsidRPr="00DA3A1E" w:rsidRDefault="00DA3A1E" w:rsidP="001B4784">
            <w:pPr>
              <w:spacing w:line="276" w:lineRule="auto"/>
              <w:rPr>
                <w:rFonts w:ascii="Arial" w:hAnsi="Arial" w:cs="Arial"/>
                <w:b/>
                <w:sz w:val="22"/>
                <w:szCs w:val="22"/>
              </w:rPr>
            </w:pPr>
            <w:r>
              <w:rPr>
                <w:rFonts w:ascii="Arial" w:hAnsi="Arial" w:cs="Arial"/>
                <w:b/>
                <w:sz w:val="22"/>
                <w:szCs w:val="22"/>
              </w:rPr>
              <w:t>Agency and A</w:t>
            </w:r>
            <w:r w:rsidR="002E1EC4" w:rsidRPr="00DA3A1E">
              <w:rPr>
                <w:rFonts w:ascii="Arial" w:hAnsi="Arial" w:cs="Arial"/>
                <w:b/>
                <w:sz w:val="22"/>
                <w:szCs w:val="22"/>
              </w:rPr>
              <w:t>ward ID</w:t>
            </w:r>
          </w:p>
        </w:tc>
      </w:tr>
      <w:tr w:rsidR="00F367EE" w:rsidRPr="00DA3A1E" w:rsidTr="00DA3A1E">
        <w:trPr>
          <w:trHeight w:val="402"/>
          <w:tblCellSpacing w:w="20" w:type="dxa"/>
          <w:jc w:val="center"/>
        </w:trPr>
        <w:tc>
          <w:tcPr>
            <w:tcW w:w="5490" w:type="dxa"/>
            <w:gridSpan w:val="5"/>
            <w:shd w:val="clear" w:color="auto" w:fill="auto"/>
            <w:vAlign w:val="center"/>
          </w:tcPr>
          <w:p w:rsidR="002E1EC4" w:rsidRPr="00DA3A1E" w:rsidRDefault="002E1EC4" w:rsidP="001B4784">
            <w:pPr>
              <w:spacing w:line="276" w:lineRule="auto"/>
              <w:rPr>
                <w:rFonts w:ascii="Arial" w:hAnsi="Arial" w:cs="Arial"/>
                <w:sz w:val="22"/>
                <w:szCs w:val="22"/>
              </w:rPr>
            </w:pPr>
          </w:p>
        </w:tc>
        <w:tc>
          <w:tcPr>
            <w:tcW w:w="4606" w:type="dxa"/>
            <w:gridSpan w:val="7"/>
            <w:shd w:val="clear" w:color="auto" w:fill="auto"/>
            <w:vAlign w:val="center"/>
          </w:tcPr>
          <w:p w:rsidR="002E1EC4" w:rsidRPr="00DA3A1E" w:rsidRDefault="002E1EC4" w:rsidP="001B4784">
            <w:pPr>
              <w:spacing w:line="276" w:lineRule="auto"/>
              <w:rPr>
                <w:rFonts w:ascii="Arial" w:hAnsi="Arial" w:cs="Arial"/>
                <w:sz w:val="22"/>
                <w:szCs w:val="22"/>
              </w:rPr>
            </w:pPr>
          </w:p>
        </w:tc>
      </w:tr>
      <w:tr w:rsidR="00F367EE" w:rsidRPr="00DA3A1E" w:rsidTr="00DA3A1E">
        <w:trPr>
          <w:trHeight w:val="474"/>
          <w:tblCellSpacing w:w="20" w:type="dxa"/>
          <w:jc w:val="center"/>
        </w:trPr>
        <w:tc>
          <w:tcPr>
            <w:tcW w:w="5490" w:type="dxa"/>
            <w:gridSpan w:val="5"/>
            <w:shd w:val="clear" w:color="auto" w:fill="auto"/>
            <w:vAlign w:val="center"/>
          </w:tcPr>
          <w:p w:rsidR="002E1EC4" w:rsidRPr="00DA3A1E" w:rsidRDefault="002E1EC4" w:rsidP="001B4784">
            <w:pPr>
              <w:spacing w:line="276" w:lineRule="auto"/>
              <w:rPr>
                <w:rFonts w:ascii="Arial" w:hAnsi="Arial" w:cs="Arial"/>
                <w:sz w:val="22"/>
                <w:szCs w:val="22"/>
              </w:rPr>
            </w:pPr>
          </w:p>
        </w:tc>
        <w:tc>
          <w:tcPr>
            <w:tcW w:w="4606" w:type="dxa"/>
            <w:gridSpan w:val="7"/>
            <w:shd w:val="clear" w:color="auto" w:fill="auto"/>
            <w:vAlign w:val="center"/>
          </w:tcPr>
          <w:p w:rsidR="002E1EC4" w:rsidRPr="00DA3A1E" w:rsidRDefault="002E1EC4" w:rsidP="001B4784">
            <w:pPr>
              <w:spacing w:line="276" w:lineRule="auto"/>
              <w:rPr>
                <w:rFonts w:ascii="Arial" w:hAnsi="Arial" w:cs="Arial"/>
                <w:sz w:val="22"/>
                <w:szCs w:val="22"/>
              </w:rPr>
            </w:pPr>
          </w:p>
        </w:tc>
      </w:tr>
      <w:tr w:rsidR="00BA2E18" w:rsidRPr="00DA3A1E" w:rsidTr="00DA3A1E">
        <w:trPr>
          <w:trHeight w:val="474"/>
          <w:tblCellSpacing w:w="20" w:type="dxa"/>
          <w:jc w:val="center"/>
        </w:trPr>
        <w:tc>
          <w:tcPr>
            <w:tcW w:w="5490" w:type="dxa"/>
            <w:gridSpan w:val="5"/>
            <w:shd w:val="clear" w:color="auto" w:fill="auto"/>
            <w:vAlign w:val="center"/>
          </w:tcPr>
          <w:p w:rsidR="00BA2E18" w:rsidRPr="00DA3A1E" w:rsidRDefault="00BA2E18" w:rsidP="001B4784">
            <w:pPr>
              <w:spacing w:line="276" w:lineRule="auto"/>
              <w:rPr>
                <w:rFonts w:ascii="Arial" w:hAnsi="Arial" w:cs="Arial"/>
                <w:sz w:val="22"/>
                <w:szCs w:val="22"/>
              </w:rPr>
            </w:pPr>
          </w:p>
        </w:tc>
        <w:tc>
          <w:tcPr>
            <w:tcW w:w="4606" w:type="dxa"/>
            <w:gridSpan w:val="7"/>
            <w:shd w:val="clear" w:color="auto" w:fill="auto"/>
            <w:vAlign w:val="center"/>
          </w:tcPr>
          <w:p w:rsidR="00BA2E18" w:rsidRPr="00DA3A1E" w:rsidRDefault="00BA2E18" w:rsidP="001B4784">
            <w:pPr>
              <w:spacing w:line="276" w:lineRule="auto"/>
              <w:rPr>
                <w:rFonts w:ascii="Arial" w:hAnsi="Arial" w:cs="Arial"/>
                <w:sz w:val="22"/>
                <w:szCs w:val="22"/>
              </w:rPr>
            </w:pPr>
          </w:p>
        </w:tc>
      </w:tr>
    </w:tbl>
    <w:p w:rsidR="0037155C" w:rsidRPr="00DA3A1E" w:rsidRDefault="0037155C">
      <w:pPr>
        <w:rPr>
          <w:rFonts w:ascii="Arial" w:hAnsi="Arial" w:cs="Arial"/>
          <w:sz w:val="22"/>
          <w:szCs w:val="22"/>
        </w:rPr>
      </w:pPr>
    </w:p>
    <w:p w:rsidR="0037155C" w:rsidRPr="00DA3A1E" w:rsidRDefault="0037155C">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128"/>
        <w:gridCol w:w="85"/>
        <w:gridCol w:w="335"/>
        <w:gridCol w:w="1816"/>
        <w:gridCol w:w="40"/>
        <w:gridCol w:w="854"/>
        <w:gridCol w:w="40"/>
        <w:gridCol w:w="165"/>
        <w:gridCol w:w="632"/>
        <w:gridCol w:w="40"/>
        <w:gridCol w:w="40"/>
        <w:gridCol w:w="40"/>
        <w:gridCol w:w="595"/>
        <w:gridCol w:w="688"/>
        <w:gridCol w:w="40"/>
        <w:gridCol w:w="232"/>
        <w:gridCol w:w="40"/>
        <w:gridCol w:w="40"/>
        <w:gridCol w:w="1192"/>
        <w:gridCol w:w="45"/>
        <w:gridCol w:w="1713"/>
      </w:tblGrid>
      <w:tr w:rsidR="00527FFC" w:rsidRPr="00DA3A1E" w:rsidTr="003551E8">
        <w:trPr>
          <w:trHeight w:val="456"/>
          <w:tblCellSpacing w:w="20" w:type="dxa"/>
          <w:jc w:val="center"/>
        </w:trPr>
        <w:tc>
          <w:tcPr>
            <w:tcW w:w="10720" w:type="dxa"/>
            <w:gridSpan w:val="21"/>
            <w:tcBorders>
              <w:top w:val="single" w:sz="2" w:space="0" w:color="808080"/>
              <w:left w:val="single" w:sz="2" w:space="0" w:color="808080"/>
              <w:bottom w:val="single" w:sz="2" w:space="0" w:color="808080"/>
              <w:right w:val="single" w:sz="2" w:space="0" w:color="808080"/>
            </w:tcBorders>
            <w:shd w:val="clear" w:color="auto" w:fill="BDD6EE"/>
            <w:vAlign w:val="center"/>
          </w:tcPr>
          <w:p w:rsidR="00527FFC" w:rsidRPr="00DA3A1E" w:rsidRDefault="0037155C" w:rsidP="00C2461F">
            <w:pPr>
              <w:spacing w:line="276" w:lineRule="auto"/>
              <w:rPr>
                <w:rFonts w:ascii="Arial" w:hAnsi="Arial" w:cs="Arial"/>
                <w:sz w:val="22"/>
                <w:szCs w:val="22"/>
              </w:rPr>
            </w:pPr>
            <w:r w:rsidRPr="00DA3A1E">
              <w:rPr>
                <w:rFonts w:ascii="Arial" w:hAnsi="Arial" w:cs="Arial"/>
                <w:b/>
                <w:sz w:val="22"/>
                <w:szCs w:val="22"/>
              </w:rPr>
              <w:lastRenderedPageBreak/>
              <w:t xml:space="preserve">PROJECT CATEGORY: </w:t>
            </w:r>
            <w:r w:rsidRPr="00DA3A1E">
              <w:rPr>
                <w:rFonts w:ascii="Arial" w:hAnsi="Arial" w:cs="Arial"/>
                <w:sz w:val="22"/>
                <w:szCs w:val="22"/>
              </w:rPr>
              <w:t xml:space="preserve">Please select only </w:t>
            </w:r>
            <w:r w:rsidRPr="00DA3A1E">
              <w:rPr>
                <w:rFonts w:ascii="Arial" w:hAnsi="Arial" w:cs="Arial"/>
                <w:b/>
                <w:sz w:val="22"/>
                <w:szCs w:val="22"/>
                <w:u w:val="single"/>
              </w:rPr>
              <w:t>ONE</w:t>
            </w:r>
            <w:r w:rsidRPr="00DA3A1E">
              <w:rPr>
                <w:rFonts w:ascii="Arial" w:hAnsi="Arial" w:cs="Arial"/>
                <w:sz w:val="22"/>
                <w:szCs w:val="22"/>
              </w:rPr>
              <w:t xml:space="preserve"> category</w:t>
            </w:r>
          </w:p>
        </w:tc>
      </w:tr>
      <w:tr w:rsidR="0037155C" w:rsidRPr="00DA3A1E" w:rsidTr="005D2174">
        <w:trPr>
          <w:trHeight w:val="699"/>
          <w:tblCellSpacing w:w="20" w:type="dxa"/>
          <w:jc w:val="center"/>
        </w:trPr>
        <w:tc>
          <w:tcPr>
            <w:tcW w:w="2490"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A67C20" w:rsidP="00C2461F">
            <w:pPr>
              <w:spacing w:line="276" w:lineRule="auto"/>
              <w:rPr>
                <w:rFonts w:ascii="Arial" w:hAnsi="Arial" w:cs="Arial"/>
                <w:sz w:val="22"/>
                <w:szCs w:val="22"/>
              </w:rPr>
            </w:pPr>
            <w:sdt>
              <w:sdtPr>
                <w:rPr>
                  <w:rStyle w:val="CheckBoxChar"/>
                  <w:rFonts w:ascii="Arial" w:hAnsi="Arial" w:cs="Arial"/>
                  <w:color w:val="auto"/>
                  <w:sz w:val="22"/>
                  <w:szCs w:val="22"/>
                </w:rPr>
                <w:id w:val="49434996"/>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Fonts w:ascii="Arial" w:hAnsi="Arial" w:cs="Arial"/>
                <w:sz w:val="22"/>
                <w:szCs w:val="22"/>
              </w:rPr>
              <w:t>Beta Cell Physiology &amp; Dysfunction</w:t>
            </w:r>
          </w:p>
        </w:tc>
        <w:tc>
          <w:tcPr>
            <w:tcW w:w="2875"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A67C20" w:rsidP="00527FFC">
            <w:pPr>
              <w:spacing w:line="276" w:lineRule="auto"/>
              <w:rPr>
                <w:rFonts w:ascii="Arial" w:hAnsi="Arial" w:cs="Arial"/>
                <w:sz w:val="22"/>
                <w:szCs w:val="22"/>
              </w:rPr>
            </w:pPr>
            <w:sdt>
              <w:sdtPr>
                <w:rPr>
                  <w:rStyle w:val="CheckBoxChar"/>
                  <w:rFonts w:ascii="Arial" w:hAnsi="Arial" w:cs="Arial"/>
                  <w:color w:val="auto"/>
                  <w:sz w:val="22"/>
                  <w:szCs w:val="22"/>
                </w:rPr>
                <w:id w:val="-675422762"/>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Beta Cell Development, Differentiation &amp; Regeneration</w:t>
            </w:r>
          </w:p>
        </w:tc>
        <w:tc>
          <w:tcPr>
            <w:tcW w:w="2347" w:type="dxa"/>
            <w:gridSpan w:val="10"/>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A67C20" w:rsidP="00527FFC">
            <w:pPr>
              <w:spacing w:line="276" w:lineRule="auto"/>
              <w:rPr>
                <w:rFonts w:ascii="Arial" w:hAnsi="Arial" w:cs="Arial"/>
                <w:sz w:val="22"/>
                <w:szCs w:val="22"/>
              </w:rPr>
            </w:pPr>
            <w:sdt>
              <w:sdtPr>
                <w:rPr>
                  <w:rStyle w:val="CheckBoxChar"/>
                  <w:rFonts w:ascii="Arial" w:hAnsi="Arial" w:cs="Arial"/>
                  <w:color w:val="auto"/>
                  <w:sz w:val="22"/>
                  <w:szCs w:val="22"/>
                </w:rPr>
                <w:id w:val="-637032979"/>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Bone Marrow Studies</w:t>
            </w:r>
          </w:p>
        </w:tc>
        <w:tc>
          <w:tcPr>
            <w:tcW w:w="288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A67C20" w:rsidP="00C2461F">
            <w:pPr>
              <w:spacing w:line="276" w:lineRule="auto"/>
              <w:rPr>
                <w:rFonts w:ascii="Arial" w:hAnsi="Arial" w:cs="Arial"/>
                <w:sz w:val="22"/>
                <w:szCs w:val="22"/>
              </w:rPr>
            </w:pPr>
            <w:sdt>
              <w:sdtPr>
                <w:rPr>
                  <w:rStyle w:val="CheckBoxChar"/>
                  <w:rFonts w:ascii="Arial" w:hAnsi="Arial" w:cs="Arial"/>
                  <w:color w:val="auto"/>
                  <w:sz w:val="22"/>
                  <w:szCs w:val="22"/>
                </w:rPr>
                <w:id w:val="-245877478"/>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Bone Marrow Studies</w:t>
            </w:r>
          </w:p>
        </w:tc>
      </w:tr>
      <w:tr w:rsidR="0037155C" w:rsidRPr="00DA3A1E" w:rsidTr="005D2174">
        <w:trPr>
          <w:trHeight w:val="582"/>
          <w:tblCellSpacing w:w="20" w:type="dxa"/>
          <w:jc w:val="center"/>
        </w:trPr>
        <w:tc>
          <w:tcPr>
            <w:tcW w:w="2490"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A67C20" w:rsidP="00527FFC">
            <w:pPr>
              <w:spacing w:line="276" w:lineRule="auto"/>
              <w:rPr>
                <w:rFonts w:ascii="Arial" w:hAnsi="Arial" w:cs="Arial"/>
                <w:b/>
                <w:sz w:val="22"/>
                <w:szCs w:val="22"/>
              </w:rPr>
            </w:pPr>
            <w:sdt>
              <w:sdtPr>
                <w:rPr>
                  <w:rStyle w:val="CheckBoxChar"/>
                  <w:rFonts w:ascii="Arial" w:hAnsi="Arial" w:cs="Arial"/>
                  <w:color w:val="auto"/>
                  <w:sz w:val="22"/>
                  <w:szCs w:val="22"/>
                </w:rPr>
                <w:id w:val="-69431373"/>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Fonts w:ascii="Arial" w:hAnsi="Arial" w:cs="Arial"/>
                <w:sz w:val="22"/>
                <w:szCs w:val="22"/>
              </w:rPr>
              <w:t>Core Lab</w:t>
            </w:r>
          </w:p>
        </w:tc>
        <w:tc>
          <w:tcPr>
            <w:tcW w:w="2875"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A67C20" w:rsidP="00527FF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542137019"/>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Immunology</w:t>
            </w:r>
          </w:p>
        </w:tc>
        <w:tc>
          <w:tcPr>
            <w:tcW w:w="2347" w:type="dxa"/>
            <w:gridSpan w:val="10"/>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A67C20" w:rsidP="00527FF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910165414"/>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Novel Biomarkers</w:t>
            </w:r>
          </w:p>
        </w:tc>
        <w:tc>
          <w:tcPr>
            <w:tcW w:w="288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A67C20" w:rsidP="00527FFC">
            <w:pPr>
              <w:spacing w:line="276" w:lineRule="auto"/>
              <w:rPr>
                <w:rFonts w:ascii="Arial" w:hAnsi="Arial" w:cs="Arial"/>
                <w:sz w:val="22"/>
                <w:szCs w:val="22"/>
              </w:rPr>
            </w:pPr>
            <w:sdt>
              <w:sdtPr>
                <w:rPr>
                  <w:rStyle w:val="CheckBoxChar"/>
                  <w:rFonts w:ascii="Arial" w:hAnsi="Arial" w:cs="Arial"/>
                  <w:color w:val="auto"/>
                  <w:sz w:val="22"/>
                  <w:szCs w:val="22"/>
                </w:rPr>
                <w:id w:val="1083569765"/>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Novel Technologies</w:t>
            </w:r>
          </w:p>
        </w:tc>
      </w:tr>
      <w:tr w:rsidR="0037155C" w:rsidRPr="00DA3A1E" w:rsidTr="005D2174">
        <w:trPr>
          <w:trHeight w:val="582"/>
          <w:tblCellSpacing w:w="20" w:type="dxa"/>
          <w:jc w:val="center"/>
        </w:trPr>
        <w:tc>
          <w:tcPr>
            <w:tcW w:w="2490"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A67C20" w:rsidP="00527FFC">
            <w:pPr>
              <w:spacing w:line="276" w:lineRule="auto"/>
              <w:rPr>
                <w:rFonts w:ascii="Arial" w:hAnsi="Arial" w:cs="Arial"/>
                <w:b/>
                <w:sz w:val="22"/>
                <w:szCs w:val="22"/>
              </w:rPr>
            </w:pPr>
            <w:sdt>
              <w:sdtPr>
                <w:rPr>
                  <w:rStyle w:val="CheckBoxChar"/>
                  <w:rFonts w:ascii="Arial" w:hAnsi="Arial" w:cs="Arial"/>
                  <w:color w:val="auto"/>
                  <w:sz w:val="22"/>
                  <w:szCs w:val="22"/>
                </w:rPr>
                <w:id w:val="1935094869"/>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Fonts w:ascii="Arial" w:hAnsi="Arial" w:cs="Arial"/>
                <w:sz w:val="22"/>
                <w:szCs w:val="22"/>
              </w:rPr>
              <w:t>Pathology</w:t>
            </w:r>
          </w:p>
        </w:tc>
        <w:tc>
          <w:tcPr>
            <w:tcW w:w="2875"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A67C20" w:rsidP="00527FF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130306173"/>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T1D Etiology &amp; Environment</w:t>
            </w:r>
          </w:p>
        </w:tc>
        <w:tc>
          <w:tcPr>
            <w:tcW w:w="5275" w:type="dxa"/>
            <w:gridSpan w:val="1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A3A1E" w:rsidRDefault="00A67C20" w:rsidP="00C2461F">
            <w:pPr>
              <w:spacing w:line="276" w:lineRule="auto"/>
              <w:rPr>
                <w:rFonts w:ascii="Arial" w:hAnsi="Arial" w:cs="Arial"/>
                <w:sz w:val="22"/>
                <w:szCs w:val="22"/>
              </w:rPr>
            </w:pPr>
            <w:sdt>
              <w:sdtPr>
                <w:rPr>
                  <w:rStyle w:val="CheckBoxChar"/>
                  <w:rFonts w:ascii="Arial" w:hAnsi="Arial" w:cs="Arial"/>
                  <w:color w:val="auto"/>
                  <w:sz w:val="22"/>
                  <w:szCs w:val="22"/>
                </w:rPr>
                <w:id w:val="690965794"/>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527FFC" w:rsidRPr="00DA3A1E">
              <w:rPr>
                <w:rStyle w:val="CheckBoxChar"/>
                <w:rFonts w:ascii="Arial" w:hAnsi="Arial" w:cs="Arial"/>
                <w:color w:val="auto"/>
                <w:sz w:val="22"/>
                <w:szCs w:val="22"/>
              </w:rPr>
              <w:t xml:space="preserve">Other (list): </w:t>
            </w:r>
          </w:p>
        </w:tc>
      </w:tr>
      <w:tr w:rsidR="00DC72AC" w:rsidRPr="00DA3A1E" w:rsidTr="00BA2E18">
        <w:trPr>
          <w:trHeight w:val="501"/>
          <w:tblCellSpacing w:w="20" w:type="dxa"/>
          <w:jc w:val="center"/>
        </w:trPr>
        <w:tc>
          <w:tcPr>
            <w:tcW w:w="10720" w:type="dxa"/>
            <w:gridSpan w:val="21"/>
            <w:tcBorders>
              <w:top w:val="single" w:sz="2" w:space="0" w:color="808080"/>
              <w:left w:val="single" w:sz="2" w:space="0" w:color="808080"/>
              <w:bottom w:val="single" w:sz="2" w:space="0" w:color="808080"/>
              <w:right w:val="single" w:sz="2" w:space="0" w:color="808080"/>
            </w:tcBorders>
            <w:shd w:val="clear" w:color="auto" w:fill="BDD6EE"/>
            <w:vAlign w:val="center"/>
          </w:tcPr>
          <w:p w:rsidR="00B314B7" w:rsidRDefault="002E1EC4" w:rsidP="00B91289">
            <w:pPr>
              <w:pStyle w:val="Heading2"/>
              <w:spacing w:line="276" w:lineRule="auto"/>
              <w:rPr>
                <w:rFonts w:ascii="Arial" w:hAnsi="Arial" w:cs="Arial"/>
                <w:sz w:val="22"/>
                <w:szCs w:val="22"/>
              </w:rPr>
            </w:pPr>
            <w:r w:rsidRPr="00DA3A1E">
              <w:rPr>
                <w:rFonts w:ascii="Arial" w:hAnsi="Arial" w:cs="Arial"/>
                <w:sz w:val="22"/>
                <w:szCs w:val="22"/>
              </w:rPr>
              <w:t>lab contact &amp; shipping information</w:t>
            </w:r>
            <w:r w:rsidR="00B91289">
              <w:rPr>
                <w:rFonts w:ascii="Arial" w:hAnsi="Arial" w:cs="Arial"/>
                <w:sz w:val="22"/>
                <w:szCs w:val="22"/>
              </w:rPr>
              <w:t xml:space="preserve"> </w:t>
            </w:r>
          </w:p>
          <w:p w:rsidR="000F2DF4" w:rsidRPr="00B91289" w:rsidRDefault="00B91289" w:rsidP="00B91289">
            <w:pPr>
              <w:pStyle w:val="Heading2"/>
              <w:spacing w:line="276" w:lineRule="auto"/>
              <w:rPr>
                <w:rFonts w:ascii="Arial" w:hAnsi="Arial" w:cs="Arial"/>
                <w:b w:val="0"/>
                <w:sz w:val="22"/>
                <w:szCs w:val="22"/>
              </w:rPr>
            </w:pPr>
            <w:r>
              <w:rPr>
                <w:rFonts w:ascii="Arial" w:hAnsi="Arial" w:cs="Arial"/>
                <w:b w:val="0"/>
                <w:sz w:val="22"/>
                <w:szCs w:val="22"/>
              </w:rPr>
              <w:t xml:space="preserve">(NOTE: </w:t>
            </w:r>
            <w:r>
              <w:rPr>
                <w:rFonts w:ascii="Arial" w:hAnsi="Arial" w:cs="Arial"/>
                <w:b w:val="0"/>
                <w:caps w:val="0"/>
                <w:sz w:val="22"/>
                <w:szCs w:val="22"/>
              </w:rPr>
              <w:t>For studies with human islets or fresh tissue, we require additional shipping information for weekend and holiday delivery)</w:t>
            </w:r>
          </w:p>
        </w:tc>
      </w:tr>
      <w:tr w:rsidR="006846A1" w:rsidRPr="00DA3A1E" w:rsidTr="005D2174">
        <w:trPr>
          <w:trHeight w:val="582"/>
          <w:tblCellSpacing w:w="20" w:type="dxa"/>
          <w:jc w:val="center"/>
        </w:trPr>
        <w:tc>
          <w:tcPr>
            <w:tcW w:w="206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2E1EC4" w:rsidRPr="00DA3A1E" w:rsidRDefault="00DA3A1E" w:rsidP="00DC72AC">
            <w:pPr>
              <w:spacing w:line="276" w:lineRule="auto"/>
              <w:rPr>
                <w:rFonts w:ascii="Arial" w:hAnsi="Arial" w:cs="Arial"/>
                <w:b/>
                <w:sz w:val="22"/>
                <w:szCs w:val="22"/>
              </w:rPr>
            </w:pPr>
            <w:r>
              <w:rPr>
                <w:rFonts w:ascii="Arial" w:hAnsi="Arial" w:cs="Arial"/>
                <w:b/>
                <w:sz w:val="22"/>
                <w:szCs w:val="22"/>
              </w:rPr>
              <w:t>Lab Contact P</w:t>
            </w:r>
            <w:r w:rsidR="00F367EE" w:rsidRPr="00DA3A1E">
              <w:rPr>
                <w:rFonts w:ascii="Arial" w:hAnsi="Arial" w:cs="Arial"/>
                <w:b/>
                <w:sz w:val="22"/>
                <w:szCs w:val="22"/>
              </w:rPr>
              <w:t>erson</w:t>
            </w:r>
          </w:p>
        </w:tc>
        <w:tc>
          <w:tcPr>
            <w:tcW w:w="3968"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2E1EC4" w:rsidRPr="00DA3A1E" w:rsidRDefault="00F367EE" w:rsidP="00DA3A1E">
            <w:pPr>
              <w:spacing w:line="276" w:lineRule="auto"/>
              <w:rPr>
                <w:rFonts w:ascii="Arial" w:hAnsi="Arial" w:cs="Arial"/>
                <w:b/>
                <w:sz w:val="22"/>
                <w:szCs w:val="22"/>
              </w:rPr>
            </w:pPr>
            <w:r w:rsidRPr="00DA3A1E">
              <w:rPr>
                <w:rFonts w:ascii="Arial" w:hAnsi="Arial" w:cs="Arial"/>
                <w:b/>
                <w:sz w:val="22"/>
                <w:szCs w:val="22"/>
              </w:rPr>
              <w:t xml:space="preserve">Cell </w:t>
            </w:r>
            <w:r w:rsidR="00DA3A1E">
              <w:rPr>
                <w:rFonts w:ascii="Arial" w:hAnsi="Arial" w:cs="Arial"/>
                <w:b/>
                <w:sz w:val="22"/>
                <w:szCs w:val="22"/>
              </w:rPr>
              <w:t>P</w:t>
            </w:r>
            <w:r w:rsidRPr="00DA3A1E">
              <w:rPr>
                <w:rFonts w:ascii="Arial" w:hAnsi="Arial" w:cs="Arial"/>
                <w:b/>
                <w:sz w:val="22"/>
                <w:szCs w:val="22"/>
              </w:rPr>
              <w:t>hone</w:t>
            </w:r>
          </w:p>
        </w:tc>
        <w:tc>
          <w:tcPr>
            <w:tcW w:w="3200"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2E1EC4" w:rsidRPr="00DA3A1E" w:rsidRDefault="002E1EC4" w:rsidP="00DC72AC">
            <w:pPr>
              <w:spacing w:line="276" w:lineRule="auto"/>
              <w:rPr>
                <w:rFonts w:ascii="Arial" w:hAnsi="Arial" w:cs="Arial"/>
                <w:sz w:val="22"/>
                <w:szCs w:val="22"/>
              </w:rPr>
            </w:pPr>
          </w:p>
        </w:tc>
      </w:tr>
      <w:tr w:rsidR="006846A1" w:rsidRPr="00DA3A1E" w:rsidTr="005D2174">
        <w:trPr>
          <w:trHeight w:val="582"/>
          <w:tblCellSpacing w:w="20" w:type="dxa"/>
          <w:jc w:val="center"/>
        </w:trPr>
        <w:tc>
          <w:tcPr>
            <w:tcW w:w="206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2E1EC4" w:rsidRPr="00DA3A1E" w:rsidRDefault="00F367EE" w:rsidP="00DC72AC">
            <w:pPr>
              <w:spacing w:line="276" w:lineRule="auto"/>
              <w:rPr>
                <w:rFonts w:ascii="Arial" w:hAnsi="Arial" w:cs="Arial"/>
                <w:b/>
                <w:sz w:val="22"/>
                <w:szCs w:val="22"/>
              </w:rPr>
            </w:pPr>
            <w:r w:rsidRPr="00DA3A1E">
              <w:rPr>
                <w:rFonts w:ascii="Arial" w:hAnsi="Arial" w:cs="Arial"/>
                <w:b/>
                <w:sz w:val="22"/>
                <w:szCs w:val="22"/>
              </w:rPr>
              <w:t>Email</w:t>
            </w:r>
          </w:p>
        </w:tc>
        <w:tc>
          <w:tcPr>
            <w:tcW w:w="3968"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2E1EC4" w:rsidRPr="00DA3A1E" w:rsidRDefault="00DA3A1E" w:rsidP="00DC72AC">
            <w:pPr>
              <w:spacing w:line="276" w:lineRule="auto"/>
              <w:rPr>
                <w:rFonts w:ascii="Arial" w:hAnsi="Arial" w:cs="Arial"/>
                <w:b/>
                <w:sz w:val="22"/>
                <w:szCs w:val="22"/>
              </w:rPr>
            </w:pPr>
            <w:r>
              <w:rPr>
                <w:rFonts w:ascii="Arial" w:hAnsi="Arial" w:cs="Arial"/>
                <w:b/>
                <w:sz w:val="22"/>
                <w:szCs w:val="22"/>
              </w:rPr>
              <w:t>Lab P</w:t>
            </w:r>
            <w:r w:rsidR="002D13A1" w:rsidRPr="00DA3A1E">
              <w:rPr>
                <w:rFonts w:ascii="Arial" w:hAnsi="Arial" w:cs="Arial"/>
                <w:b/>
                <w:sz w:val="22"/>
                <w:szCs w:val="22"/>
              </w:rPr>
              <w:t>hone</w:t>
            </w:r>
          </w:p>
        </w:tc>
        <w:tc>
          <w:tcPr>
            <w:tcW w:w="3200"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2E1EC4" w:rsidRPr="00DA3A1E" w:rsidRDefault="002E1EC4" w:rsidP="00DC72AC">
            <w:pPr>
              <w:spacing w:line="276" w:lineRule="auto"/>
              <w:rPr>
                <w:rFonts w:ascii="Arial" w:hAnsi="Arial" w:cs="Arial"/>
                <w:sz w:val="22"/>
                <w:szCs w:val="22"/>
              </w:rPr>
            </w:pPr>
          </w:p>
        </w:tc>
      </w:tr>
      <w:tr w:rsidR="006846A1" w:rsidRPr="00DA3A1E" w:rsidTr="005D2174">
        <w:trPr>
          <w:trHeight w:val="582"/>
          <w:tblCellSpacing w:w="20" w:type="dxa"/>
          <w:jc w:val="center"/>
        </w:trPr>
        <w:tc>
          <w:tcPr>
            <w:tcW w:w="206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DA3A1E" w:rsidP="00DC72AC">
            <w:pPr>
              <w:spacing w:line="276" w:lineRule="auto"/>
              <w:rPr>
                <w:rFonts w:ascii="Arial" w:hAnsi="Arial" w:cs="Arial"/>
                <w:b/>
                <w:sz w:val="22"/>
                <w:szCs w:val="22"/>
              </w:rPr>
            </w:pPr>
            <w:r>
              <w:rPr>
                <w:rFonts w:ascii="Arial" w:hAnsi="Arial" w:cs="Arial"/>
                <w:b/>
                <w:sz w:val="22"/>
                <w:szCs w:val="22"/>
              </w:rPr>
              <w:t>FedEx A</w:t>
            </w:r>
            <w:r w:rsidR="00F367EE" w:rsidRPr="00DA3A1E">
              <w:rPr>
                <w:rFonts w:ascii="Arial" w:hAnsi="Arial" w:cs="Arial"/>
                <w:b/>
                <w:sz w:val="22"/>
                <w:szCs w:val="22"/>
              </w:rPr>
              <w:t>cct</w:t>
            </w:r>
          </w:p>
        </w:tc>
        <w:tc>
          <w:tcPr>
            <w:tcW w:w="3968"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DA3A1E" w:rsidP="00DC72AC">
            <w:pPr>
              <w:spacing w:line="276" w:lineRule="auto"/>
              <w:rPr>
                <w:rFonts w:ascii="Arial" w:hAnsi="Arial" w:cs="Arial"/>
                <w:b/>
                <w:sz w:val="22"/>
                <w:szCs w:val="22"/>
              </w:rPr>
            </w:pPr>
            <w:r>
              <w:rPr>
                <w:rFonts w:ascii="Arial" w:hAnsi="Arial" w:cs="Arial"/>
                <w:b/>
                <w:sz w:val="22"/>
                <w:szCs w:val="22"/>
              </w:rPr>
              <w:t>Lab F</w:t>
            </w:r>
            <w:r w:rsidR="00F367EE" w:rsidRPr="00DA3A1E">
              <w:rPr>
                <w:rFonts w:ascii="Arial" w:hAnsi="Arial" w:cs="Arial"/>
                <w:b/>
                <w:sz w:val="22"/>
                <w:szCs w:val="22"/>
              </w:rPr>
              <w:t>ax</w:t>
            </w:r>
          </w:p>
        </w:tc>
        <w:tc>
          <w:tcPr>
            <w:tcW w:w="3200"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C72AC">
            <w:pPr>
              <w:spacing w:line="276" w:lineRule="auto"/>
              <w:rPr>
                <w:rFonts w:ascii="Arial" w:hAnsi="Arial" w:cs="Arial"/>
                <w:sz w:val="22"/>
                <w:szCs w:val="22"/>
              </w:rPr>
            </w:pPr>
          </w:p>
        </w:tc>
      </w:tr>
      <w:tr w:rsidR="00DC72AC" w:rsidRPr="00DA3A1E" w:rsidTr="005D2174">
        <w:trPr>
          <w:trHeight w:val="501"/>
          <w:tblCellSpacing w:w="20" w:type="dxa"/>
          <w:jc w:val="center"/>
        </w:trPr>
        <w:tc>
          <w:tcPr>
            <w:tcW w:w="2069" w:type="dxa"/>
            <w:vMerge w:val="restart"/>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DA3A1E" w:rsidP="00DC72AC">
            <w:pPr>
              <w:spacing w:line="276" w:lineRule="auto"/>
              <w:rPr>
                <w:rFonts w:ascii="Arial" w:hAnsi="Arial" w:cs="Arial"/>
                <w:b/>
                <w:sz w:val="22"/>
                <w:szCs w:val="22"/>
              </w:rPr>
            </w:pPr>
            <w:r>
              <w:rPr>
                <w:rFonts w:ascii="Arial" w:hAnsi="Arial" w:cs="Arial"/>
                <w:b/>
                <w:sz w:val="22"/>
                <w:szCs w:val="22"/>
              </w:rPr>
              <w:t>FedEx Shipping A</w:t>
            </w:r>
            <w:r w:rsidR="00F367EE" w:rsidRPr="00DA3A1E">
              <w:rPr>
                <w:rFonts w:ascii="Arial" w:hAnsi="Arial" w:cs="Arial"/>
                <w:b/>
                <w:sz w:val="22"/>
                <w:szCs w:val="22"/>
              </w:rPr>
              <w:t>ddress</w:t>
            </w:r>
          </w:p>
        </w:tc>
        <w:tc>
          <w:tcPr>
            <w:tcW w:w="8611" w:type="dxa"/>
            <w:gridSpan w:val="20"/>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C72AC">
            <w:pPr>
              <w:spacing w:line="276" w:lineRule="auto"/>
              <w:rPr>
                <w:rFonts w:ascii="Arial" w:hAnsi="Arial" w:cs="Arial"/>
                <w:sz w:val="22"/>
                <w:szCs w:val="22"/>
              </w:rPr>
            </w:pPr>
          </w:p>
        </w:tc>
      </w:tr>
      <w:tr w:rsidR="00DC72AC" w:rsidRPr="00DA3A1E" w:rsidTr="005D2174">
        <w:trPr>
          <w:trHeight w:val="474"/>
          <w:tblCellSpacing w:w="20" w:type="dxa"/>
          <w:jc w:val="center"/>
        </w:trPr>
        <w:tc>
          <w:tcPr>
            <w:tcW w:w="2069" w:type="dxa"/>
            <w:vMerge/>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2D13A1" w:rsidP="00DC72AC">
            <w:pPr>
              <w:spacing w:line="276" w:lineRule="auto"/>
              <w:rPr>
                <w:rFonts w:ascii="Arial" w:hAnsi="Arial" w:cs="Arial"/>
                <w:b/>
                <w:sz w:val="22"/>
                <w:szCs w:val="22"/>
              </w:rPr>
            </w:pPr>
          </w:p>
        </w:tc>
        <w:tc>
          <w:tcPr>
            <w:tcW w:w="8611" w:type="dxa"/>
            <w:gridSpan w:val="20"/>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C72AC">
            <w:pPr>
              <w:spacing w:line="276" w:lineRule="auto"/>
              <w:rPr>
                <w:rFonts w:ascii="Arial" w:hAnsi="Arial" w:cs="Arial"/>
                <w:sz w:val="22"/>
                <w:szCs w:val="22"/>
              </w:rPr>
            </w:pPr>
          </w:p>
        </w:tc>
      </w:tr>
      <w:tr w:rsidR="005D2174" w:rsidRPr="00DA3A1E" w:rsidTr="005D2174">
        <w:trPr>
          <w:trHeight w:val="582"/>
          <w:tblCellSpacing w:w="20" w:type="dxa"/>
          <w:jc w:val="center"/>
        </w:trPr>
        <w:tc>
          <w:tcPr>
            <w:tcW w:w="206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City</w:t>
            </w:r>
          </w:p>
        </w:tc>
        <w:tc>
          <w:tcPr>
            <w:tcW w:w="2237"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C72AC">
            <w:pPr>
              <w:spacing w:line="276" w:lineRule="auto"/>
              <w:rPr>
                <w:rFonts w:ascii="Arial" w:hAnsi="Arial" w:cs="Arial"/>
                <w:sz w:val="22"/>
                <w:szCs w:val="22"/>
              </w:rPr>
            </w:pPr>
          </w:p>
        </w:tc>
        <w:tc>
          <w:tcPr>
            <w:tcW w:w="814"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F367EE" w:rsidP="00DC72AC">
            <w:pPr>
              <w:spacing w:line="276" w:lineRule="auto"/>
              <w:rPr>
                <w:rFonts w:ascii="Arial" w:hAnsi="Arial" w:cs="Arial"/>
                <w:b/>
                <w:sz w:val="22"/>
                <w:szCs w:val="22"/>
              </w:rPr>
            </w:pPr>
            <w:r w:rsidRPr="00DA3A1E">
              <w:rPr>
                <w:rFonts w:ascii="Arial" w:hAnsi="Arial" w:cs="Arial"/>
                <w:b/>
                <w:sz w:val="22"/>
                <w:szCs w:val="22"/>
              </w:rPr>
              <w:t>State</w:t>
            </w:r>
          </w:p>
        </w:tc>
        <w:tc>
          <w:tcPr>
            <w:tcW w:w="917"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C72AC">
            <w:pPr>
              <w:spacing w:line="276" w:lineRule="auto"/>
              <w:rPr>
                <w:rFonts w:ascii="Arial" w:hAnsi="Arial" w:cs="Arial"/>
                <w:sz w:val="22"/>
                <w:szCs w:val="22"/>
              </w:rPr>
            </w:pPr>
          </w:p>
        </w:tc>
        <w:tc>
          <w:tcPr>
            <w:tcW w:w="555"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125319" w:rsidP="00125319">
            <w:pPr>
              <w:spacing w:line="276" w:lineRule="auto"/>
              <w:rPr>
                <w:rFonts w:ascii="Arial" w:hAnsi="Arial" w:cs="Arial"/>
                <w:b/>
                <w:sz w:val="22"/>
                <w:szCs w:val="22"/>
              </w:rPr>
            </w:pPr>
            <w:r w:rsidRPr="00DA3A1E">
              <w:rPr>
                <w:rFonts w:ascii="Arial" w:hAnsi="Arial" w:cs="Arial"/>
                <w:b/>
                <w:sz w:val="22"/>
                <w:szCs w:val="22"/>
              </w:rPr>
              <w:t>ZIP</w:t>
            </w:r>
          </w:p>
        </w:tc>
        <w:tc>
          <w:tcPr>
            <w:tcW w:w="92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45129">
            <w:pPr>
              <w:spacing w:line="276" w:lineRule="auto"/>
              <w:rPr>
                <w:rFonts w:ascii="Arial" w:hAnsi="Arial" w:cs="Arial"/>
                <w:sz w:val="22"/>
                <w:szCs w:val="22"/>
              </w:rPr>
            </w:pPr>
          </w:p>
        </w:tc>
        <w:tc>
          <w:tcPr>
            <w:tcW w:w="1232"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Country</w:t>
            </w:r>
          </w:p>
        </w:tc>
        <w:tc>
          <w:tcPr>
            <w:tcW w:w="1696"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2D13A1" w:rsidRPr="00DA3A1E" w:rsidRDefault="002D13A1" w:rsidP="00DC72AC">
            <w:pPr>
              <w:spacing w:line="276" w:lineRule="auto"/>
              <w:rPr>
                <w:rFonts w:ascii="Arial" w:hAnsi="Arial" w:cs="Arial"/>
                <w:sz w:val="22"/>
                <w:szCs w:val="22"/>
              </w:rPr>
            </w:pPr>
          </w:p>
        </w:tc>
      </w:tr>
      <w:tr w:rsidR="00876060" w:rsidRPr="00DA3A1E" w:rsidTr="00B314B7">
        <w:trPr>
          <w:trHeight w:val="591"/>
          <w:tblCellSpacing w:w="20" w:type="dxa"/>
          <w:jc w:val="center"/>
        </w:trPr>
        <w:tc>
          <w:tcPr>
            <w:tcW w:w="206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876060" w:rsidRPr="00DA3A1E" w:rsidRDefault="00DA3A1E" w:rsidP="00DC72AC">
            <w:pPr>
              <w:spacing w:line="276" w:lineRule="auto"/>
              <w:rPr>
                <w:rFonts w:ascii="Arial" w:hAnsi="Arial" w:cs="Arial"/>
                <w:b/>
                <w:sz w:val="22"/>
                <w:szCs w:val="22"/>
              </w:rPr>
            </w:pPr>
            <w:r>
              <w:rPr>
                <w:rFonts w:ascii="Arial" w:hAnsi="Arial" w:cs="Arial"/>
                <w:b/>
                <w:sz w:val="22"/>
                <w:szCs w:val="22"/>
              </w:rPr>
              <w:t>Shipping I</w:t>
            </w:r>
            <w:r w:rsidR="00876060" w:rsidRPr="00DA3A1E">
              <w:rPr>
                <w:rFonts w:ascii="Arial" w:hAnsi="Arial" w:cs="Arial"/>
                <w:b/>
                <w:sz w:val="22"/>
                <w:szCs w:val="22"/>
              </w:rPr>
              <w:t>nstructions</w:t>
            </w:r>
          </w:p>
        </w:tc>
        <w:tc>
          <w:tcPr>
            <w:tcW w:w="8611" w:type="dxa"/>
            <w:gridSpan w:val="20"/>
            <w:tcBorders>
              <w:top w:val="single" w:sz="2" w:space="0" w:color="808080"/>
              <w:left w:val="single" w:sz="2" w:space="0" w:color="808080"/>
              <w:bottom w:val="single" w:sz="2" w:space="0" w:color="808080"/>
              <w:right w:val="single" w:sz="2" w:space="0" w:color="808080"/>
            </w:tcBorders>
            <w:shd w:val="clear" w:color="auto" w:fill="auto"/>
            <w:vAlign w:val="center"/>
          </w:tcPr>
          <w:p w:rsidR="00876060" w:rsidRPr="00DA3A1E" w:rsidRDefault="00876060" w:rsidP="00D45129">
            <w:pPr>
              <w:spacing w:line="276" w:lineRule="auto"/>
              <w:rPr>
                <w:rFonts w:ascii="Arial" w:hAnsi="Arial" w:cs="Arial"/>
                <w:sz w:val="22"/>
                <w:szCs w:val="22"/>
              </w:rPr>
            </w:pPr>
          </w:p>
        </w:tc>
      </w:tr>
      <w:tr w:rsidR="009937ED" w:rsidRPr="00DA3A1E" w:rsidTr="005D2174">
        <w:trPr>
          <w:trHeight w:val="429"/>
          <w:tblCellSpacing w:w="20" w:type="dxa"/>
          <w:jc w:val="center"/>
        </w:trPr>
        <w:tc>
          <w:tcPr>
            <w:tcW w:w="10720" w:type="dxa"/>
            <w:gridSpan w:val="21"/>
            <w:tcBorders>
              <w:top w:val="single" w:sz="2" w:space="0" w:color="808080"/>
              <w:left w:val="single" w:sz="2" w:space="0" w:color="808080"/>
              <w:bottom w:val="single" w:sz="2" w:space="0" w:color="808080"/>
              <w:right w:val="single" w:sz="2" w:space="0" w:color="808080"/>
            </w:tcBorders>
            <w:shd w:val="clear" w:color="auto" w:fill="FFFF00"/>
            <w:vAlign w:val="center"/>
          </w:tcPr>
          <w:p w:rsidR="009937ED" w:rsidRPr="005D2174" w:rsidRDefault="009937ED" w:rsidP="00D45129">
            <w:pPr>
              <w:spacing w:line="276" w:lineRule="auto"/>
              <w:rPr>
                <w:rFonts w:ascii="Arial" w:hAnsi="Arial" w:cs="Arial"/>
                <w:b/>
                <w:sz w:val="22"/>
                <w:szCs w:val="22"/>
              </w:rPr>
            </w:pPr>
            <w:r w:rsidRPr="005D2174">
              <w:rPr>
                <w:rFonts w:ascii="Arial" w:hAnsi="Arial" w:cs="Arial"/>
                <w:b/>
                <w:sz w:val="22"/>
                <w:szCs w:val="22"/>
              </w:rPr>
              <w:t>LAB CONTACT &amp; SHIPPING INFORMATION FOR WEEKENDS AND HOLIDAYS</w:t>
            </w:r>
          </w:p>
        </w:tc>
      </w:tr>
      <w:tr w:rsidR="005D2174" w:rsidRPr="00DA3A1E" w:rsidTr="005D2174">
        <w:trPr>
          <w:trHeight w:val="456"/>
          <w:tblCellSpacing w:w="20" w:type="dxa"/>
          <w:jc w:val="center"/>
        </w:trPr>
        <w:tc>
          <w:tcPr>
            <w:tcW w:w="2155"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Contact Name</w:t>
            </w:r>
          </w:p>
        </w:tc>
        <w:tc>
          <w:tcPr>
            <w:tcW w:w="3922" w:type="dxa"/>
            <w:gridSpan w:val="9"/>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Cell Phone</w:t>
            </w:r>
          </w:p>
        </w:tc>
        <w:tc>
          <w:tcPr>
            <w:tcW w:w="3240"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r>
      <w:tr w:rsidR="005D2174" w:rsidRPr="00DA3A1E" w:rsidTr="005D2174">
        <w:trPr>
          <w:trHeight w:val="456"/>
          <w:tblCellSpacing w:w="20" w:type="dxa"/>
          <w:jc w:val="center"/>
        </w:trPr>
        <w:tc>
          <w:tcPr>
            <w:tcW w:w="2155"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Email</w:t>
            </w:r>
          </w:p>
        </w:tc>
        <w:tc>
          <w:tcPr>
            <w:tcW w:w="3922" w:type="dxa"/>
            <w:gridSpan w:val="9"/>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Lab Phone</w:t>
            </w:r>
          </w:p>
        </w:tc>
        <w:tc>
          <w:tcPr>
            <w:tcW w:w="3240"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r>
      <w:tr w:rsidR="005D2174" w:rsidRPr="00DA3A1E" w:rsidTr="005D2174">
        <w:trPr>
          <w:trHeight w:val="456"/>
          <w:tblCellSpacing w:w="20" w:type="dxa"/>
          <w:jc w:val="center"/>
        </w:trPr>
        <w:tc>
          <w:tcPr>
            <w:tcW w:w="2155"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FedEx Account</w:t>
            </w:r>
          </w:p>
        </w:tc>
        <w:tc>
          <w:tcPr>
            <w:tcW w:w="8525" w:type="dxa"/>
            <w:gridSpan w:val="19"/>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r>
      <w:tr w:rsidR="005D2174" w:rsidRPr="00DA3A1E" w:rsidTr="005D2174">
        <w:trPr>
          <w:trHeight w:val="528"/>
          <w:tblCellSpacing w:w="20" w:type="dxa"/>
          <w:jc w:val="center"/>
        </w:trPr>
        <w:tc>
          <w:tcPr>
            <w:tcW w:w="2155" w:type="dxa"/>
            <w:gridSpan w:val="2"/>
            <w:vMerge w:val="restart"/>
            <w:tcBorders>
              <w:top w:val="single" w:sz="2" w:space="0" w:color="808080"/>
              <w:left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Shipping Address</w:t>
            </w:r>
          </w:p>
        </w:tc>
        <w:tc>
          <w:tcPr>
            <w:tcW w:w="8525" w:type="dxa"/>
            <w:gridSpan w:val="19"/>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r>
      <w:tr w:rsidR="005D2174" w:rsidRPr="00DA3A1E" w:rsidTr="005D2174">
        <w:trPr>
          <w:trHeight w:val="609"/>
          <w:tblCellSpacing w:w="20" w:type="dxa"/>
          <w:jc w:val="center"/>
        </w:trPr>
        <w:tc>
          <w:tcPr>
            <w:tcW w:w="2155" w:type="dxa"/>
            <w:gridSpan w:val="2"/>
            <w:vMerge/>
            <w:tcBorders>
              <w:left w:val="single" w:sz="2" w:space="0" w:color="808080"/>
              <w:bottom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p>
        </w:tc>
        <w:tc>
          <w:tcPr>
            <w:tcW w:w="8525" w:type="dxa"/>
            <w:gridSpan w:val="19"/>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5D2174" w:rsidRDefault="005D2174" w:rsidP="00D45129">
            <w:pPr>
              <w:spacing w:line="276" w:lineRule="auto"/>
              <w:rPr>
                <w:rFonts w:ascii="Arial" w:hAnsi="Arial" w:cs="Arial"/>
                <w:b/>
                <w:sz w:val="22"/>
                <w:szCs w:val="22"/>
              </w:rPr>
            </w:pPr>
          </w:p>
        </w:tc>
      </w:tr>
      <w:tr w:rsidR="005D2174" w:rsidRPr="00DA3A1E" w:rsidTr="005D2174">
        <w:trPr>
          <w:trHeight w:val="591"/>
          <w:tblCellSpacing w:w="20" w:type="dxa"/>
          <w:jc w:val="center"/>
        </w:trPr>
        <w:tc>
          <w:tcPr>
            <w:tcW w:w="2155" w:type="dxa"/>
            <w:gridSpan w:val="2"/>
            <w:tcBorders>
              <w:left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City</w:t>
            </w:r>
          </w:p>
        </w:tc>
        <w:tc>
          <w:tcPr>
            <w:tcW w:w="2111"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c>
          <w:tcPr>
            <w:tcW w:w="894" w:type="dxa"/>
            <w:gridSpan w:val="3"/>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State</w:t>
            </w:r>
          </w:p>
        </w:tc>
        <w:tc>
          <w:tcPr>
            <w:tcW w:w="757"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c>
          <w:tcPr>
            <w:tcW w:w="675" w:type="dxa"/>
            <w:gridSpan w:val="4"/>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ZIP</w:t>
            </w:r>
          </w:p>
        </w:tc>
        <w:tc>
          <w:tcPr>
            <w:tcW w:w="960"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c>
          <w:tcPr>
            <w:tcW w:w="1235" w:type="dxa"/>
            <w:gridSpan w:val="3"/>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Country</w:t>
            </w:r>
          </w:p>
        </w:tc>
        <w:tc>
          <w:tcPr>
            <w:tcW w:w="165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r>
      <w:tr w:rsidR="005D2174" w:rsidRPr="00DA3A1E" w:rsidTr="00B314B7">
        <w:trPr>
          <w:trHeight w:val="834"/>
          <w:tblCellSpacing w:w="20" w:type="dxa"/>
          <w:jc w:val="center"/>
        </w:trPr>
        <w:tc>
          <w:tcPr>
            <w:tcW w:w="2155" w:type="dxa"/>
            <w:gridSpan w:val="2"/>
            <w:tcBorders>
              <w:left w:val="single" w:sz="2" w:space="0" w:color="808080"/>
              <w:bottom w:val="single" w:sz="2" w:space="0" w:color="808080"/>
              <w:right w:val="single" w:sz="2" w:space="0" w:color="808080"/>
            </w:tcBorders>
            <w:shd w:val="clear" w:color="auto" w:fill="FFF2CC"/>
            <w:vAlign w:val="center"/>
          </w:tcPr>
          <w:p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Shipping Instructions</w:t>
            </w:r>
          </w:p>
        </w:tc>
        <w:tc>
          <w:tcPr>
            <w:tcW w:w="8525" w:type="dxa"/>
            <w:gridSpan w:val="19"/>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D2174" w:rsidRPr="00DA3A1E" w:rsidRDefault="005D2174" w:rsidP="00D45129">
            <w:pPr>
              <w:spacing w:line="276" w:lineRule="auto"/>
              <w:rPr>
                <w:rFonts w:ascii="Arial" w:hAnsi="Arial" w:cs="Arial"/>
                <w:sz w:val="22"/>
                <w:szCs w:val="22"/>
              </w:rPr>
            </w:pPr>
          </w:p>
        </w:tc>
      </w:tr>
    </w:tbl>
    <w:p w:rsidR="003551E8" w:rsidRPr="00DA3A1E" w:rsidRDefault="003551E8">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878"/>
        <w:gridCol w:w="2110"/>
        <w:gridCol w:w="2840"/>
        <w:gridCol w:w="40"/>
        <w:gridCol w:w="2932"/>
      </w:tblGrid>
      <w:tr w:rsidR="00DC72AC" w:rsidRPr="00DA3A1E" w:rsidTr="003551E8">
        <w:trPr>
          <w:trHeight w:val="544"/>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rsidR="000F2DF4" w:rsidRPr="00DA3A1E" w:rsidRDefault="00982C06" w:rsidP="003551E8">
            <w:pPr>
              <w:pStyle w:val="Heading2"/>
              <w:spacing w:line="276" w:lineRule="auto"/>
              <w:rPr>
                <w:rFonts w:ascii="Arial" w:hAnsi="Arial" w:cs="Arial"/>
                <w:caps w:val="0"/>
                <w:sz w:val="22"/>
                <w:szCs w:val="22"/>
              </w:rPr>
            </w:pPr>
            <w:r w:rsidRPr="00DA3A1E">
              <w:rPr>
                <w:rFonts w:ascii="Arial" w:hAnsi="Arial" w:cs="Arial"/>
                <w:sz w:val="22"/>
                <w:szCs w:val="22"/>
              </w:rPr>
              <w:t xml:space="preserve">Donor </w:t>
            </w:r>
            <w:r w:rsidR="003551E8" w:rsidRPr="00DA3A1E">
              <w:rPr>
                <w:rFonts w:ascii="Arial" w:hAnsi="Arial" w:cs="Arial"/>
                <w:sz w:val="22"/>
                <w:szCs w:val="22"/>
              </w:rPr>
              <w:t xml:space="preserve">TYPES </w:t>
            </w:r>
            <w:r w:rsidRPr="00DA3A1E">
              <w:rPr>
                <w:rFonts w:ascii="Arial" w:hAnsi="Arial" w:cs="Arial"/>
                <w:sz w:val="22"/>
                <w:szCs w:val="22"/>
              </w:rPr>
              <w:t>Request</w:t>
            </w:r>
            <w:r w:rsidR="003551E8" w:rsidRPr="00DA3A1E">
              <w:rPr>
                <w:rFonts w:ascii="Arial" w:hAnsi="Arial" w:cs="Arial"/>
                <w:sz w:val="22"/>
                <w:szCs w:val="22"/>
              </w:rPr>
              <w:t>ED:</w:t>
            </w:r>
            <w:r w:rsidR="00695A31" w:rsidRPr="00DA3A1E">
              <w:rPr>
                <w:rFonts w:ascii="Arial" w:hAnsi="Arial" w:cs="Arial"/>
                <w:b w:val="0"/>
                <w:sz w:val="22"/>
                <w:szCs w:val="22"/>
              </w:rPr>
              <w:t xml:space="preserve"> </w:t>
            </w:r>
          </w:p>
        </w:tc>
      </w:tr>
      <w:tr w:rsidR="003551E8" w:rsidRPr="00DA3A1E" w:rsidTr="003551E8">
        <w:trPr>
          <w:trHeight w:val="636"/>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3551E8" w:rsidRPr="00DA3A1E" w:rsidRDefault="003551E8" w:rsidP="003551E8">
            <w:pPr>
              <w:pStyle w:val="Heading2"/>
              <w:spacing w:line="276" w:lineRule="auto"/>
              <w:jc w:val="both"/>
              <w:rPr>
                <w:rFonts w:ascii="Arial" w:hAnsi="Arial" w:cs="Arial"/>
                <w:sz w:val="22"/>
                <w:szCs w:val="22"/>
              </w:rPr>
            </w:pPr>
            <w:r w:rsidRPr="00DA3A1E">
              <w:rPr>
                <w:rFonts w:ascii="Arial" w:hAnsi="Arial" w:cs="Arial"/>
                <w:b w:val="0"/>
                <w:caps w:val="0"/>
                <w:sz w:val="22"/>
                <w:szCs w:val="22"/>
              </w:rPr>
              <w:t xml:space="preserve">Select all donor types being requested, then </w:t>
            </w:r>
            <w:r w:rsidRPr="00DA3A1E">
              <w:rPr>
                <w:rFonts w:ascii="Arial" w:hAnsi="Arial" w:cs="Arial"/>
                <w:caps w:val="0"/>
                <w:sz w:val="22"/>
                <w:szCs w:val="22"/>
                <w:u w:val="single"/>
              </w:rPr>
              <w:t>clarify specific donor features</w:t>
            </w:r>
            <w:r w:rsidRPr="00DA3A1E">
              <w:rPr>
                <w:rFonts w:ascii="Arial" w:hAnsi="Arial" w:cs="Arial"/>
                <w:b w:val="0"/>
                <w:caps w:val="0"/>
                <w:sz w:val="22"/>
                <w:szCs w:val="22"/>
              </w:rPr>
              <w:t xml:space="preserve">/case id numbers, and the </w:t>
            </w:r>
            <w:r w:rsidRPr="00DA3A1E">
              <w:rPr>
                <w:rFonts w:ascii="Arial" w:hAnsi="Arial" w:cs="Arial"/>
                <w:caps w:val="0"/>
                <w:sz w:val="22"/>
                <w:szCs w:val="22"/>
                <w:u w:val="single"/>
              </w:rPr>
              <w:t>total number of donors</w:t>
            </w:r>
            <w:r w:rsidRPr="00DA3A1E">
              <w:rPr>
                <w:rFonts w:ascii="Arial" w:hAnsi="Arial" w:cs="Arial"/>
                <w:b w:val="0"/>
                <w:caps w:val="0"/>
                <w:sz w:val="22"/>
                <w:szCs w:val="22"/>
              </w:rPr>
              <w:t xml:space="preserve"> needed per donor type.</w:t>
            </w:r>
          </w:p>
        </w:tc>
      </w:tr>
      <w:tr w:rsidR="00125319"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DA3A1E" w:rsidP="00695A31">
            <w:pPr>
              <w:spacing w:line="276" w:lineRule="auto"/>
              <w:rPr>
                <w:rFonts w:ascii="Arial" w:hAnsi="Arial" w:cs="Arial"/>
                <w:b/>
                <w:sz w:val="22"/>
                <w:szCs w:val="22"/>
              </w:rPr>
            </w:pPr>
            <w:r>
              <w:rPr>
                <w:rFonts w:ascii="Arial" w:hAnsi="Arial" w:cs="Arial"/>
                <w:b/>
                <w:sz w:val="22"/>
                <w:szCs w:val="22"/>
              </w:rPr>
              <w:t>DONOR TYPE</w:t>
            </w:r>
          </w:p>
        </w:tc>
        <w:tc>
          <w:tcPr>
            <w:tcW w:w="4910"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DA3A1E" w:rsidP="00125319">
            <w:pPr>
              <w:spacing w:line="276" w:lineRule="auto"/>
              <w:rPr>
                <w:rFonts w:ascii="Arial" w:hAnsi="Arial" w:cs="Arial"/>
                <w:b/>
                <w:sz w:val="22"/>
                <w:szCs w:val="22"/>
              </w:rPr>
            </w:pPr>
            <w:r>
              <w:rPr>
                <w:rFonts w:ascii="Arial" w:hAnsi="Arial" w:cs="Arial"/>
                <w:b/>
                <w:sz w:val="22"/>
                <w:szCs w:val="22"/>
              </w:rPr>
              <w:t>SPECIFIC FEATURES OR CASE ID #</w:t>
            </w: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DA3A1E" w:rsidP="00DC72AC">
            <w:pPr>
              <w:spacing w:line="276" w:lineRule="auto"/>
              <w:rPr>
                <w:rFonts w:ascii="Arial" w:hAnsi="Arial" w:cs="Arial"/>
                <w:b/>
                <w:sz w:val="22"/>
                <w:szCs w:val="22"/>
              </w:rPr>
            </w:pPr>
            <w:r>
              <w:rPr>
                <w:rFonts w:ascii="Arial" w:hAnsi="Arial" w:cs="Arial"/>
                <w:b/>
                <w:sz w:val="22"/>
                <w:szCs w:val="22"/>
              </w:rPr>
              <w:t>TOTAL # DONORS/TYPE</w:t>
            </w:r>
          </w:p>
        </w:tc>
      </w:tr>
      <w:tr w:rsidR="00125319"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A67C20" w:rsidP="00125319">
            <w:pPr>
              <w:spacing w:line="276" w:lineRule="auto"/>
              <w:rPr>
                <w:rFonts w:ascii="Arial" w:hAnsi="Arial" w:cs="Arial"/>
                <w:b/>
                <w:sz w:val="22"/>
                <w:szCs w:val="22"/>
              </w:rPr>
            </w:pPr>
            <w:sdt>
              <w:sdtPr>
                <w:rPr>
                  <w:rStyle w:val="CheckBoxChar"/>
                  <w:rFonts w:ascii="Arial" w:hAnsi="Arial" w:cs="Arial"/>
                  <w:color w:val="auto"/>
                  <w:sz w:val="22"/>
                  <w:szCs w:val="22"/>
                </w:rPr>
                <w:id w:val="35718204"/>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No D</w:t>
            </w:r>
            <w:r w:rsidR="00FD5469" w:rsidRPr="00DA3A1E">
              <w:rPr>
                <w:rStyle w:val="CheckBoxChar"/>
                <w:rFonts w:ascii="Arial" w:hAnsi="Arial" w:cs="Arial"/>
                <w:b/>
                <w:color w:val="auto"/>
                <w:sz w:val="22"/>
                <w:szCs w:val="22"/>
              </w:rPr>
              <w:t>iabetes (control)</w:t>
            </w:r>
          </w:p>
        </w:tc>
        <w:tc>
          <w:tcPr>
            <w:tcW w:w="491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r>
      <w:tr w:rsidR="00125319" w:rsidRPr="00DA3A1E" w:rsidTr="00D45129">
        <w:trPr>
          <w:trHeight w:val="411"/>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A67C20" w:rsidP="00125319">
            <w:pPr>
              <w:spacing w:line="276" w:lineRule="auto"/>
              <w:rPr>
                <w:rFonts w:ascii="Arial" w:hAnsi="Arial" w:cs="Arial"/>
                <w:b/>
                <w:sz w:val="22"/>
                <w:szCs w:val="22"/>
              </w:rPr>
            </w:pPr>
            <w:sdt>
              <w:sdtPr>
                <w:rPr>
                  <w:rStyle w:val="CheckBoxChar"/>
                  <w:rFonts w:ascii="Arial" w:hAnsi="Arial" w:cs="Arial"/>
                  <w:color w:val="auto"/>
                  <w:sz w:val="22"/>
                  <w:szCs w:val="22"/>
                </w:rPr>
                <w:id w:val="-1021307973"/>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Autoantibody Positive O</w:t>
            </w:r>
            <w:r w:rsidR="00FD5469" w:rsidRPr="00DA3A1E">
              <w:rPr>
                <w:rStyle w:val="CheckBoxChar"/>
                <w:rFonts w:ascii="Arial" w:hAnsi="Arial" w:cs="Arial"/>
                <w:b/>
                <w:color w:val="auto"/>
                <w:sz w:val="22"/>
                <w:szCs w:val="22"/>
              </w:rPr>
              <w:t>nly</w:t>
            </w:r>
          </w:p>
        </w:tc>
        <w:tc>
          <w:tcPr>
            <w:tcW w:w="491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r>
      <w:tr w:rsidR="00125319"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A67C20" w:rsidP="00125319">
            <w:pPr>
              <w:spacing w:line="276" w:lineRule="auto"/>
              <w:rPr>
                <w:rFonts w:ascii="Arial" w:hAnsi="Arial" w:cs="Arial"/>
                <w:b/>
                <w:sz w:val="22"/>
                <w:szCs w:val="22"/>
              </w:rPr>
            </w:pPr>
            <w:sdt>
              <w:sdtPr>
                <w:rPr>
                  <w:rStyle w:val="CheckBoxChar"/>
                  <w:rFonts w:ascii="Arial" w:hAnsi="Arial" w:cs="Arial"/>
                  <w:color w:val="auto"/>
                  <w:sz w:val="22"/>
                  <w:szCs w:val="22"/>
                </w:rPr>
                <w:id w:val="1403174712"/>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00FD5469" w:rsidRPr="00DA3A1E">
              <w:rPr>
                <w:rStyle w:val="CheckBoxChar"/>
                <w:rFonts w:ascii="Arial" w:hAnsi="Arial" w:cs="Arial"/>
                <w:b/>
                <w:color w:val="auto"/>
                <w:sz w:val="22"/>
                <w:szCs w:val="22"/>
              </w:rPr>
              <w:t>iabetes</w:t>
            </w:r>
          </w:p>
        </w:tc>
        <w:tc>
          <w:tcPr>
            <w:tcW w:w="491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r>
      <w:tr w:rsidR="00125319"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A67C20" w:rsidP="00125319">
            <w:pPr>
              <w:spacing w:line="276" w:lineRule="auto"/>
              <w:rPr>
                <w:rFonts w:ascii="Arial" w:hAnsi="Arial" w:cs="Arial"/>
                <w:b/>
                <w:sz w:val="22"/>
                <w:szCs w:val="22"/>
              </w:rPr>
            </w:pPr>
            <w:sdt>
              <w:sdtPr>
                <w:rPr>
                  <w:rStyle w:val="CheckBoxChar"/>
                  <w:rFonts w:ascii="Arial" w:hAnsi="Arial" w:cs="Arial"/>
                  <w:color w:val="auto"/>
                  <w:sz w:val="22"/>
                  <w:szCs w:val="22"/>
                </w:rPr>
                <w:id w:val="520281530"/>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00FD5469" w:rsidRPr="00DA3A1E">
              <w:rPr>
                <w:rStyle w:val="CheckBoxChar"/>
                <w:rFonts w:ascii="Arial" w:hAnsi="Arial" w:cs="Arial"/>
                <w:b/>
                <w:color w:val="auto"/>
                <w:sz w:val="22"/>
                <w:szCs w:val="22"/>
              </w:rPr>
              <w:t>iabetes</w:t>
            </w:r>
            <w:r w:rsidR="00DC72AC" w:rsidRPr="00DA3A1E">
              <w:rPr>
                <w:rStyle w:val="CheckBoxChar"/>
                <w:rFonts w:ascii="Arial" w:hAnsi="Arial" w:cs="Arial"/>
                <w:b/>
                <w:color w:val="auto"/>
                <w:sz w:val="22"/>
                <w:szCs w:val="22"/>
              </w:rPr>
              <w:t xml:space="preserve"> </w:t>
            </w:r>
            <w:r w:rsidR="00FD5469" w:rsidRPr="00DA3A1E">
              <w:rPr>
                <w:rStyle w:val="CheckBoxChar"/>
                <w:rFonts w:ascii="Arial" w:hAnsi="Arial" w:cs="Arial"/>
                <w:b/>
                <w:color w:val="auto"/>
                <w:sz w:val="22"/>
                <w:szCs w:val="22"/>
              </w:rPr>
              <w:t>Medalist</w:t>
            </w:r>
          </w:p>
        </w:tc>
        <w:tc>
          <w:tcPr>
            <w:tcW w:w="491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r>
      <w:tr w:rsidR="00125319"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A67C20" w:rsidP="00125319">
            <w:pPr>
              <w:spacing w:line="276" w:lineRule="auto"/>
              <w:rPr>
                <w:rFonts w:ascii="Arial" w:hAnsi="Arial" w:cs="Arial"/>
                <w:b/>
                <w:sz w:val="22"/>
                <w:szCs w:val="22"/>
              </w:rPr>
            </w:pPr>
            <w:sdt>
              <w:sdtPr>
                <w:rPr>
                  <w:rStyle w:val="CheckBoxChar"/>
                  <w:rFonts w:ascii="Arial" w:hAnsi="Arial" w:cs="Arial"/>
                  <w:color w:val="auto"/>
                  <w:sz w:val="22"/>
                  <w:szCs w:val="22"/>
                </w:rPr>
                <w:id w:val="1185716024"/>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2 D</w:t>
            </w:r>
            <w:r w:rsidR="00FD5469" w:rsidRPr="00DA3A1E">
              <w:rPr>
                <w:rStyle w:val="CheckBoxChar"/>
                <w:rFonts w:ascii="Arial" w:hAnsi="Arial" w:cs="Arial"/>
                <w:b/>
                <w:color w:val="auto"/>
                <w:sz w:val="22"/>
                <w:szCs w:val="22"/>
              </w:rPr>
              <w:t>iabetes</w:t>
            </w:r>
          </w:p>
        </w:tc>
        <w:tc>
          <w:tcPr>
            <w:tcW w:w="491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r>
      <w:tr w:rsidR="00125319"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A3A1E" w:rsidRDefault="00A67C20" w:rsidP="00125319">
            <w:pPr>
              <w:spacing w:line="276" w:lineRule="auto"/>
              <w:rPr>
                <w:rFonts w:ascii="Arial" w:hAnsi="Arial" w:cs="Arial"/>
                <w:b/>
                <w:sz w:val="22"/>
                <w:szCs w:val="22"/>
              </w:rPr>
            </w:pPr>
            <w:sdt>
              <w:sdtPr>
                <w:rPr>
                  <w:rStyle w:val="CheckBoxChar"/>
                  <w:rFonts w:ascii="Arial" w:hAnsi="Arial" w:cs="Arial"/>
                  <w:color w:val="auto"/>
                  <w:sz w:val="22"/>
                  <w:szCs w:val="22"/>
                </w:rPr>
                <w:id w:val="-1952307095"/>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FD5469" w:rsidRPr="00DA3A1E">
              <w:rPr>
                <w:rStyle w:val="CheckBoxChar"/>
                <w:rFonts w:ascii="Arial" w:hAnsi="Arial" w:cs="Arial"/>
                <w:b/>
                <w:color w:val="auto"/>
                <w:sz w:val="22"/>
                <w:szCs w:val="22"/>
              </w:rPr>
              <w:t>Other</w:t>
            </w:r>
            <w:r w:rsidR="00394A81">
              <w:rPr>
                <w:rStyle w:val="CheckBoxChar"/>
                <w:rFonts w:ascii="Arial" w:hAnsi="Arial" w:cs="Arial"/>
                <w:b/>
                <w:color w:val="auto"/>
                <w:sz w:val="22"/>
                <w:szCs w:val="22"/>
              </w:rPr>
              <w:t xml:space="preserve"> </w:t>
            </w:r>
            <w:r w:rsidR="00394A81" w:rsidRPr="00394A81">
              <w:rPr>
                <w:rStyle w:val="CheckBoxChar"/>
                <w:rFonts w:ascii="Arial" w:hAnsi="Arial" w:cs="Arial"/>
                <w:b/>
                <w:color w:val="auto"/>
                <w:szCs w:val="16"/>
              </w:rPr>
              <w:t>(</w:t>
            </w:r>
            <w:hyperlink r:id="rId9" w:history="1">
              <w:r w:rsidR="00394A81" w:rsidRPr="006B05E5">
                <w:rPr>
                  <w:rStyle w:val="Hyperlink"/>
                  <w:rFonts w:ascii="Arial" w:hAnsi="Arial" w:cs="Arial"/>
                  <w:b/>
                  <w:szCs w:val="16"/>
                </w:rPr>
                <w:t>https://www.jdrfnpod.org/for-investigators/donor-groups/</w:t>
              </w:r>
            </w:hyperlink>
            <w:r w:rsidR="00394A81" w:rsidRPr="00394A81">
              <w:rPr>
                <w:rStyle w:val="CheckBoxChar"/>
                <w:rFonts w:ascii="Arial" w:hAnsi="Arial" w:cs="Arial"/>
                <w:b/>
                <w:color w:val="auto"/>
                <w:szCs w:val="16"/>
              </w:rPr>
              <w:t>)</w:t>
            </w:r>
            <w:r w:rsidR="00394A81">
              <w:rPr>
                <w:rStyle w:val="CheckBoxChar"/>
                <w:rFonts w:ascii="Arial" w:hAnsi="Arial" w:cs="Arial"/>
                <w:b/>
                <w:color w:val="auto"/>
                <w:szCs w:val="16"/>
              </w:rPr>
              <w:t xml:space="preserve"> </w:t>
            </w:r>
          </w:p>
        </w:tc>
        <w:tc>
          <w:tcPr>
            <w:tcW w:w="491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A3A1E" w:rsidRDefault="00FD5469" w:rsidP="00DC72AC">
            <w:pPr>
              <w:spacing w:line="276" w:lineRule="auto"/>
              <w:rPr>
                <w:rFonts w:ascii="Arial" w:hAnsi="Arial" w:cs="Arial"/>
                <w:sz w:val="22"/>
                <w:szCs w:val="22"/>
              </w:rPr>
            </w:pPr>
          </w:p>
        </w:tc>
      </w:tr>
      <w:tr w:rsidR="00DC72AC" w:rsidRPr="00DA3A1E" w:rsidTr="003551E8">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rsidR="00F6401A" w:rsidRPr="00DA3A1E" w:rsidRDefault="003551E8" w:rsidP="00DC72AC">
            <w:pPr>
              <w:spacing w:line="276" w:lineRule="auto"/>
              <w:rPr>
                <w:rFonts w:ascii="Arial" w:hAnsi="Arial" w:cs="Arial"/>
                <w:b/>
                <w:sz w:val="22"/>
                <w:szCs w:val="22"/>
              </w:rPr>
            </w:pPr>
            <w:r w:rsidRPr="00DA3A1E">
              <w:rPr>
                <w:rFonts w:ascii="Arial" w:hAnsi="Arial" w:cs="Arial"/>
                <w:b/>
                <w:sz w:val="22"/>
                <w:szCs w:val="22"/>
              </w:rPr>
              <w:t>DONOR DEMOGRAPHICS REQUESTED:</w:t>
            </w:r>
          </w:p>
        </w:tc>
      </w:tr>
      <w:tr w:rsidR="00BA2E18"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Age</w:t>
            </w:r>
          </w:p>
        </w:tc>
        <w:tc>
          <w:tcPr>
            <w:tcW w:w="2070" w:type="dxa"/>
            <w:tcBorders>
              <w:top w:val="single" w:sz="2" w:space="0" w:color="808080"/>
              <w:left w:val="single" w:sz="2" w:space="0" w:color="808080"/>
              <w:bottom w:val="single" w:sz="2" w:space="0" w:color="808080"/>
              <w:right w:val="single" w:sz="2" w:space="0" w:color="808080"/>
            </w:tcBorders>
            <w:vAlign w:val="center"/>
          </w:tcPr>
          <w:p w:rsidR="00BA2E18" w:rsidRPr="00DA3A1E" w:rsidRDefault="00A67C20" w:rsidP="00DC72AC">
            <w:pPr>
              <w:spacing w:line="276" w:lineRule="auto"/>
              <w:rPr>
                <w:rFonts w:ascii="Arial" w:hAnsi="Arial" w:cs="Arial"/>
                <w:sz w:val="22"/>
                <w:szCs w:val="22"/>
              </w:rPr>
            </w:pPr>
            <w:sdt>
              <w:sdtPr>
                <w:rPr>
                  <w:rStyle w:val="CheckBoxChar"/>
                  <w:rFonts w:ascii="Arial" w:hAnsi="Arial" w:cs="Arial"/>
                  <w:color w:val="auto"/>
                  <w:sz w:val="22"/>
                  <w:szCs w:val="22"/>
                </w:rPr>
                <w:id w:val="-105792774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rsidR="00BA2E18" w:rsidRPr="00DA3A1E" w:rsidRDefault="00A67C20" w:rsidP="00DC72AC">
            <w:pPr>
              <w:spacing w:line="276" w:lineRule="auto"/>
              <w:rPr>
                <w:rFonts w:ascii="Arial" w:hAnsi="Arial" w:cs="Arial"/>
                <w:sz w:val="22"/>
                <w:szCs w:val="22"/>
              </w:rPr>
            </w:pPr>
            <w:sdt>
              <w:sdtPr>
                <w:rPr>
                  <w:rStyle w:val="CheckBoxChar"/>
                  <w:rFonts w:ascii="Arial" w:hAnsi="Arial" w:cs="Arial"/>
                  <w:color w:val="auto"/>
                  <w:sz w:val="22"/>
                  <w:szCs w:val="22"/>
                </w:rPr>
                <w:id w:val="486907706"/>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ages (list):</w:t>
            </w:r>
          </w:p>
        </w:tc>
      </w:tr>
      <w:tr w:rsidR="006846A1"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6401A" w:rsidRPr="00DA3A1E" w:rsidRDefault="00F6401A" w:rsidP="00DC72AC">
            <w:pPr>
              <w:spacing w:line="276" w:lineRule="auto"/>
              <w:rPr>
                <w:rFonts w:ascii="Arial" w:hAnsi="Arial" w:cs="Arial"/>
                <w:b/>
                <w:sz w:val="22"/>
                <w:szCs w:val="22"/>
              </w:rPr>
            </w:pPr>
            <w:r w:rsidRPr="00DA3A1E">
              <w:rPr>
                <w:rFonts w:ascii="Arial" w:hAnsi="Arial" w:cs="Arial"/>
                <w:b/>
                <w:sz w:val="22"/>
                <w:szCs w:val="22"/>
              </w:rPr>
              <w:t>Gender</w:t>
            </w:r>
          </w:p>
        </w:tc>
        <w:tc>
          <w:tcPr>
            <w:tcW w:w="2070" w:type="dxa"/>
            <w:tcBorders>
              <w:top w:val="single" w:sz="2" w:space="0" w:color="808080"/>
              <w:left w:val="single" w:sz="2" w:space="0" w:color="808080"/>
              <w:bottom w:val="single" w:sz="2" w:space="0" w:color="808080"/>
              <w:right w:val="single" w:sz="2" w:space="0" w:color="808080"/>
            </w:tcBorders>
            <w:vAlign w:val="center"/>
          </w:tcPr>
          <w:p w:rsidR="00F6401A" w:rsidRPr="00DA3A1E" w:rsidRDefault="00A67C20"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4061089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Any</w:t>
            </w:r>
          </w:p>
        </w:tc>
        <w:tc>
          <w:tcPr>
            <w:tcW w:w="2840" w:type="dxa"/>
            <w:gridSpan w:val="2"/>
            <w:tcBorders>
              <w:top w:val="single" w:sz="2" w:space="0" w:color="808080"/>
              <w:left w:val="single" w:sz="2" w:space="0" w:color="808080"/>
              <w:bottom w:val="single" w:sz="2" w:space="0" w:color="808080"/>
              <w:right w:val="single" w:sz="2" w:space="0" w:color="808080"/>
            </w:tcBorders>
            <w:vAlign w:val="center"/>
          </w:tcPr>
          <w:p w:rsidR="00F6401A" w:rsidRPr="00DA3A1E" w:rsidRDefault="00A67C20"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0511911"/>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Female only</w:t>
            </w:r>
          </w:p>
        </w:tc>
        <w:tc>
          <w:tcPr>
            <w:tcW w:w="2872" w:type="dxa"/>
            <w:tcBorders>
              <w:top w:val="single" w:sz="2" w:space="0" w:color="808080"/>
              <w:left w:val="single" w:sz="2" w:space="0" w:color="808080"/>
              <w:bottom w:val="single" w:sz="2" w:space="0" w:color="808080"/>
              <w:right w:val="single" w:sz="2" w:space="0" w:color="808080"/>
            </w:tcBorders>
            <w:shd w:val="clear" w:color="auto" w:fill="FFFFFF"/>
            <w:vAlign w:val="center"/>
          </w:tcPr>
          <w:p w:rsidR="00F6401A" w:rsidRPr="00DA3A1E" w:rsidRDefault="00A67C20" w:rsidP="00DC72AC">
            <w:pPr>
              <w:spacing w:line="276" w:lineRule="auto"/>
              <w:rPr>
                <w:rFonts w:ascii="Arial" w:hAnsi="Arial" w:cs="Arial"/>
                <w:sz w:val="22"/>
                <w:szCs w:val="22"/>
              </w:rPr>
            </w:pPr>
            <w:sdt>
              <w:sdtPr>
                <w:rPr>
                  <w:rStyle w:val="CheckBoxChar"/>
                  <w:rFonts w:ascii="Arial" w:hAnsi="Arial" w:cs="Arial"/>
                  <w:color w:val="auto"/>
                  <w:sz w:val="22"/>
                  <w:szCs w:val="22"/>
                </w:rPr>
                <w:id w:val="-1848865718"/>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Male only</w:t>
            </w:r>
          </w:p>
        </w:tc>
      </w:tr>
      <w:tr w:rsidR="00BA2E18" w:rsidRPr="00DA3A1E" w:rsidTr="00BA2E18">
        <w:trPr>
          <w:trHeight w:val="582"/>
          <w:tblCellSpacing w:w="20" w:type="dxa"/>
          <w:jc w:val="center"/>
        </w:trPr>
        <w:tc>
          <w:tcPr>
            <w:tcW w:w="2818"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Ethnicity</w:t>
            </w:r>
          </w:p>
        </w:tc>
        <w:tc>
          <w:tcPr>
            <w:tcW w:w="2070" w:type="dxa"/>
            <w:tcBorders>
              <w:top w:val="single" w:sz="2" w:space="0" w:color="808080"/>
              <w:left w:val="single" w:sz="2" w:space="0" w:color="808080"/>
              <w:bottom w:val="single" w:sz="2" w:space="0" w:color="808080"/>
              <w:right w:val="single" w:sz="2" w:space="0" w:color="808080"/>
            </w:tcBorders>
            <w:vAlign w:val="center"/>
          </w:tcPr>
          <w:p w:rsidR="00BA2E18" w:rsidRPr="00DA3A1E" w:rsidRDefault="00A67C20"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0040793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rsidR="00BA2E18" w:rsidRPr="00DA3A1E" w:rsidRDefault="00A67C20" w:rsidP="00DC72AC">
            <w:pPr>
              <w:spacing w:line="276" w:lineRule="auto"/>
              <w:rPr>
                <w:rFonts w:ascii="Arial" w:hAnsi="Arial" w:cs="Arial"/>
                <w:sz w:val="22"/>
                <w:szCs w:val="22"/>
              </w:rPr>
            </w:pPr>
            <w:sdt>
              <w:sdtPr>
                <w:rPr>
                  <w:rStyle w:val="CheckBoxChar"/>
                  <w:rFonts w:ascii="Arial" w:hAnsi="Arial" w:cs="Arial"/>
                  <w:color w:val="auto"/>
                  <w:sz w:val="22"/>
                  <w:szCs w:val="22"/>
                </w:rPr>
                <w:id w:val="-833913792"/>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ethnicity (list):</w:t>
            </w:r>
          </w:p>
        </w:tc>
      </w:tr>
    </w:tbl>
    <w:p w:rsidR="00DA3A1E" w:rsidRDefault="00DA3A1E"/>
    <w:p w:rsidR="00DA3A1E" w:rsidRDefault="00DA3A1E">
      <w:r>
        <w:br w:type="page"/>
      </w:r>
    </w:p>
    <w:p w:rsidR="00DA3A1E" w:rsidRDefault="00DA3A1E"/>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747"/>
        <w:gridCol w:w="1400"/>
        <w:gridCol w:w="40"/>
        <w:gridCol w:w="1197"/>
        <w:gridCol w:w="998"/>
        <w:gridCol w:w="1195"/>
        <w:gridCol w:w="514"/>
        <w:gridCol w:w="658"/>
        <w:gridCol w:w="133"/>
        <w:gridCol w:w="1120"/>
        <w:gridCol w:w="1798"/>
      </w:tblGrid>
      <w:tr w:rsidR="00F6401A" w:rsidRPr="00DA3A1E" w:rsidTr="00DA3A1E">
        <w:trPr>
          <w:trHeight w:hRule="exact" w:val="597"/>
          <w:tblCellSpacing w:w="20" w:type="dxa"/>
          <w:jc w:val="center"/>
        </w:trPr>
        <w:tc>
          <w:tcPr>
            <w:tcW w:w="10720" w:type="dxa"/>
            <w:gridSpan w:val="11"/>
            <w:shd w:val="clear" w:color="auto" w:fill="BDD6EE"/>
            <w:vAlign w:val="center"/>
          </w:tcPr>
          <w:p w:rsidR="00F6401A" w:rsidRPr="00DA3A1E" w:rsidRDefault="00982C06" w:rsidP="003551E8">
            <w:pPr>
              <w:pStyle w:val="Heading2"/>
              <w:spacing w:line="276" w:lineRule="auto"/>
              <w:rPr>
                <w:rFonts w:ascii="Arial" w:hAnsi="Arial" w:cs="Arial"/>
                <w:sz w:val="22"/>
                <w:szCs w:val="22"/>
              </w:rPr>
            </w:pPr>
            <w:r w:rsidRPr="00DA3A1E">
              <w:rPr>
                <w:rFonts w:ascii="Arial" w:hAnsi="Arial" w:cs="Arial"/>
                <w:sz w:val="22"/>
                <w:szCs w:val="22"/>
              </w:rPr>
              <w:t>Sample</w:t>
            </w:r>
            <w:r w:rsidR="003551E8" w:rsidRPr="00DA3A1E">
              <w:rPr>
                <w:rFonts w:ascii="Arial" w:hAnsi="Arial" w:cs="Arial"/>
                <w:sz w:val="22"/>
                <w:szCs w:val="22"/>
              </w:rPr>
              <w:t xml:space="preserve"> TYPES RequestED</w:t>
            </w:r>
            <w:r w:rsidRPr="00DA3A1E">
              <w:rPr>
                <w:rFonts w:ascii="Arial" w:hAnsi="Arial" w:cs="Arial"/>
                <w:sz w:val="22"/>
                <w:szCs w:val="22"/>
              </w:rPr>
              <w:t xml:space="preserve">: </w:t>
            </w:r>
          </w:p>
        </w:tc>
      </w:tr>
      <w:tr w:rsidR="003551E8" w:rsidRPr="00DA3A1E" w:rsidTr="00DA3A1E">
        <w:trPr>
          <w:trHeight w:hRule="exact" w:val="1146"/>
          <w:tblCellSpacing w:w="20" w:type="dxa"/>
          <w:jc w:val="center"/>
        </w:trPr>
        <w:tc>
          <w:tcPr>
            <w:tcW w:w="10720" w:type="dxa"/>
            <w:gridSpan w:val="11"/>
            <w:shd w:val="clear" w:color="auto" w:fill="FFF2CC"/>
            <w:vAlign w:val="center"/>
          </w:tcPr>
          <w:p w:rsidR="003551E8" w:rsidRPr="00DA3A1E" w:rsidRDefault="003551E8" w:rsidP="003551E8">
            <w:pPr>
              <w:pStyle w:val="Heading2"/>
              <w:spacing w:line="276" w:lineRule="auto"/>
              <w:rPr>
                <w:rFonts w:ascii="Arial" w:hAnsi="Arial" w:cs="Arial"/>
                <w:caps w:val="0"/>
                <w:sz w:val="22"/>
                <w:szCs w:val="22"/>
              </w:rPr>
            </w:pPr>
            <w:r w:rsidRPr="00DA3A1E">
              <w:rPr>
                <w:rFonts w:ascii="Arial" w:hAnsi="Arial" w:cs="Arial"/>
                <w:b w:val="0"/>
                <w:caps w:val="0"/>
                <w:sz w:val="22"/>
                <w:szCs w:val="22"/>
              </w:rPr>
              <w:t xml:space="preserve">Select all sample types being requested, then indicate the </w:t>
            </w:r>
            <w:r w:rsidRPr="00DA3A1E">
              <w:rPr>
                <w:rFonts w:ascii="Arial" w:hAnsi="Arial" w:cs="Arial"/>
                <w:caps w:val="0"/>
                <w:sz w:val="22"/>
                <w:szCs w:val="22"/>
              </w:rPr>
              <w:t>specific number</w:t>
            </w:r>
            <w:r w:rsidRPr="00DA3A1E">
              <w:rPr>
                <w:rFonts w:ascii="Arial" w:hAnsi="Arial" w:cs="Arial"/>
                <w:b w:val="0"/>
                <w:caps w:val="0"/>
                <w:sz w:val="22"/>
                <w:szCs w:val="22"/>
              </w:rPr>
              <w:t xml:space="preserve"> of slides, </w:t>
            </w:r>
            <w:proofErr w:type="spellStart"/>
            <w:r w:rsidRPr="00DA3A1E">
              <w:rPr>
                <w:rFonts w:ascii="Arial" w:hAnsi="Arial" w:cs="Arial"/>
                <w:b w:val="0"/>
                <w:caps w:val="0"/>
                <w:sz w:val="22"/>
                <w:szCs w:val="22"/>
              </w:rPr>
              <w:t>cryovials</w:t>
            </w:r>
            <w:proofErr w:type="spellEnd"/>
            <w:r w:rsidRPr="00DA3A1E">
              <w:rPr>
                <w:rFonts w:ascii="Arial" w:hAnsi="Arial" w:cs="Arial"/>
                <w:b w:val="0"/>
                <w:caps w:val="0"/>
                <w:sz w:val="22"/>
                <w:szCs w:val="22"/>
              </w:rPr>
              <w:t xml:space="preserve">, cells or other specific amount </w:t>
            </w:r>
            <w:r w:rsidRPr="00DA3A1E">
              <w:rPr>
                <w:rFonts w:ascii="Arial" w:hAnsi="Arial" w:cs="Arial"/>
                <w:b w:val="0"/>
                <w:caps w:val="0"/>
                <w:color w:val="auto"/>
                <w:sz w:val="22"/>
                <w:szCs w:val="22"/>
              </w:rPr>
              <w:t>required</w:t>
            </w:r>
            <w:r w:rsidRPr="00DA3A1E">
              <w:rPr>
                <w:rFonts w:ascii="Arial" w:hAnsi="Arial" w:cs="Arial"/>
                <w:caps w:val="0"/>
                <w:color w:val="auto"/>
                <w:sz w:val="22"/>
                <w:szCs w:val="22"/>
              </w:rPr>
              <w:t xml:space="preserve"> – </w:t>
            </w:r>
            <w:r w:rsidR="00412D98">
              <w:rPr>
                <w:rFonts w:ascii="Arial" w:hAnsi="Arial" w:cs="Arial"/>
                <w:caps w:val="0"/>
                <w:color w:val="auto"/>
                <w:sz w:val="22"/>
                <w:szCs w:val="22"/>
                <w:u w:val="single"/>
              </w:rPr>
              <w:t>do</w:t>
            </w:r>
            <w:r w:rsidRPr="00DA3A1E">
              <w:rPr>
                <w:rFonts w:ascii="Arial" w:hAnsi="Arial" w:cs="Arial"/>
                <w:caps w:val="0"/>
                <w:color w:val="auto"/>
                <w:sz w:val="22"/>
                <w:szCs w:val="22"/>
                <w:u w:val="single"/>
              </w:rPr>
              <w:t xml:space="preserve"> not enter “x”</w:t>
            </w:r>
          </w:p>
        </w:tc>
      </w:tr>
      <w:tr w:rsidR="00F6401A" w:rsidRPr="00DA3A1E" w:rsidTr="00036A42">
        <w:trPr>
          <w:trHeight w:hRule="exact" w:val="403"/>
          <w:tblCellSpacing w:w="20" w:type="dxa"/>
          <w:jc w:val="center"/>
        </w:trPr>
        <w:tc>
          <w:tcPr>
            <w:tcW w:w="3127" w:type="dxa"/>
            <w:gridSpan w:val="3"/>
            <w:shd w:val="clear" w:color="auto" w:fill="FFF2CC"/>
            <w:vAlign w:val="center"/>
          </w:tcPr>
          <w:p w:rsidR="00F6401A" w:rsidRPr="00DA3A1E" w:rsidRDefault="00DA3A1E" w:rsidP="001B4784">
            <w:pPr>
              <w:spacing w:line="276" w:lineRule="auto"/>
              <w:rPr>
                <w:rFonts w:ascii="Arial" w:hAnsi="Arial" w:cs="Arial"/>
                <w:b/>
                <w:sz w:val="22"/>
                <w:szCs w:val="22"/>
              </w:rPr>
            </w:pPr>
            <w:r>
              <w:rPr>
                <w:rFonts w:ascii="Arial" w:hAnsi="Arial" w:cs="Arial"/>
                <w:b/>
                <w:sz w:val="22"/>
                <w:szCs w:val="22"/>
              </w:rPr>
              <w:t>SAMPLE TYPE</w:t>
            </w:r>
          </w:p>
        </w:tc>
        <w:tc>
          <w:tcPr>
            <w:tcW w:w="2155" w:type="dxa"/>
            <w:gridSpan w:val="2"/>
            <w:shd w:val="clear" w:color="auto" w:fill="FFF2CC"/>
            <w:vAlign w:val="center"/>
          </w:tcPr>
          <w:p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PANCREAS</w:t>
            </w:r>
          </w:p>
        </w:tc>
        <w:tc>
          <w:tcPr>
            <w:tcW w:w="1155" w:type="dxa"/>
            <w:shd w:val="clear" w:color="auto" w:fill="FFF2CC"/>
            <w:vAlign w:val="center"/>
          </w:tcPr>
          <w:p w:rsidR="00F6401A" w:rsidRPr="00DA3A1E" w:rsidRDefault="00F6401A" w:rsidP="00F77DE6">
            <w:pPr>
              <w:spacing w:line="276" w:lineRule="auto"/>
              <w:jc w:val="center"/>
              <w:rPr>
                <w:rFonts w:ascii="Arial" w:hAnsi="Arial" w:cs="Arial"/>
                <w:b/>
                <w:sz w:val="22"/>
                <w:szCs w:val="22"/>
              </w:rPr>
            </w:pPr>
            <w:r w:rsidRPr="00DA3A1E">
              <w:rPr>
                <w:rFonts w:ascii="Arial" w:hAnsi="Arial" w:cs="Arial"/>
                <w:b/>
                <w:sz w:val="22"/>
                <w:szCs w:val="22"/>
              </w:rPr>
              <w:t>PLN</w:t>
            </w:r>
          </w:p>
        </w:tc>
        <w:tc>
          <w:tcPr>
            <w:tcW w:w="1132" w:type="dxa"/>
            <w:gridSpan w:val="2"/>
            <w:shd w:val="clear" w:color="auto" w:fill="FFF2CC"/>
            <w:vAlign w:val="center"/>
          </w:tcPr>
          <w:p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SPLEEN</w:t>
            </w:r>
          </w:p>
        </w:tc>
        <w:tc>
          <w:tcPr>
            <w:tcW w:w="1213" w:type="dxa"/>
            <w:gridSpan w:val="2"/>
            <w:shd w:val="clear" w:color="auto" w:fill="FFF2CC"/>
            <w:vAlign w:val="center"/>
          </w:tcPr>
          <w:p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NON-PLN</w:t>
            </w:r>
          </w:p>
        </w:tc>
        <w:tc>
          <w:tcPr>
            <w:tcW w:w="1738" w:type="dxa"/>
            <w:shd w:val="clear" w:color="auto" w:fill="FFF2CC"/>
            <w:vAlign w:val="center"/>
          </w:tcPr>
          <w:p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OTHER, LIST:</w:t>
            </w:r>
          </w:p>
        </w:tc>
      </w:tr>
      <w:tr w:rsidR="00F6401A" w:rsidRPr="00DA3A1E" w:rsidTr="00036A42">
        <w:trPr>
          <w:trHeight w:hRule="exact" w:val="403"/>
          <w:tblCellSpacing w:w="20" w:type="dxa"/>
          <w:jc w:val="center"/>
        </w:trPr>
        <w:tc>
          <w:tcPr>
            <w:tcW w:w="3127" w:type="dxa"/>
            <w:gridSpan w:val="3"/>
            <w:shd w:val="clear" w:color="auto" w:fill="FFF2CC"/>
            <w:vAlign w:val="center"/>
          </w:tcPr>
          <w:p w:rsidR="00F6401A" w:rsidRPr="00DA3A1E" w:rsidRDefault="00A67C20" w:rsidP="001B4784">
            <w:pPr>
              <w:spacing w:line="276" w:lineRule="auto"/>
              <w:rPr>
                <w:rFonts w:ascii="Arial" w:hAnsi="Arial" w:cs="Arial"/>
                <w:b/>
                <w:sz w:val="22"/>
                <w:szCs w:val="22"/>
              </w:rPr>
            </w:pPr>
            <w:sdt>
              <w:sdtPr>
                <w:rPr>
                  <w:rStyle w:val="CheckBoxChar"/>
                  <w:rFonts w:ascii="Arial" w:hAnsi="Arial" w:cs="Arial"/>
                  <w:color w:val="auto"/>
                  <w:sz w:val="22"/>
                  <w:szCs w:val="22"/>
                </w:rPr>
                <w:id w:val="1697035200"/>
                <w14:checkbox>
                  <w14:checked w14:val="0"/>
                  <w14:checkedState w14:val="2612" w14:font="MS Gothic"/>
                  <w14:uncheckedState w14:val="2610" w14:font="MS Gothic"/>
                </w14:checkbox>
              </w:sdtPr>
              <w:sdtEndPr>
                <w:rPr>
                  <w:rStyle w:val="CheckBoxChar"/>
                </w:rPr>
              </w:sdtEndPr>
              <w:sdtContent>
                <w:r w:rsidR="00DA3A1E" w:rsidRPr="00DA3A1E">
                  <w:rPr>
                    <w:rStyle w:val="CheckBoxChar"/>
                    <w:rFonts w:ascii="MS Gothic" w:eastAsia="MS Gothic" w:hAnsi="MS Gothic" w:cs="MS Gothic" w:hint="eastAsia"/>
                    <w:color w:val="auto"/>
                    <w:sz w:val="22"/>
                    <w:szCs w:val="22"/>
                  </w:rPr>
                  <w:t>☐</w:t>
                </w:r>
              </w:sdtContent>
            </w:sdt>
            <w:r w:rsidR="00DA3A1E" w:rsidRPr="00DA3A1E">
              <w:rPr>
                <w:rStyle w:val="CheckBoxChar"/>
                <w:rFonts w:ascii="Arial" w:hAnsi="Arial" w:cs="Arial"/>
                <w:color w:val="auto"/>
                <w:sz w:val="22"/>
                <w:szCs w:val="22"/>
              </w:rPr>
              <w:t xml:space="preserve">  </w:t>
            </w:r>
            <w:r w:rsidR="00DA3A1E">
              <w:rPr>
                <w:rFonts w:ascii="Arial" w:hAnsi="Arial" w:cs="Arial"/>
                <w:b/>
                <w:sz w:val="22"/>
                <w:szCs w:val="22"/>
              </w:rPr>
              <w:t>Paraffin S</w:t>
            </w:r>
            <w:r w:rsidR="00F6401A" w:rsidRPr="00DA3A1E">
              <w:rPr>
                <w:rFonts w:ascii="Arial" w:hAnsi="Arial" w:cs="Arial"/>
                <w:b/>
                <w:sz w:val="22"/>
                <w:szCs w:val="22"/>
              </w:rPr>
              <w:t>lides</w:t>
            </w:r>
          </w:p>
        </w:tc>
        <w:tc>
          <w:tcPr>
            <w:tcW w:w="2155"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213"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rsidR="00F6401A" w:rsidRPr="00DA3A1E" w:rsidRDefault="00F6401A" w:rsidP="001B4784">
            <w:pPr>
              <w:spacing w:line="276" w:lineRule="auto"/>
              <w:rPr>
                <w:rFonts w:ascii="Arial" w:hAnsi="Arial" w:cs="Arial"/>
                <w:sz w:val="22"/>
                <w:szCs w:val="22"/>
              </w:rPr>
            </w:pPr>
          </w:p>
        </w:tc>
      </w:tr>
      <w:tr w:rsidR="00F6401A" w:rsidRPr="00DA3A1E" w:rsidTr="00036A42">
        <w:trPr>
          <w:trHeight w:hRule="exact" w:val="403"/>
          <w:tblCellSpacing w:w="20" w:type="dxa"/>
          <w:jc w:val="center"/>
        </w:trPr>
        <w:tc>
          <w:tcPr>
            <w:tcW w:w="3127" w:type="dxa"/>
            <w:gridSpan w:val="3"/>
            <w:shd w:val="clear" w:color="auto" w:fill="FFF2CC"/>
            <w:vAlign w:val="center"/>
          </w:tcPr>
          <w:p w:rsidR="00F6401A" w:rsidRPr="00DA3A1E" w:rsidRDefault="00A67C20" w:rsidP="001B4784">
            <w:pPr>
              <w:spacing w:line="276" w:lineRule="auto"/>
              <w:rPr>
                <w:rFonts w:ascii="Arial" w:hAnsi="Arial" w:cs="Arial"/>
                <w:b/>
                <w:sz w:val="22"/>
                <w:szCs w:val="22"/>
              </w:rPr>
            </w:pPr>
            <w:sdt>
              <w:sdtPr>
                <w:rPr>
                  <w:rStyle w:val="CheckBoxChar"/>
                  <w:rFonts w:ascii="Arial" w:hAnsi="Arial" w:cs="Arial"/>
                  <w:color w:val="auto"/>
                  <w:sz w:val="22"/>
                  <w:szCs w:val="22"/>
                </w:rPr>
                <w:id w:val="465092486"/>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Frozen OCT S</w:t>
            </w:r>
            <w:r w:rsidR="00F6401A" w:rsidRPr="00DA3A1E">
              <w:rPr>
                <w:rFonts w:ascii="Arial" w:hAnsi="Arial" w:cs="Arial"/>
                <w:b/>
                <w:sz w:val="22"/>
                <w:szCs w:val="22"/>
              </w:rPr>
              <w:t>lides</w:t>
            </w:r>
          </w:p>
        </w:tc>
        <w:tc>
          <w:tcPr>
            <w:tcW w:w="2155"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213"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rsidR="00F6401A" w:rsidRPr="00DA3A1E" w:rsidRDefault="00F6401A" w:rsidP="001B4784">
            <w:pPr>
              <w:spacing w:line="276" w:lineRule="auto"/>
              <w:rPr>
                <w:rFonts w:ascii="Arial" w:hAnsi="Arial" w:cs="Arial"/>
                <w:sz w:val="22"/>
                <w:szCs w:val="22"/>
              </w:rPr>
            </w:pPr>
          </w:p>
        </w:tc>
      </w:tr>
      <w:tr w:rsidR="00F6401A" w:rsidRPr="00DA3A1E" w:rsidTr="00036A42">
        <w:trPr>
          <w:trHeight w:hRule="exact" w:val="403"/>
          <w:tblCellSpacing w:w="20" w:type="dxa"/>
          <w:jc w:val="center"/>
        </w:trPr>
        <w:tc>
          <w:tcPr>
            <w:tcW w:w="3127" w:type="dxa"/>
            <w:gridSpan w:val="3"/>
            <w:shd w:val="clear" w:color="auto" w:fill="FFF2CC"/>
            <w:vAlign w:val="center"/>
          </w:tcPr>
          <w:p w:rsidR="00F6401A" w:rsidRPr="00DA3A1E" w:rsidRDefault="00A67C20" w:rsidP="001B4784">
            <w:pPr>
              <w:spacing w:line="276" w:lineRule="auto"/>
              <w:rPr>
                <w:rFonts w:ascii="Arial" w:hAnsi="Arial" w:cs="Arial"/>
                <w:b/>
                <w:sz w:val="22"/>
                <w:szCs w:val="22"/>
              </w:rPr>
            </w:pPr>
            <w:sdt>
              <w:sdtPr>
                <w:rPr>
                  <w:rStyle w:val="CheckBoxChar"/>
                  <w:rFonts w:ascii="Arial" w:hAnsi="Arial" w:cs="Arial"/>
                  <w:color w:val="auto"/>
                  <w:sz w:val="22"/>
                  <w:szCs w:val="22"/>
                </w:rPr>
                <w:id w:val="-1007278528"/>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 xml:space="preserve">Snap Frozen </w:t>
            </w:r>
            <w:proofErr w:type="spellStart"/>
            <w:r w:rsidR="00DA3A1E">
              <w:rPr>
                <w:rFonts w:ascii="Arial" w:hAnsi="Arial" w:cs="Arial"/>
                <w:b/>
                <w:sz w:val="22"/>
                <w:szCs w:val="22"/>
              </w:rPr>
              <w:t>C</w:t>
            </w:r>
            <w:r w:rsidR="00F6401A" w:rsidRPr="00DA3A1E">
              <w:rPr>
                <w:rFonts w:ascii="Arial" w:hAnsi="Arial" w:cs="Arial"/>
                <w:b/>
                <w:sz w:val="22"/>
                <w:szCs w:val="22"/>
              </w:rPr>
              <w:t>ryovial</w:t>
            </w:r>
            <w:proofErr w:type="spellEnd"/>
          </w:p>
        </w:tc>
        <w:tc>
          <w:tcPr>
            <w:tcW w:w="2155"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213"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rsidR="00F6401A" w:rsidRPr="00DA3A1E" w:rsidRDefault="00F6401A" w:rsidP="001B4784">
            <w:pPr>
              <w:spacing w:line="276" w:lineRule="auto"/>
              <w:rPr>
                <w:rFonts w:ascii="Arial" w:hAnsi="Arial" w:cs="Arial"/>
                <w:sz w:val="22"/>
                <w:szCs w:val="22"/>
              </w:rPr>
            </w:pPr>
          </w:p>
        </w:tc>
      </w:tr>
      <w:tr w:rsidR="00DC72AC" w:rsidRPr="00DA3A1E" w:rsidTr="00036A42">
        <w:trPr>
          <w:trHeight w:hRule="exact" w:val="403"/>
          <w:tblCellSpacing w:w="20" w:type="dxa"/>
          <w:jc w:val="center"/>
        </w:trPr>
        <w:tc>
          <w:tcPr>
            <w:tcW w:w="3127" w:type="dxa"/>
            <w:gridSpan w:val="3"/>
            <w:shd w:val="clear" w:color="auto" w:fill="FFF2CC"/>
            <w:vAlign w:val="center"/>
          </w:tcPr>
          <w:p w:rsidR="00DC72AC" w:rsidRPr="00DA3A1E" w:rsidRDefault="00A67C20" w:rsidP="00F77DE6">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046908529"/>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Snap F</w:t>
            </w:r>
            <w:r w:rsidR="00F77DE6" w:rsidRPr="00DA3A1E">
              <w:rPr>
                <w:rStyle w:val="CheckBoxChar"/>
                <w:rFonts w:ascii="Arial" w:hAnsi="Arial" w:cs="Arial"/>
                <w:b/>
                <w:color w:val="auto"/>
                <w:sz w:val="22"/>
                <w:szCs w:val="22"/>
              </w:rPr>
              <w:t>rozen in</w:t>
            </w:r>
            <w:r w:rsidR="00DC72AC" w:rsidRPr="00DA3A1E">
              <w:rPr>
                <w:rStyle w:val="CheckBoxChar"/>
                <w:rFonts w:ascii="Arial" w:hAnsi="Arial" w:cs="Arial"/>
                <w:b/>
                <w:color w:val="auto"/>
                <w:sz w:val="22"/>
                <w:szCs w:val="22"/>
              </w:rPr>
              <w:t xml:space="preserve"> </w:t>
            </w:r>
            <w:proofErr w:type="spellStart"/>
            <w:r w:rsidR="00DC72AC" w:rsidRPr="00DA3A1E">
              <w:rPr>
                <w:rStyle w:val="CheckBoxChar"/>
                <w:rFonts w:ascii="Arial" w:hAnsi="Arial" w:cs="Arial"/>
                <w:b/>
                <w:color w:val="auto"/>
                <w:sz w:val="22"/>
                <w:szCs w:val="22"/>
              </w:rPr>
              <w:t>RNAlater</w:t>
            </w:r>
            <w:proofErr w:type="spellEnd"/>
          </w:p>
        </w:tc>
        <w:tc>
          <w:tcPr>
            <w:tcW w:w="2155" w:type="dxa"/>
            <w:gridSpan w:val="2"/>
            <w:shd w:val="clear" w:color="auto" w:fill="auto"/>
            <w:vAlign w:val="center"/>
          </w:tcPr>
          <w:p w:rsidR="00DC72AC" w:rsidRPr="00DA3A1E" w:rsidRDefault="00DC72AC" w:rsidP="001B4784">
            <w:pPr>
              <w:spacing w:line="276" w:lineRule="auto"/>
              <w:rPr>
                <w:rFonts w:ascii="Arial" w:hAnsi="Arial" w:cs="Arial"/>
                <w:sz w:val="22"/>
                <w:szCs w:val="22"/>
              </w:rPr>
            </w:pPr>
          </w:p>
        </w:tc>
        <w:tc>
          <w:tcPr>
            <w:tcW w:w="1155" w:type="dxa"/>
            <w:shd w:val="clear" w:color="auto" w:fill="auto"/>
            <w:vAlign w:val="center"/>
          </w:tcPr>
          <w:p w:rsidR="00DC72AC" w:rsidRPr="00DA3A1E" w:rsidRDefault="00DC72AC" w:rsidP="001B4784">
            <w:pPr>
              <w:spacing w:line="276" w:lineRule="auto"/>
              <w:rPr>
                <w:rFonts w:ascii="Arial" w:hAnsi="Arial" w:cs="Arial"/>
                <w:sz w:val="22"/>
                <w:szCs w:val="22"/>
              </w:rPr>
            </w:pPr>
          </w:p>
        </w:tc>
        <w:tc>
          <w:tcPr>
            <w:tcW w:w="1132" w:type="dxa"/>
            <w:gridSpan w:val="2"/>
            <w:shd w:val="clear" w:color="auto" w:fill="auto"/>
            <w:vAlign w:val="center"/>
          </w:tcPr>
          <w:p w:rsidR="00DC72AC" w:rsidRPr="00DA3A1E" w:rsidRDefault="00DC72AC" w:rsidP="001B4784">
            <w:pPr>
              <w:spacing w:line="276" w:lineRule="auto"/>
              <w:rPr>
                <w:rFonts w:ascii="Arial" w:hAnsi="Arial" w:cs="Arial"/>
                <w:sz w:val="22"/>
                <w:szCs w:val="22"/>
              </w:rPr>
            </w:pPr>
          </w:p>
        </w:tc>
        <w:tc>
          <w:tcPr>
            <w:tcW w:w="1213" w:type="dxa"/>
            <w:gridSpan w:val="2"/>
            <w:shd w:val="clear" w:color="auto" w:fill="auto"/>
            <w:vAlign w:val="center"/>
          </w:tcPr>
          <w:p w:rsidR="00DC72AC" w:rsidRPr="00DA3A1E" w:rsidRDefault="00DC72AC" w:rsidP="001B4784">
            <w:pPr>
              <w:spacing w:line="276" w:lineRule="auto"/>
              <w:rPr>
                <w:rFonts w:ascii="Arial" w:hAnsi="Arial" w:cs="Arial"/>
                <w:sz w:val="22"/>
                <w:szCs w:val="22"/>
              </w:rPr>
            </w:pPr>
          </w:p>
        </w:tc>
        <w:tc>
          <w:tcPr>
            <w:tcW w:w="1738" w:type="dxa"/>
            <w:shd w:val="clear" w:color="auto" w:fill="auto"/>
            <w:vAlign w:val="center"/>
          </w:tcPr>
          <w:p w:rsidR="00DC72AC" w:rsidRPr="00DA3A1E" w:rsidRDefault="00DC72AC" w:rsidP="001B4784">
            <w:pPr>
              <w:spacing w:line="276" w:lineRule="auto"/>
              <w:rPr>
                <w:rFonts w:ascii="Arial" w:hAnsi="Arial" w:cs="Arial"/>
                <w:sz w:val="22"/>
                <w:szCs w:val="22"/>
              </w:rPr>
            </w:pPr>
          </w:p>
        </w:tc>
      </w:tr>
      <w:tr w:rsidR="00F6401A" w:rsidRPr="00DA3A1E" w:rsidTr="00036A42">
        <w:trPr>
          <w:trHeight w:hRule="exact" w:val="403"/>
          <w:tblCellSpacing w:w="20" w:type="dxa"/>
          <w:jc w:val="center"/>
        </w:trPr>
        <w:tc>
          <w:tcPr>
            <w:tcW w:w="3127" w:type="dxa"/>
            <w:gridSpan w:val="3"/>
            <w:shd w:val="clear" w:color="auto" w:fill="FFF2CC"/>
            <w:vAlign w:val="center"/>
          </w:tcPr>
          <w:p w:rsidR="00F6401A" w:rsidRPr="00DA3A1E" w:rsidRDefault="00A67C20" w:rsidP="001B4784">
            <w:pPr>
              <w:spacing w:line="276" w:lineRule="auto"/>
              <w:rPr>
                <w:rFonts w:ascii="Arial" w:hAnsi="Arial" w:cs="Arial"/>
                <w:b/>
                <w:sz w:val="22"/>
                <w:szCs w:val="22"/>
              </w:rPr>
            </w:pPr>
            <w:sdt>
              <w:sdtPr>
                <w:rPr>
                  <w:rStyle w:val="CheckBoxChar"/>
                  <w:rFonts w:ascii="Arial" w:hAnsi="Arial" w:cs="Arial"/>
                  <w:color w:val="auto"/>
                  <w:sz w:val="22"/>
                  <w:szCs w:val="22"/>
                </w:rPr>
                <w:id w:val="-160851295"/>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Cryopreserved C</w:t>
            </w:r>
            <w:r w:rsidR="008239E0" w:rsidRPr="00DA3A1E">
              <w:rPr>
                <w:rFonts w:ascii="Arial" w:hAnsi="Arial" w:cs="Arial"/>
                <w:b/>
                <w:sz w:val="22"/>
                <w:szCs w:val="22"/>
              </w:rPr>
              <w:t>ells**</w:t>
            </w:r>
          </w:p>
        </w:tc>
        <w:tc>
          <w:tcPr>
            <w:tcW w:w="2155" w:type="dxa"/>
            <w:gridSpan w:val="2"/>
            <w:shd w:val="clear" w:color="auto" w:fill="auto"/>
            <w:vAlign w:val="center"/>
          </w:tcPr>
          <w:p w:rsidR="00F6401A" w:rsidRPr="00DA3A1E" w:rsidRDefault="008239E0" w:rsidP="001B4784">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213" w:type="dxa"/>
            <w:gridSpan w:val="2"/>
            <w:shd w:val="clear" w:color="auto" w:fill="auto"/>
            <w:vAlign w:val="center"/>
          </w:tcPr>
          <w:p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rsidR="00F6401A" w:rsidRPr="00DA3A1E" w:rsidRDefault="00F6401A" w:rsidP="001B4784">
            <w:pPr>
              <w:spacing w:line="276" w:lineRule="auto"/>
              <w:rPr>
                <w:rFonts w:ascii="Arial" w:hAnsi="Arial" w:cs="Arial"/>
                <w:sz w:val="22"/>
                <w:szCs w:val="22"/>
              </w:rPr>
            </w:pPr>
          </w:p>
        </w:tc>
      </w:tr>
      <w:tr w:rsidR="008239E0" w:rsidRPr="00DA3A1E" w:rsidTr="00036A42">
        <w:trPr>
          <w:trHeight w:hRule="exact" w:val="403"/>
          <w:tblCellSpacing w:w="20" w:type="dxa"/>
          <w:jc w:val="center"/>
        </w:trPr>
        <w:tc>
          <w:tcPr>
            <w:tcW w:w="3127" w:type="dxa"/>
            <w:gridSpan w:val="3"/>
            <w:shd w:val="clear" w:color="auto" w:fill="FFF2CC"/>
            <w:vAlign w:val="center"/>
          </w:tcPr>
          <w:p w:rsidR="008239E0" w:rsidRPr="00DA3A1E" w:rsidRDefault="00A67C20" w:rsidP="001B4784">
            <w:pPr>
              <w:spacing w:line="276" w:lineRule="auto"/>
              <w:rPr>
                <w:rFonts w:ascii="Arial" w:hAnsi="Arial" w:cs="Arial"/>
                <w:b/>
                <w:sz w:val="22"/>
                <w:szCs w:val="22"/>
              </w:rPr>
            </w:pPr>
            <w:sdt>
              <w:sdtPr>
                <w:rPr>
                  <w:rStyle w:val="CheckBoxChar"/>
                  <w:rFonts w:ascii="Arial" w:hAnsi="Arial" w:cs="Arial"/>
                  <w:color w:val="auto"/>
                  <w:sz w:val="22"/>
                  <w:szCs w:val="22"/>
                </w:rPr>
                <w:id w:val="-839303011"/>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Fresh (m</w:t>
            </w:r>
            <w:r w:rsidR="008239E0" w:rsidRPr="00DA3A1E">
              <w:rPr>
                <w:rFonts w:ascii="Arial" w:hAnsi="Arial" w:cs="Arial"/>
                <w:b/>
                <w:sz w:val="22"/>
                <w:szCs w:val="22"/>
              </w:rPr>
              <w:t>inced in media)</w:t>
            </w:r>
          </w:p>
        </w:tc>
        <w:tc>
          <w:tcPr>
            <w:tcW w:w="2155" w:type="dxa"/>
            <w:gridSpan w:val="2"/>
            <w:shd w:val="clear" w:color="auto" w:fill="auto"/>
            <w:vAlign w:val="center"/>
          </w:tcPr>
          <w:p w:rsidR="008239E0" w:rsidRPr="00DA3A1E" w:rsidRDefault="008239E0" w:rsidP="001B4784">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rsidR="008239E0" w:rsidRPr="00DA3A1E" w:rsidRDefault="008239E0" w:rsidP="001B4784">
            <w:pPr>
              <w:spacing w:line="276" w:lineRule="auto"/>
              <w:rPr>
                <w:rFonts w:ascii="Arial" w:hAnsi="Arial" w:cs="Arial"/>
                <w:sz w:val="22"/>
                <w:szCs w:val="22"/>
              </w:rPr>
            </w:pPr>
          </w:p>
        </w:tc>
        <w:tc>
          <w:tcPr>
            <w:tcW w:w="1132" w:type="dxa"/>
            <w:gridSpan w:val="2"/>
            <w:shd w:val="clear" w:color="auto" w:fill="auto"/>
            <w:vAlign w:val="center"/>
          </w:tcPr>
          <w:p w:rsidR="008239E0" w:rsidRPr="00DA3A1E" w:rsidRDefault="008239E0" w:rsidP="001B4784">
            <w:pPr>
              <w:spacing w:line="276" w:lineRule="auto"/>
              <w:rPr>
                <w:rFonts w:ascii="Arial" w:hAnsi="Arial" w:cs="Arial"/>
                <w:sz w:val="22"/>
                <w:szCs w:val="22"/>
              </w:rPr>
            </w:pPr>
          </w:p>
        </w:tc>
        <w:tc>
          <w:tcPr>
            <w:tcW w:w="1213" w:type="dxa"/>
            <w:gridSpan w:val="2"/>
            <w:shd w:val="clear" w:color="auto" w:fill="auto"/>
            <w:vAlign w:val="center"/>
          </w:tcPr>
          <w:p w:rsidR="008239E0" w:rsidRPr="00DA3A1E" w:rsidRDefault="008239E0" w:rsidP="001B4784">
            <w:pPr>
              <w:spacing w:line="276" w:lineRule="auto"/>
              <w:rPr>
                <w:rFonts w:ascii="Arial" w:hAnsi="Arial" w:cs="Arial"/>
                <w:sz w:val="22"/>
                <w:szCs w:val="22"/>
              </w:rPr>
            </w:pPr>
          </w:p>
        </w:tc>
        <w:tc>
          <w:tcPr>
            <w:tcW w:w="1738" w:type="dxa"/>
            <w:shd w:val="clear" w:color="auto" w:fill="auto"/>
            <w:vAlign w:val="center"/>
          </w:tcPr>
          <w:p w:rsidR="008239E0" w:rsidRPr="00DA3A1E" w:rsidRDefault="008239E0" w:rsidP="001B4784">
            <w:pPr>
              <w:spacing w:line="276" w:lineRule="auto"/>
              <w:rPr>
                <w:rFonts w:ascii="Arial" w:hAnsi="Arial" w:cs="Arial"/>
                <w:sz w:val="22"/>
                <w:szCs w:val="22"/>
              </w:rPr>
            </w:pPr>
          </w:p>
        </w:tc>
      </w:tr>
      <w:tr w:rsidR="008239E0" w:rsidRPr="00DA3A1E" w:rsidTr="00036A42">
        <w:trPr>
          <w:trHeight w:hRule="exact" w:val="403"/>
          <w:tblCellSpacing w:w="20" w:type="dxa"/>
          <w:jc w:val="center"/>
        </w:trPr>
        <w:tc>
          <w:tcPr>
            <w:tcW w:w="3127" w:type="dxa"/>
            <w:gridSpan w:val="3"/>
            <w:shd w:val="clear" w:color="auto" w:fill="FFF2CC"/>
            <w:vAlign w:val="center"/>
          </w:tcPr>
          <w:p w:rsidR="008239E0" w:rsidRPr="00DA3A1E" w:rsidRDefault="00A67C20" w:rsidP="00885F22">
            <w:pPr>
              <w:spacing w:line="276" w:lineRule="auto"/>
              <w:rPr>
                <w:rFonts w:ascii="Arial" w:hAnsi="Arial" w:cs="Arial"/>
                <w:b/>
                <w:sz w:val="22"/>
                <w:szCs w:val="22"/>
              </w:rPr>
            </w:pPr>
            <w:sdt>
              <w:sdtPr>
                <w:rPr>
                  <w:rStyle w:val="CheckBoxChar"/>
                  <w:rFonts w:ascii="Arial" w:hAnsi="Arial" w:cs="Arial"/>
                  <w:color w:val="auto"/>
                  <w:sz w:val="22"/>
                  <w:szCs w:val="22"/>
                </w:rPr>
                <w:id w:val="1167982910"/>
                <w14:checkbox>
                  <w14:checked w14:val="0"/>
                  <w14:checkedState w14:val="2612" w14:font="MS Gothic"/>
                  <w14:uncheckedState w14:val="2610" w14:font="MS Gothic"/>
                </w14:checkbox>
              </w:sdtPr>
              <w:sdtEndPr>
                <w:rPr>
                  <w:rStyle w:val="CheckBoxChar"/>
                </w:rPr>
              </w:sdtEndPr>
              <w:sdtContent>
                <w:r w:rsidR="00DA3A1E"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8239E0" w:rsidRPr="00DA3A1E">
              <w:rPr>
                <w:rFonts w:ascii="Arial" w:hAnsi="Arial" w:cs="Arial"/>
                <w:b/>
                <w:sz w:val="22"/>
                <w:szCs w:val="22"/>
              </w:rPr>
              <w:t>Serum/Plasma</w:t>
            </w:r>
          </w:p>
        </w:tc>
        <w:tc>
          <w:tcPr>
            <w:tcW w:w="3864" w:type="dxa"/>
            <w:gridSpan w:val="4"/>
            <w:shd w:val="clear" w:color="auto" w:fill="FFF2CC"/>
            <w:vAlign w:val="center"/>
          </w:tcPr>
          <w:p w:rsidR="008239E0" w:rsidRPr="00DA3A1E" w:rsidRDefault="008239E0" w:rsidP="00DC72AC">
            <w:pPr>
              <w:spacing w:line="276" w:lineRule="auto"/>
              <w:rPr>
                <w:rFonts w:ascii="Arial" w:hAnsi="Arial" w:cs="Arial"/>
                <w:sz w:val="22"/>
                <w:szCs w:val="22"/>
              </w:rPr>
            </w:pPr>
            <w:r w:rsidRPr="00DA3A1E">
              <w:rPr>
                <w:rFonts w:ascii="Arial" w:hAnsi="Arial" w:cs="Arial"/>
                <w:sz w:val="22"/>
                <w:szCs w:val="22"/>
              </w:rPr>
              <w:t>If yes, Volume (</w:t>
            </w:r>
            <w:r w:rsidR="003D4FFD" w:rsidRPr="00DA3A1E">
              <w:rPr>
                <w:rFonts w:ascii="Arial" w:hAnsi="Arial" w:cs="Arial"/>
                <w:sz w:val="22"/>
                <w:szCs w:val="22"/>
              </w:rPr>
              <w:t>µ</w:t>
            </w:r>
            <w:r w:rsidRPr="00DA3A1E">
              <w:rPr>
                <w:rFonts w:ascii="Arial" w:hAnsi="Arial" w:cs="Arial"/>
                <w:sz w:val="22"/>
                <w:szCs w:val="22"/>
              </w:rPr>
              <w:t>l) needed per donor</w:t>
            </w:r>
          </w:p>
        </w:tc>
        <w:tc>
          <w:tcPr>
            <w:tcW w:w="3649" w:type="dxa"/>
            <w:gridSpan w:val="4"/>
            <w:shd w:val="clear" w:color="auto" w:fill="auto"/>
            <w:vAlign w:val="center"/>
          </w:tcPr>
          <w:p w:rsidR="008239E0" w:rsidRPr="00DA3A1E" w:rsidRDefault="008239E0" w:rsidP="001B4784">
            <w:pPr>
              <w:spacing w:line="276" w:lineRule="auto"/>
              <w:rPr>
                <w:rFonts w:ascii="Arial" w:hAnsi="Arial" w:cs="Arial"/>
                <w:sz w:val="22"/>
                <w:szCs w:val="22"/>
              </w:rPr>
            </w:pPr>
          </w:p>
        </w:tc>
      </w:tr>
      <w:tr w:rsidR="008239E0" w:rsidRPr="00DA3A1E" w:rsidTr="00DA3A1E">
        <w:trPr>
          <w:trHeight w:hRule="exact" w:val="403"/>
          <w:tblCellSpacing w:w="20" w:type="dxa"/>
          <w:jc w:val="center"/>
        </w:trPr>
        <w:tc>
          <w:tcPr>
            <w:tcW w:w="10720" w:type="dxa"/>
            <w:gridSpan w:val="11"/>
            <w:shd w:val="clear" w:color="auto" w:fill="FFF2CC"/>
            <w:vAlign w:val="center"/>
          </w:tcPr>
          <w:p w:rsidR="008239E0" w:rsidRPr="00DA3A1E" w:rsidRDefault="00A67C20" w:rsidP="00885F22">
            <w:pPr>
              <w:spacing w:line="276" w:lineRule="auto"/>
              <w:rPr>
                <w:rFonts w:ascii="Arial" w:hAnsi="Arial" w:cs="Arial"/>
                <w:sz w:val="22"/>
                <w:szCs w:val="22"/>
              </w:rPr>
            </w:pPr>
            <w:sdt>
              <w:sdtPr>
                <w:rPr>
                  <w:rStyle w:val="CheckBoxChar"/>
                  <w:rFonts w:ascii="Arial" w:hAnsi="Arial" w:cs="Arial"/>
                  <w:color w:val="auto"/>
                  <w:sz w:val="22"/>
                  <w:szCs w:val="22"/>
                </w:rPr>
                <w:id w:val="-1056706630"/>
                <w14:checkbox>
                  <w14:checked w14:val="0"/>
                  <w14:checkedState w14:val="2612" w14:font="MS Gothic"/>
                  <w14:uncheckedState w14:val="2610" w14:font="MS Gothic"/>
                </w14:checkbox>
              </w:sdtPr>
              <w:sdtEndPr>
                <w:rPr>
                  <w:rStyle w:val="CheckBoxChar"/>
                </w:rPr>
              </w:sdtEndPr>
              <w:sdtContent>
                <w:r w:rsidR="00C508BA">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8239E0" w:rsidRPr="00DA3A1E">
              <w:rPr>
                <w:rFonts w:ascii="Arial" w:hAnsi="Arial" w:cs="Arial"/>
                <w:b/>
                <w:sz w:val="22"/>
                <w:szCs w:val="22"/>
              </w:rPr>
              <w:t>PBMC**</w:t>
            </w:r>
          </w:p>
        </w:tc>
      </w:tr>
      <w:tr w:rsidR="00C508BA" w:rsidRPr="00DA3A1E" w:rsidTr="00036A42">
        <w:trPr>
          <w:trHeight w:hRule="exact" w:val="403"/>
          <w:tblCellSpacing w:w="20" w:type="dxa"/>
          <w:jc w:val="center"/>
        </w:trPr>
        <w:tc>
          <w:tcPr>
            <w:tcW w:w="3087" w:type="dxa"/>
            <w:gridSpan w:val="2"/>
            <w:shd w:val="clear" w:color="auto" w:fill="FFF2CC"/>
            <w:vAlign w:val="center"/>
          </w:tcPr>
          <w:p w:rsidR="00C508BA" w:rsidRDefault="00A67C20" w:rsidP="00885F2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53737807"/>
                <w14:checkbox>
                  <w14:checked w14:val="0"/>
                  <w14:checkedState w14:val="2612" w14:font="MS Gothic"/>
                  <w14:uncheckedState w14:val="2610" w14:font="MS Gothic"/>
                </w14:checkbox>
              </w:sdtPr>
              <w:sdtEndPr>
                <w:rPr>
                  <w:rStyle w:val="CheckBoxChar"/>
                </w:rPr>
              </w:sdtEndPr>
              <w:sdtContent>
                <w:r w:rsidR="00C508BA">
                  <w:rPr>
                    <w:rStyle w:val="CheckBoxChar"/>
                    <w:rFonts w:ascii="MS Gothic" w:eastAsia="MS Gothic" w:hAnsi="MS Gothic" w:cs="Arial" w:hint="eastAsia"/>
                    <w:color w:val="auto"/>
                    <w:sz w:val="22"/>
                    <w:szCs w:val="22"/>
                  </w:rPr>
                  <w:t>☐</w:t>
                </w:r>
              </w:sdtContent>
            </w:sdt>
            <w:r w:rsidR="00C508BA" w:rsidRPr="00DA3A1E">
              <w:rPr>
                <w:rStyle w:val="CheckBoxChar"/>
                <w:rFonts w:ascii="Arial" w:hAnsi="Arial" w:cs="Arial"/>
                <w:color w:val="auto"/>
                <w:sz w:val="22"/>
                <w:szCs w:val="22"/>
              </w:rPr>
              <w:t xml:space="preserve">  </w:t>
            </w:r>
            <w:r w:rsidR="00C508BA">
              <w:rPr>
                <w:rFonts w:ascii="Arial" w:hAnsi="Arial" w:cs="Arial"/>
                <w:b/>
                <w:sz w:val="22"/>
                <w:szCs w:val="22"/>
              </w:rPr>
              <w:t>Other (please describe):</w:t>
            </w:r>
          </w:p>
        </w:tc>
        <w:tc>
          <w:tcPr>
            <w:tcW w:w="7593" w:type="dxa"/>
            <w:gridSpan w:val="9"/>
            <w:shd w:val="clear" w:color="auto" w:fill="auto"/>
            <w:vAlign w:val="center"/>
          </w:tcPr>
          <w:p w:rsidR="00C508BA" w:rsidRDefault="00C508BA" w:rsidP="00885F22">
            <w:pPr>
              <w:spacing w:line="276" w:lineRule="auto"/>
              <w:rPr>
                <w:rStyle w:val="CheckBoxChar"/>
                <w:rFonts w:ascii="Arial" w:hAnsi="Arial" w:cs="Arial"/>
                <w:color w:val="auto"/>
                <w:sz w:val="22"/>
                <w:szCs w:val="22"/>
              </w:rPr>
            </w:pPr>
          </w:p>
        </w:tc>
      </w:tr>
      <w:tr w:rsidR="008239E0" w:rsidRPr="00DA3A1E" w:rsidTr="00036A42">
        <w:trPr>
          <w:trHeight w:hRule="exact" w:val="723"/>
          <w:tblCellSpacing w:w="20" w:type="dxa"/>
          <w:jc w:val="center"/>
        </w:trPr>
        <w:tc>
          <w:tcPr>
            <w:tcW w:w="3127" w:type="dxa"/>
            <w:gridSpan w:val="3"/>
            <w:shd w:val="clear" w:color="auto" w:fill="FFF2CC"/>
            <w:vAlign w:val="center"/>
          </w:tcPr>
          <w:p w:rsidR="008239E0" w:rsidRPr="00DA3A1E" w:rsidRDefault="008239E0" w:rsidP="001B4784">
            <w:pPr>
              <w:spacing w:line="276" w:lineRule="auto"/>
              <w:rPr>
                <w:rStyle w:val="CheckBoxChar"/>
                <w:rFonts w:ascii="Arial" w:hAnsi="Arial" w:cs="Arial"/>
                <w:color w:val="auto"/>
                <w:sz w:val="22"/>
                <w:szCs w:val="22"/>
              </w:rPr>
            </w:pPr>
            <w:r w:rsidRPr="00DA3A1E">
              <w:rPr>
                <w:rStyle w:val="CheckBoxChar"/>
                <w:rFonts w:ascii="Arial" w:hAnsi="Arial" w:cs="Arial"/>
                <w:color w:val="auto"/>
                <w:sz w:val="22"/>
                <w:szCs w:val="22"/>
              </w:rPr>
              <w:t>**Estimated ce</w:t>
            </w:r>
            <w:r w:rsidR="00F77DE6" w:rsidRPr="00DA3A1E">
              <w:rPr>
                <w:rStyle w:val="CheckBoxChar"/>
                <w:rFonts w:ascii="Arial" w:hAnsi="Arial" w:cs="Arial"/>
                <w:color w:val="auto"/>
                <w:sz w:val="22"/>
                <w:szCs w:val="22"/>
              </w:rPr>
              <w:t>lls (millions) needed per donor</w:t>
            </w:r>
          </w:p>
        </w:tc>
        <w:tc>
          <w:tcPr>
            <w:tcW w:w="7553" w:type="dxa"/>
            <w:gridSpan w:val="8"/>
            <w:shd w:val="clear" w:color="auto" w:fill="auto"/>
            <w:vAlign w:val="center"/>
          </w:tcPr>
          <w:p w:rsidR="008239E0" w:rsidRPr="00DA3A1E" w:rsidRDefault="008239E0" w:rsidP="001B4784">
            <w:pPr>
              <w:spacing w:line="276" w:lineRule="auto"/>
              <w:rPr>
                <w:rStyle w:val="CheckBoxChar"/>
                <w:rFonts w:ascii="Arial" w:hAnsi="Arial" w:cs="Arial"/>
                <w:color w:val="auto"/>
                <w:sz w:val="22"/>
                <w:szCs w:val="22"/>
              </w:rPr>
            </w:pPr>
          </w:p>
        </w:tc>
      </w:tr>
      <w:tr w:rsidR="005D2174" w:rsidRPr="00DA3A1E" w:rsidTr="005D2174">
        <w:trPr>
          <w:trHeight w:hRule="exact" w:val="552"/>
          <w:tblCellSpacing w:w="20" w:type="dxa"/>
          <w:jc w:val="center"/>
        </w:trPr>
        <w:tc>
          <w:tcPr>
            <w:tcW w:w="10720" w:type="dxa"/>
            <w:gridSpan w:val="11"/>
            <w:shd w:val="clear" w:color="auto" w:fill="BDD6EE" w:themeFill="accent1" w:themeFillTint="66"/>
            <w:vAlign w:val="center"/>
          </w:tcPr>
          <w:p w:rsidR="005D2174" w:rsidRPr="005D2174" w:rsidRDefault="00DC349E"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 xml:space="preserve">REQUEST FOR </w:t>
            </w:r>
            <w:r w:rsidR="005D2174" w:rsidRPr="005D2174">
              <w:rPr>
                <w:rStyle w:val="CheckBoxChar"/>
                <w:rFonts w:ascii="Arial" w:hAnsi="Arial" w:cs="Arial"/>
                <w:b/>
                <w:color w:val="auto"/>
                <w:sz w:val="22"/>
                <w:szCs w:val="22"/>
              </w:rPr>
              <w:t>ISOLATED ISLET</w:t>
            </w:r>
            <w:r>
              <w:rPr>
                <w:rStyle w:val="CheckBoxChar"/>
                <w:rFonts w:ascii="Arial" w:hAnsi="Arial" w:cs="Arial"/>
                <w:b/>
                <w:color w:val="auto"/>
                <w:sz w:val="22"/>
                <w:szCs w:val="22"/>
              </w:rPr>
              <w:t xml:space="preserve">S FROM THE </w:t>
            </w:r>
            <w:proofErr w:type="spellStart"/>
            <w:r>
              <w:rPr>
                <w:rStyle w:val="CheckBoxChar"/>
                <w:rFonts w:ascii="Arial" w:hAnsi="Arial" w:cs="Arial"/>
                <w:b/>
                <w:color w:val="auto"/>
                <w:sz w:val="22"/>
                <w:szCs w:val="22"/>
              </w:rPr>
              <w:t>nPOD</w:t>
            </w:r>
            <w:proofErr w:type="spellEnd"/>
            <w:r>
              <w:rPr>
                <w:rStyle w:val="CheckBoxChar"/>
                <w:rFonts w:ascii="Arial" w:hAnsi="Arial" w:cs="Arial"/>
                <w:b/>
                <w:color w:val="auto"/>
                <w:sz w:val="22"/>
                <w:szCs w:val="22"/>
              </w:rPr>
              <w:t>-IIP</w:t>
            </w:r>
          </w:p>
        </w:tc>
      </w:tr>
      <w:tr w:rsidR="00DA6D83" w:rsidRPr="00DA3A1E" w:rsidTr="00036A42">
        <w:trPr>
          <w:trHeight w:val="720"/>
          <w:tblCellSpacing w:w="20" w:type="dxa"/>
          <w:jc w:val="center"/>
        </w:trPr>
        <w:tc>
          <w:tcPr>
            <w:tcW w:w="1687" w:type="dxa"/>
            <w:shd w:val="clear" w:color="auto" w:fill="FFF2CC"/>
            <w:vAlign w:val="center"/>
          </w:tcPr>
          <w:p w:rsidR="00DA6D83" w:rsidRPr="00DA3A1E" w:rsidRDefault="00DA6D83" w:rsidP="00DA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2597" w:type="dxa"/>
            <w:gridSpan w:val="3"/>
            <w:shd w:val="clear" w:color="auto" w:fill="FFF2CC" w:themeFill="accent4" w:themeFillTint="33"/>
            <w:vAlign w:val="center"/>
          </w:tcPr>
          <w:p w:rsidR="00DA6D83" w:rsidRDefault="00DA6D83"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w:t>
            </w:r>
            <w:r w:rsidRPr="00BC2CE3">
              <w:rPr>
                <w:rStyle w:val="CheckBoxChar"/>
                <w:rFonts w:ascii="Arial" w:hAnsi="Arial" w:cs="Arial"/>
                <w:b/>
                <w:color w:val="auto"/>
                <w:sz w:val="22"/>
                <w:szCs w:val="22"/>
              </w:rPr>
              <w:t xml:space="preserve"> of IEQ Requested</w:t>
            </w:r>
          </w:p>
        </w:tc>
        <w:tc>
          <w:tcPr>
            <w:tcW w:w="3458" w:type="dxa"/>
            <w:gridSpan w:val="5"/>
            <w:shd w:val="clear" w:color="auto" w:fill="FFF2CC" w:themeFill="accent4" w:themeFillTint="33"/>
            <w:vAlign w:val="center"/>
          </w:tcPr>
          <w:p w:rsidR="00DA6D83" w:rsidRPr="005D2174" w:rsidRDefault="00DA6D83" w:rsidP="001B4784">
            <w:pPr>
              <w:spacing w:line="276" w:lineRule="auto"/>
              <w:rPr>
                <w:rStyle w:val="CheckBoxChar"/>
                <w:rFonts w:ascii="Arial" w:hAnsi="Arial" w:cs="Arial"/>
                <w:color w:val="auto"/>
                <w:sz w:val="22"/>
                <w:szCs w:val="22"/>
              </w:rPr>
            </w:pPr>
            <w:r w:rsidRPr="00DA6D83">
              <w:rPr>
                <w:rStyle w:val="CheckBoxChar"/>
                <w:rFonts w:ascii="Arial" w:hAnsi="Arial" w:cs="Arial"/>
                <w:b/>
                <w:color w:val="auto"/>
                <w:sz w:val="22"/>
                <w:szCs w:val="22"/>
              </w:rPr>
              <w:t>Minimum IEQ Necessary</w:t>
            </w:r>
            <w:r>
              <w:rPr>
                <w:rStyle w:val="CheckBoxChar"/>
                <w:rFonts w:ascii="Arial" w:hAnsi="Arial" w:cs="Arial"/>
                <w:color w:val="auto"/>
                <w:sz w:val="22"/>
                <w:szCs w:val="22"/>
              </w:rPr>
              <w:t xml:space="preserve"> </w:t>
            </w:r>
            <w:r>
              <w:rPr>
                <w:rStyle w:val="CheckBoxChar"/>
                <w:rFonts w:ascii="Arial" w:hAnsi="Arial" w:cs="Arial"/>
                <w:color w:val="auto"/>
                <w:sz w:val="22"/>
                <w:szCs w:val="22"/>
              </w:rPr>
              <w:br/>
            </w:r>
            <w:r w:rsidRPr="00DA6D83">
              <w:rPr>
                <w:rStyle w:val="CheckBoxChar"/>
                <w:rFonts w:ascii="Arial" w:hAnsi="Arial" w:cs="Arial"/>
                <w:color w:val="auto"/>
                <w:sz w:val="20"/>
                <w:szCs w:val="20"/>
              </w:rPr>
              <w:t>(should an isolation produce a low yield and distributions must be prioritized)</w:t>
            </w:r>
          </w:p>
        </w:tc>
        <w:tc>
          <w:tcPr>
            <w:tcW w:w="2858" w:type="dxa"/>
            <w:gridSpan w:val="2"/>
            <w:shd w:val="clear" w:color="auto" w:fill="FFF2CC" w:themeFill="accent4" w:themeFillTint="33"/>
            <w:vAlign w:val="center"/>
          </w:tcPr>
          <w:p w:rsidR="00DA6D83" w:rsidRPr="00BC2CE3" w:rsidRDefault="00DA6D83" w:rsidP="00DA6D83">
            <w:pPr>
              <w:spacing w:line="276" w:lineRule="auto"/>
              <w:rPr>
                <w:rStyle w:val="CheckBoxChar"/>
                <w:rFonts w:ascii="Arial" w:hAnsi="Arial" w:cs="Arial"/>
                <w:b/>
                <w:color w:val="auto"/>
                <w:sz w:val="22"/>
                <w:szCs w:val="22"/>
              </w:rPr>
            </w:pPr>
            <w:r w:rsidRPr="00BC2CE3">
              <w:rPr>
                <w:rStyle w:val="CheckBoxChar"/>
                <w:rFonts w:ascii="Arial" w:hAnsi="Arial" w:cs="Arial"/>
                <w:b/>
                <w:color w:val="auto"/>
                <w:sz w:val="22"/>
                <w:szCs w:val="22"/>
              </w:rPr>
              <w:t>Form of IEQ</w:t>
            </w:r>
          </w:p>
        </w:tc>
      </w:tr>
      <w:tr w:rsidR="00DA6D83" w:rsidRPr="00DA3A1E" w:rsidTr="00036A42">
        <w:trPr>
          <w:trHeight w:val="983"/>
          <w:tblCellSpacing w:w="20" w:type="dxa"/>
          <w:jc w:val="center"/>
        </w:trPr>
        <w:tc>
          <w:tcPr>
            <w:tcW w:w="1687" w:type="dxa"/>
            <w:shd w:val="clear" w:color="auto" w:fill="FFF2CC"/>
            <w:vAlign w:val="center"/>
          </w:tcPr>
          <w:p w:rsidR="00DA6D83" w:rsidRDefault="00A67C20" w:rsidP="00394A81">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822549019"/>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b/>
                <w:color w:val="auto"/>
                <w:sz w:val="22"/>
                <w:szCs w:val="22"/>
              </w:rPr>
              <w:t>Isolated Islets from donors with T1D</w:t>
            </w:r>
          </w:p>
        </w:tc>
        <w:tc>
          <w:tcPr>
            <w:tcW w:w="2597" w:type="dxa"/>
            <w:gridSpan w:val="3"/>
            <w:shd w:val="clear" w:color="auto" w:fill="auto"/>
            <w:vAlign w:val="center"/>
          </w:tcPr>
          <w:p w:rsidR="00DA6D83" w:rsidRPr="00DA3A1E" w:rsidRDefault="00DA6D83" w:rsidP="001B4784">
            <w:pPr>
              <w:spacing w:line="276" w:lineRule="auto"/>
              <w:rPr>
                <w:rStyle w:val="CheckBoxChar"/>
                <w:rFonts w:ascii="Arial" w:hAnsi="Arial" w:cs="Arial"/>
                <w:color w:val="auto"/>
                <w:sz w:val="22"/>
                <w:szCs w:val="22"/>
              </w:rPr>
            </w:pPr>
          </w:p>
        </w:tc>
        <w:tc>
          <w:tcPr>
            <w:tcW w:w="3458" w:type="dxa"/>
            <w:gridSpan w:val="5"/>
            <w:shd w:val="clear" w:color="auto" w:fill="auto"/>
            <w:vAlign w:val="center"/>
          </w:tcPr>
          <w:p w:rsidR="00DA6D83" w:rsidRPr="00DA3A1E" w:rsidRDefault="00DA6D83" w:rsidP="001B4784">
            <w:pPr>
              <w:spacing w:line="276" w:lineRule="auto"/>
              <w:rPr>
                <w:rStyle w:val="CheckBoxChar"/>
                <w:rFonts w:ascii="Arial" w:hAnsi="Arial" w:cs="Arial"/>
                <w:color w:val="auto"/>
                <w:sz w:val="22"/>
                <w:szCs w:val="22"/>
              </w:rPr>
            </w:pPr>
          </w:p>
        </w:tc>
        <w:tc>
          <w:tcPr>
            <w:tcW w:w="2858" w:type="dxa"/>
            <w:gridSpan w:val="2"/>
            <w:vMerge w:val="restart"/>
            <w:shd w:val="clear" w:color="auto" w:fill="auto"/>
            <w:vAlign w:val="center"/>
          </w:tcPr>
          <w:p w:rsidR="00DA6D83" w:rsidRDefault="00A67C20" w:rsidP="005D2174">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84089761"/>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color w:val="auto"/>
                <w:sz w:val="22"/>
                <w:szCs w:val="22"/>
              </w:rPr>
              <w:t>Fresh Islets</w:t>
            </w:r>
          </w:p>
          <w:p w:rsidR="00DA6D83" w:rsidRDefault="00A67C20" w:rsidP="005D2174">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54472374"/>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color w:val="auto"/>
                <w:sz w:val="22"/>
                <w:szCs w:val="22"/>
              </w:rPr>
              <w:t>Cryopreserved Islets</w:t>
            </w:r>
          </w:p>
          <w:p w:rsidR="00DA6D83" w:rsidRDefault="00A67C20" w:rsidP="005D2174">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50293537"/>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color w:val="auto"/>
                <w:sz w:val="22"/>
                <w:szCs w:val="22"/>
              </w:rPr>
              <w:t>Supernatant</w:t>
            </w:r>
          </w:p>
          <w:p w:rsidR="00DA6D83" w:rsidRDefault="00A67C20" w:rsidP="005D2174">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93041961"/>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color w:val="auto"/>
                <w:sz w:val="22"/>
                <w:szCs w:val="22"/>
              </w:rPr>
              <w:t>RNA</w:t>
            </w:r>
          </w:p>
          <w:p w:rsidR="00DA6D83" w:rsidRDefault="00A67C20" w:rsidP="005D2174">
            <w:pPr>
              <w:spacing w:line="276" w:lineRule="auto"/>
              <w:rPr>
                <w:rStyle w:val="CheckBoxChar"/>
                <w:rFonts w:ascii="MS Gothic" w:eastAsia="MS Gothic" w:hAnsi="MS Gothic" w:cs="Arial"/>
                <w:color w:val="auto"/>
                <w:sz w:val="22"/>
                <w:szCs w:val="22"/>
              </w:rPr>
            </w:pPr>
            <w:sdt>
              <w:sdtPr>
                <w:rPr>
                  <w:rStyle w:val="CheckBoxChar"/>
                  <w:rFonts w:ascii="Arial" w:hAnsi="Arial" w:cs="Arial"/>
                  <w:color w:val="auto"/>
                  <w:sz w:val="22"/>
                  <w:szCs w:val="22"/>
                </w:rPr>
                <w:id w:val="1263495057"/>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color w:val="auto"/>
                <w:sz w:val="22"/>
                <w:szCs w:val="22"/>
              </w:rPr>
              <w:t>DNA</w:t>
            </w:r>
          </w:p>
          <w:p w:rsidR="00DA6D83" w:rsidRPr="00DA3A1E" w:rsidRDefault="00A67C20" w:rsidP="005D2174">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406963660"/>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color w:val="auto"/>
                <w:sz w:val="22"/>
                <w:szCs w:val="22"/>
              </w:rPr>
              <w:t>Exocrine tissue</w:t>
            </w:r>
          </w:p>
        </w:tc>
      </w:tr>
      <w:tr w:rsidR="00DA6D83" w:rsidRPr="00DA3A1E" w:rsidTr="00036A42">
        <w:trPr>
          <w:trHeight w:val="982"/>
          <w:tblCellSpacing w:w="20" w:type="dxa"/>
          <w:jc w:val="center"/>
        </w:trPr>
        <w:tc>
          <w:tcPr>
            <w:tcW w:w="1687" w:type="dxa"/>
            <w:shd w:val="clear" w:color="auto" w:fill="FFF2CC"/>
            <w:vAlign w:val="center"/>
          </w:tcPr>
          <w:p w:rsidR="00DA6D83" w:rsidRDefault="00A67C20" w:rsidP="00701AF3">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551962626"/>
                <w14:checkbox>
                  <w14:checked w14:val="0"/>
                  <w14:checkedState w14:val="2612" w14:font="MS Gothic"/>
                  <w14:uncheckedState w14:val="2610" w14:font="MS Gothic"/>
                </w14:checkbox>
              </w:sdtPr>
              <w:sdtEndPr>
                <w:rPr>
                  <w:rStyle w:val="CheckBoxChar"/>
                </w:rPr>
              </w:sdtEndPr>
              <w:sdtContent>
                <w:r w:rsidR="00DA6D83">
                  <w:rPr>
                    <w:rStyle w:val="CheckBoxChar"/>
                    <w:rFonts w:ascii="MS Gothic" w:eastAsia="MS Gothic" w:hAnsi="MS Gothic" w:cs="Arial" w:hint="eastAsia"/>
                    <w:color w:val="auto"/>
                    <w:sz w:val="22"/>
                    <w:szCs w:val="22"/>
                  </w:rPr>
                  <w:t>☐</w:t>
                </w:r>
              </w:sdtContent>
            </w:sdt>
            <w:r w:rsidR="00DA6D83" w:rsidRPr="00DA3A1E">
              <w:rPr>
                <w:rStyle w:val="CheckBoxChar"/>
                <w:rFonts w:ascii="Arial" w:hAnsi="Arial" w:cs="Arial"/>
                <w:color w:val="auto"/>
                <w:sz w:val="22"/>
                <w:szCs w:val="22"/>
              </w:rPr>
              <w:t xml:space="preserve">  </w:t>
            </w:r>
            <w:r w:rsidR="00DA6D83">
              <w:rPr>
                <w:rStyle w:val="CheckBoxChar"/>
                <w:rFonts w:ascii="Arial" w:hAnsi="Arial" w:cs="Arial"/>
                <w:b/>
                <w:color w:val="auto"/>
                <w:sz w:val="22"/>
                <w:szCs w:val="22"/>
              </w:rPr>
              <w:t>Isolated Islets from</w:t>
            </w:r>
            <w:r w:rsidR="00701AF3">
              <w:rPr>
                <w:rStyle w:val="CheckBoxChar"/>
                <w:rFonts w:ascii="Arial" w:hAnsi="Arial" w:cs="Arial"/>
                <w:b/>
                <w:color w:val="auto"/>
                <w:sz w:val="22"/>
                <w:szCs w:val="22"/>
              </w:rPr>
              <w:t xml:space="preserve"> </w:t>
            </w:r>
            <w:proofErr w:type="spellStart"/>
            <w:r w:rsidR="00701AF3">
              <w:rPr>
                <w:rStyle w:val="CheckBoxChar"/>
                <w:rFonts w:ascii="Arial" w:hAnsi="Arial" w:cs="Arial"/>
                <w:b/>
                <w:color w:val="auto"/>
                <w:sz w:val="22"/>
                <w:szCs w:val="22"/>
              </w:rPr>
              <w:t>Aab</w:t>
            </w:r>
            <w:proofErr w:type="spellEnd"/>
            <w:r w:rsidR="00701AF3">
              <w:rPr>
                <w:rStyle w:val="CheckBoxChar"/>
                <w:rFonts w:ascii="Arial" w:hAnsi="Arial" w:cs="Arial"/>
                <w:b/>
                <w:color w:val="auto"/>
                <w:sz w:val="22"/>
                <w:szCs w:val="22"/>
              </w:rPr>
              <w:t>+</w:t>
            </w:r>
            <w:r w:rsidR="00DA6D83">
              <w:rPr>
                <w:rStyle w:val="CheckBoxChar"/>
                <w:rFonts w:ascii="Arial" w:hAnsi="Arial" w:cs="Arial"/>
                <w:b/>
                <w:color w:val="auto"/>
                <w:sz w:val="22"/>
                <w:szCs w:val="22"/>
              </w:rPr>
              <w:t xml:space="preserve"> donors</w:t>
            </w:r>
          </w:p>
        </w:tc>
        <w:tc>
          <w:tcPr>
            <w:tcW w:w="2597" w:type="dxa"/>
            <w:gridSpan w:val="3"/>
            <w:shd w:val="clear" w:color="auto" w:fill="auto"/>
            <w:vAlign w:val="center"/>
          </w:tcPr>
          <w:p w:rsidR="00DA6D83" w:rsidRPr="00DA3A1E" w:rsidRDefault="00DA6D83" w:rsidP="001B4784">
            <w:pPr>
              <w:spacing w:line="276" w:lineRule="auto"/>
              <w:rPr>
                <w:rStyle w:val="CheckBoxChar"/>
                <w:rFonts w:ascii="Arial" w:hAnsi="Arial" w:cs="Arial"/>
                <w:color w:val="auto"/>
                <w:sz w:val="22"/>
                <w:szCs w:val="22"/>
              </w:rPr>
            </w:pPr>
          </w:p>
        </w:tc>
        <w:tc>
          <w:tcPr>
            <w:tcW w:w="3458" w:type="dxa"/>
            <w:gridSpan w:val="5"/>
            <w:shd w:val="clear" w:color="auto" w:fill="auto"/>
            <w:vAlign w:val="center"/>
          </w:tcPr>
          <w:p w:rsidR="00DA6D83" w:rsidRPr="00DA3A1E" w:rsidRDefault="00DA6D83" w:rsidP="001B4784">
            <w:pPr>
              <w:spacing w:line="276" w:lineRule="auto"/>
              <w:rPr>
                <w:rStyle w:val="CheckBoxChar"/>
                <w:rFonts w:ascii="Arial" w:hAnsi="Arial" w:cs="Arial"/>
                <w:color w:val="auto"/>
                <w:sz w:val="22"/>
                <w:szCs w:val="22"/>
              </w:rPr>
            </w:pPr>
          </w:p>
        </w:tc>
        <w:tc>
          <w:tcPr>
            <w:tcW w:w="2858" w:type="dxa"/>
            <w:gridSpan w:val="2"/>
            <w:vMerge/>
            <w:shd w:val="clear" w:color="auto" w:fill="auto"/>
            <w:vAlign w:val="center"/>
          </w:tcPr>
          <w:p w:rsidR="00DA6D83" w:rsidRDefault="00DA6D83" w:rsidP="005D2174">
            <w:pPr>
              <w:spacing w:line="276" w:lineRule="auto"/>
              <w:rPr>
                <w:rStyle w:val="CheckBoxChar"/>
                <w:rFonts w:ascii="Arial" w:hAnsi="Arial" w:cs="Arial"/>
                <w:color w:val="auto"/>
                <w:sz w:val="22"/>
                <w:szCs w:val="22"/>
              </w:rPr>
            </w:pPr>
          </w:p>
        </w:tc>
      </w:tr>
      <w:tr w:rsidR="00036A42" w:rsidRPr="00DA3A1E" w:rsidTr="00036A42">
        <w:trPr>
          <w:trHeight w:val="519"/>
          <w:tblCellSpacing w:w="20" w:type="dxa"/>
          <w:jc w:val="center"/>
        </w:trPr>
        <w:tc>
          <w:tcPr>
            <w:tcW w:w="10720" w:type="dxa"/>
            <w:gridSpan w:val="11"/>
            <w:shd w:val="clear" w:color="auto" w:fill="BDD6EE" w:themeFill="accent1" w:themeFillTint="66"/>
            <w:vAlign w:val="center"/>
          </w:tcPr>
          <w:p w:rsidR="00036A42" w:rsidRPr="00036A42" w:rsidRDefault="00906D83" w:rsidP="005D217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 xml:space="preserve">SPECIAL REQUESTS: </w:t>
            </w:r>
          </w:p>
        </w:tc>
      </w:tr>
    </w:tbl>
    <w:p w:rsidR="00447B61" w:rsidRDefault="00447B61" w:rsidP="001B4784">
      <w:pPr>
        <w:spacing w:line="276" w:lineRule="auto"/>
        <w:rPr>
          <w:rFonts w:ascii="Arial" w:hAnsi="Arial" w:cs="Arial"/>
          <w:sz w:val="22"/>
          <w:szCs w:val="22"/>
        </w:rPr>
      </w:pPr>
    </w:p>
    <w:p w:rsidR="00906D83" w:rsidRDefault="00906D83" w:rsidP="001B4784">
      <w:pPr>
        <w:spacing w:line="276" w:lineRule="auto"/>
        <w:rPr>
          <w:rFonts w:ascii="Arial" w:hAnsi="Arial" w:cs="Arial"/>
          <w:sz w:val="22"/>
          <w:szCs w:val="22"/>
        </w:rPr>
      </w:pPr>
    </w:p>
    <w:p w:rsidR="00906D83" w:rsidRDefault="00906D83" w:rsidP="001B4784">
      <w:pPr>
        <w:spacing w:line="276" w:lineRule="auto"/>
        <w:rPr>
          <w:rFonts w:ascii="Arial" w:hAnsi="Arial" w:cs="Arial"/>
          <w:sz w:val="22"/>
          <w:szCs w:val="22"/>
        </w:rPr>
      </w:pPr>
    </w:p>
    <w:p w:rsidR="00906D83" w:rsidRDefault="00906D83" w:rsidP="001B4784">
      <w:pPr>
        <w:spacing w:line="276" w:lineRule="auto"/>
        <w:rPr>
          <w:rFonts w:ascii="Arial" w:hAnsi="Arial" w:cs="Arial"/>
          <w:sz w:val="22"/>
          <w:szCs w:val="22"/>
        </w:rPr>
      </w:pPr>
    </w:p>
    <w:p w:rsidR="00906D83" w:rsidRDefault="00906D83" w:rsidP="001B4784">
      <w:pPr>
        <w:spacing w:line="276" w:lineRule="auto"/>
        <w:rPr>
          <w:rFonts w:ascii="Arial" w:hAnsi="Arial" w:cs="Arial"/>
          <w:sz w:val="22"/>
          <w:szCs w:val="22"/>
        </w:rPr>
      </w:pPr>
    </w:p>
    <w:p w:rsidR="00906D83" w:rsidRDefault="00906D83" w:rsidP="001B4784">
      <w:pPr>
        <w:spacing w:line="276" w:lineRule="auto"/>
        <w:rPr>
          <w:rFonts w:ascii="Arial" w:hAnsi="Arial" w:cs="Arial"/>
          <w:sz w:val="22"/>
          <w:szCs w:val="22"/>
        </w:rPr>
      </w:pP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980"/>
        <w:gridCol w:w="2404"/>
        <w:gridCol w:w="3498"/>
        <w:gridCol w:w="2918"/>
      </w:tblGrid>
      <w:tr w:rsidR="00906D83" w:rsidRPr="005D2174" w:rsidTr="000B6A4C">
        <w:trPr>
          <w:trHeight w:hRule="exact" w:val="552"/>
          <w:tblCellSpacing w:w="20" w:type="dxa"/>
          <w:jc w:val="center"/>
        </w:trPr>
        <w:tc>
          <w:tcPr>
            <w:tcW w:w="10720" w:type="dxa"/>
            <w:gridSpan w:val="4"/>
            <w:shd w:val="clear" w:color="auto" w:fill="BDD6EE" w:themeFill="accent1" w:themeFillTint="66"/>
            <w:vAlign w:val="center"/>
          </w:tcPr>
          <w:p w:rsidR="00906D83" w:rsidRPr="005D2174" w:rsidRDefault="00906D83" w:rsidP="0090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lastRenderedPageBreak/>
              <w:t>REQUEST FOR LIVE PANCREAS SLICES</w:t>
            </w:r>
          </w:p>
        </w:tc>
      </w:tr>
      <w:tr w:rsidR="00906D83" w:rsidRPr="00BC2CE3" w:rsidTr="004A7322">
        <w:trPr>
          <w:trHeight w:val="720"/>
          <w:tblCellSpacing w:w="20" w:type="dxa"/>
          <w:jc w:val="center"/>
        </w:trPr>
        <w:tc>
          <w:tcPr>
            <w:tcW w:w="1920" w:type="dxa"/>
            <w:shd w:val="clear" w:color="auto" w:fill="FFF2CC"/>
            <w:vAlign w:val="center"/>
          </w:tcPr>
          <w:p w:rsidR="00906D83" w:rsidRPr="00DA3A1E" w:rsidRDefault="00906D83" w:rsidP="000B6A4C">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2364" w:type="dxa"/>
            <w:shd w:val="clear" w:color="auto" w:fill="FFF2CC" w:themeFill="accent4" w:themeFillTint="33"/>
            <w:vAlign w:val="center"/>
          </w:tcPr>
          <w:p w:rsidR="00906D83" w:rsidRDefault="00906D83" w:rsidP="0090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w:t>
            </w:r>
            <w:r w:rsidRPr="00BC2CE3">
              <w:rPr>
                <w:rStyle w:val="CheckBoxChar"/>
                <w:rFonts w:ascii="Arial" w:hAnsi="Arial" w:cs="Arial"/>
                <w:b/>
                <w:color w:val="auto"/>
                <w:sz w:val="22"/>
                <w:szCs w:val="22"/>
              </w:rPr>
              <w:t xml:space="preserve"> of </w:t>
            </w:r>
            <w:r>
              <w:rPr>
                <w:rStyle w:val="CheckBoxChar"/>
                <w:rFonts w:ascii="Arial" w:hAnsi="Arial" w:cs="Arial"/>
                <w:b/>
                <w:color w:val="auto"/>
                <w:sz w:val="22"/>
                <w:szCs w:val="22"/>
              </w:rPr>
              <w:t xml:space="preserve">Pancreas Slices Requested (Maximum of 20) </w:t>
            </w:r>
          </w:p>
        </w:tc>
        <w:tc>
          <w:tcPr>
            <w:tcW w:w="3458" w:type="dxa"/>
            <w:shd w:val="clear" w:color="auto" w:fill="FFF2CC" w:themeFill="accent4" w:themeFillTint="33"/>
            <w:vAlign w:val="center"/>
          </w:tcPr>
          <w:p w:rsidR="00906D83" w:rsidRPr="005D2174" w:rsidRDefault="00906D83" w:rsidP="004A7322">
            <w:pPr>
              <w:spacing w:line="276" w:lineRule="auto"/>
              <w:rPr>
                <w:rStyle w:val="CheckBoxChar"/>
                <w:rFonts w:ascii="Arial" w:hAnsi="Arial" w:cs="Arial"/>
                <w:color w:val="auto"/>
                <w:sz w:val="22"/>
                <w:szCs w:val="22"/>
              </w:rPr>
            </w:pPr>
            <w:r w:rsidRPr="00DA6D83">
              <w:rPr>
                <w:rStyle w:val="CheckBoxChar"/>
                <w:rFonts w:ascii="Arial" w:hAnsi="Arial" w:cs="Arial"/>
                <w:b/>
                <w:color w:val="auto"/>
                <w:sz w:val="22"/>
                <w:szCs w:val="22"/>
              </w:rPr>
              <w:t xml:space="preserve">Minimum </w:t>
            </w:r>
            <w:r>
              <w:rPr>
                <w:rStyle w:val="CheckBoxChar"/>
                <w:rFonts w:ascii="Arial" w:hAnsi="Arial" w:cs="Arial"/>
                <w:b/>
                <w:color w:val="auto"/>
                <w:sz w:val="22"/>
                <w:szCs w:val="22"/>
              </w:rPr>
              <w:t># of Slices</w:t>
            </w:r>
            <w:r w:rsidRPr="00DA6D83">
              <w:rPr>
                <w:rStyle w:val="CheckBoxChar"/>
                <w:rFonts w:ascii="Arial" w:hAnsi="Arial" w:cs="Arial"/>
                <w:b/>
                <w:color w:val="auto"/>
                <w:sz w:val="22"/>
                <w:szCs w:val="22"/>
              </w:rPr>
              <w:t xml:space="preserve"> Necessary</w:t>
            </w:r>
            <w:r>
              <w:rPr>
                <w:rStyle w:val="CheckBoxChar"/>
                <w:rFonts w:ascii="Arial" w:hAnsi="Arial" w:cs="Arial"/>
                <w:color w:val="auto"/>
                <w:sz w:val="22"/>
                <w:szCs w:val="22"/>
              </w:rPr>
              <w:t xml:space="preserve"> </w:t>
            </w:r>
          </w:p>
        </w:tc>
        <w:tc>
          <w:tcPr>
            <w:tcW w:w="2858" w:type="dxa"/>
            <w:shd w:val="clear" w:color="auto" w:fill="FFF2CC" w:themeFill="accent4" w:themeFillTint="33"/>
            <w:vAlign w:val="center"/>
          </w:tcPr>
          <w:p w:rsidR="00906D83" w:rsidRPr="00BC2CE3" w:rsidRDefault="00906D83" w:rsidP="00906D83">
            <w:pPr>
              <w:spacing w:line="276" w:lineRule="auto"/>
              <w:rPr>
                <w:rStyle w:val="CheckBoxChar"/>
                <w:rFonts w:ascii="Arial" w:hAnsi="Arial" w:cs="Arial"/>
                <w:b/>
                <w:color w:val="auto"/>
                <w:sz w:val="22"/>
                <w:szCs w:val="22"/>
              </w:rPr>
            </w:pPr>
            <w:r w:rsidRPr="00BC2CE3">
              <w:rPr>
                <w:rStyle w:val="CheckBoxChar"/>
                <w:rFonts w:ascii="Arial" w:hAnsi="Arial" w:cs="Arial"/>
                <w:b/>
                <w:color w:val="auto"/>
                <w:sz w:val="22"/>
                <w:szCs w:val="22"/>
              </w:rPr>
              <w:t xml:space="preserve">Form of </w:t>
            </w:r>
            <w:r>
              <w:rPr>
                <w:rStyle w:val="CheckBoxChar"/>
                <w:rFonts w:ascii="Arial" w:hAnsi="Arial" w:cs="Arial"/>
                <w:b/>
                <w:color w:val="auto"/>
                <w:sz w:val="22"/>
                <w:szCs w:val="22"/>
              </w:rPr>
              <w:t>Live Slices</w:t>
            </w:r>
          </w:p>
        </w:tc>
      </w:tr>
      <w:tr w:rsidR="00E65149" w:rsidRPr="00DA3A1E" w:rsidTr="00BD1E39">
        <w:trPr>
          <w:trHeight w:val="983"/>
          <w:tblCellSpacing w:w="20" w:type="dxa"/>
          <w:jc w:val="center"/>
        </w:trPr>
        <w:tc>
          <w:tcPr>
            <w:tcW w:w="1920" w:type="dxa"/>
            <w:shd w:val="clear" w:color="auto" w:fill="FFF2CC"/>
            <w:vAlign w:val="center"/>
          </w:tcPr>
          <w:p w:rsidR="00E65149" w:rsidRDefault="00A67C20" w:rsidP="000B6A4C">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607627590"/>
                <w14:checkbox>
                  <w14:checked w14:val="0"/>
                  <w14:checkedState w14:val="2612" w14:font="MS Gothic"/>
                  <w14:uncheckedState w14:val="2610" w14:font="MS Gothic"/>
                </w14:checkbox>
              </w:sdtPr>
              <w:sdtEndPr>
                <w:rPr>
                  <w:rStyle w:val="CheckBoxChar"/>
                </w:rPr>
              </w:sdtEndPr>
              <w:sdtContent>
                <w:r w:rsidR="00E65149">
                  <w:rPr>
                    <w:rStyle w:val="CheckBoxChar"/>
                    <w:rFonts w:ascii="MS Gothic" w:eastAsia="MS Gothic" w:hAnsi="MS Gothic" w:cs="Arial" w:hint="eastAsia"/>
                    <w:color w:val="auto"/>
                    <w:sz w:val="22"/>
                    <w:szCs w:val="22"/>
                  </w:rPr>
                  <w:t>☐</w:t>
                </w:r>
              </w:sdtContent>
            </w:sdt>
            <w:r w:rsidR="00E65149" w:rsidRPr="00DA3A1E">
              <w:rPr>
                <w:rStyle w:val="CheckBoxChar"/>
                <w:rFonts w:ascii="Arial" w:hAnsi="Arial" w:cs="Arial"/>
                <w:color w:val="auto"/>
                <w:sz w:val="22"/>
                <w:szCs w:val="22"/>
              </w:rPr>
              <w:t xml:space="preserve">  </w:t>
            </w:r>
            <w:r w:rsidR="00E65149">
              <w:rPr>
                <w:rStyle w:val="CheckBoxChar"/>
                <w:rFonts w:ascii="Arial" w:hAnsi="Arial" w:cs="Arial"/>
                <w:b/>
                <w:color w:val="auto"/>
                <w:sz w:val="22"/>
                <w:szCs w:val="22"/>
              </w:rPr>
              <w:t>Slices from donors with T1D</w:t>
            </w:r>
          </w:p>
        </w:tc>
        <w:tc>
          <w:tcPr>
            <w:tcW w:w="2364" w:type="dxa"/>
            <w:shd w:val="clear" w:color="auto" w:fill="auto"/>
            <w:vAlign w:val="center"/>
          </w:tcPr>
          <w:p w:rsidR="00E65149" w:rsidRPr="00DA3A1E" w:rsidRDefault="00E65149" w:rsidP="000B6A4C">
            <w:pPr>
              <w:spacing w:line="276" w:lineRule="auto"/>
              <w:rPr>
                <w:rStyle w:val="CheckBoxChar"/>
                <w:rFonts w:ascii="Arial" w:hAnsi="Arial" w:cs="Arial"/>
                <w:color w:val="auto"/>
                <w:sz w:val="22"/>
                <w:szCs w:val="22"/>
              </w:rPr>
            </w:pPr>
          </w:p>
        </w:tc>
        <w:tc>
          <w:tcPr>
            <w:tcW w:w="3458" w:type="dxa"/>
            <w:shd w:val="clear" w:color="auto" w:fill="auto"/>
            <w:vAlign w:val="center"/>
          </w:tcPr>
          <w:p w:rsidR="00E65149" w:rsidRPr="00DA3A1E" w:rsidRDefault="00E65149" w:rsidP="000B6A4C">
            <w:pPr>
              <w:spacing w:line="276" w:lineRule="auto"/>
              <w:rPr>
                <w:rStyle w:val="CheckBoxChar"/>
                <w:rFonts w:ascii="Arial" w:hAnsi="Arial" w:cs="Arial"/>
                <w:color w:val="auto"/>
                <w:sz w:val="22"/>
                <w:szCs w:val="22"/>
              </w:rPr>
            </w:pPr>
          </w:p>
        </w:tc>
        <w:tc>
          <w:tcPr>
            <w:tcW w:w="2858" w:type="dxa"/>
            <w:vMerge w:val="restart"/>
            <w:shd w:val="clear" w:color="auto" w:fill="auto"/>
            <w:vAlign w:val="center"/>
          </w:tcPr>
          <w:p w:rsidR="00E65149" w:rsidRDefault="00A67C20" w:rsidP="00BD1E39">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962775379"/>
                <w14:checkbox>
                  <w14:checked w14:val="0"/>
                  <w14:checkedState w14:val="2612" w14:font="MS Gothic"/>
                  <w14:uncheckedState w14:val="2610" w14:font="MS Gothic"/>
                </w14:checkbox>
              </w:sdtPr>
              <w:sdtEndPr>
                <w:rPr>
                  <w:rStyle w:val="CheckBoxChar"/>
                </w:rPr>
              </w:sdtEndPr>
              <w:sdtContent>
                <w:r w:rsidR="00BD1E39">
                  <w:rPr>
                    <w:rStyle w:val="CheckBoxChar"/>
                    <w:rFonts w:ascii="MS Gothic" w:eastAsia="MS Gothic" w:hAnsi="MS Gothic" w:cs="Arial" w:hint="eastAsia"/>
                    <w:color w:val="auto"/>
                    <w:sz w:val="22"/>
                    <w:szCs w:val="22"/>
                  </w:rPr>
                  <w:t>☐</w:t>
                </w:r>
              </w:sdtContent>
            </w:sdt>
            <w:r w:rsidR="00E65149" w:rsidRPr="00DA3A1E">
              <w:rPr>
                <w:rStyle w:val="CheckBoxChar"/>
                <w:rFonts w:ascii="Arial" w:hAnsi="Arial" w:cs="Arial"/>
                <w:color w:val="auto"/>
                <w:sz w:val="22"/>
                <w:szCs w:val="22"/>
              </w:rPr>
              <w:t xml:space="preserve">  </w:t>
            </w:r>
            <w:r w:rsidR="00E65149">
              <w:rPr>
                <w:rStyle w:val="CheckBoxChar"/>
                <w:rFonts w:ascii="Arial" w:hAnsi="Arial" w:cs="Arial"/>
                <w:color w:val="auto"/>
                <w:sz w:val="22"/>
                <w:szCs w:val="22"/>
              </w:rPr>
              <w:t>Fresh Slices</w:t>
            </w:r>
          </w:p>
          <w:p w:rsidR="00E65149" w:rsidRDefault="00A67C20" w:rsidP="00BD1E39">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773401719"/>
                <w14:checkbox>
                  <w14:checked w14:val="0"/>
                  <w14:checkedState w14:val="2612" w14:font="MS Gothic"/>
                  <w14:uncheckedState w14:val="2610" w14:font="MS Gothic"/>
                </w14:checkbox>
              </w:sdtPr>
              <w:sdtEndPr>
                <w:rPr>
                  <w:rStyle w:val="CheckBoxChar"/>
                </w:rPr>
              </w:sdtEndPr>
              <w:sdtContent>
                <w:r w:rsidR="00E65149">
                  <w:rPr>
                    <w:rStyle w:val="CheckBoxChar"/>
                    <w:rFonts w:ascii="MS Gothic" w:eastAsia="MS Gothic" w:hAnsi="MS Gothic" w:cs="Arial" w:hint="eastAsia"/>
                    <w:color w:val="auto"/>
                    <w:sz w:val="22"/>
                    <w:szCs w:val="22"/>
                  </w:rPr>
                  <w:t>☐</w:t>
                </w:r>
              </w:sdtContent>
            </w:sdt>
            <w:r w:rsidR="00E65149" w:rsidRPr="00DA3A1E">
              <w:rPr>
                <w:rStyle w:val="CheckBoxChar"/>
                <w:rFonts w:ascii="Arial" w:hAnsi="Arial" w:cs="Arial"/>
                <w:color w:val="auto"/>
                <w:sz w:val="22"/>
                <w:szCs w:val="22"/>
              </w:rPr>
              <w:t xml:space="preserve">  </w:t>
            </w:r>
            <w:r w:rsidR="00E65149">
              <w:rPr>
                <w:rStyle w:val="CheckBoxChar"/>
                <w:rFonts w:ascii="Arial" w:hAnsi="Arial" w:cs="Arial"/>
                <w:color w:val="auto"/>
                <w:sz w:val="22"/>
                <w:szCs w:val="22"/>
              </w:rPr>
              <w:t>Cryopreserved Slices</w:t>
            </w:r>
          </w:p>
          <w:p w:rsidR="00E65149" w:rsidRDefault="00A67C20" w:rsidP="00BD1E39">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704865290"/>
                <w14:checkbox>
                  <w14:checked w14:val="0"/>
                  <w14:checkedState w14:val="2612" w14:font="MS Gothic"/>
                  <w14:uncheckedState w14:val="2610" w14:font="MS Gothic"/>
                </w14:checkbox>
              </w:sdtPr>
              <w:sdtEndPr>
                <w:rPr>
                  <w:rStyle w:val="CheckBoxChar"/>
                </w:rPr>
              </w:sdtEndPr>
              <w:sdtContent>
                <w:r w:rsidR="00E65149">
                  <w:rPr>
                    <w:rStyle w:val="CheckBoxChar"/>
                    <w:rFonts w:ascii="MS Gothic" w:eastAsia="MS Gothic" w:hAnsi="MS Gothic" w:cs="Arial" w:hint="eastAsia"/>
                    <w:color w:val="auto"/>
                    <w:sz w:val="22"/>
                    <w:szCs w:val="22"/>
                  </w:rPr>
                  <w:t>☐</w:t>
                </w:r>
              </w:sdtContent>
            </w:sdt>
            <w:r w:rsidR="00E65149" w:rsidRPr="00DA3A1E">
              <w:rPr>
                <w:rStyle w:val="CheckBoxChar"/>
                <w:rFonts w:ascii="Arial" w:hAnsi="Arial" w:cs="Arial"/>
                <w:color w:val="auto"/>
                <w:sz w:val="22"/>
                <w:szCs w:val="22"/>
              </w:rPr>
              <w:t xml:space="preserve">  </w:t>
            </w:r>
            <w:r w:rsidR="00E65149">
              <w:rPr>
                <w:rStyle w:val="CheckBoxChar"/>
                <w:rFonts w:ascii="Arial" w:hAnsi="Arial" w:cs="Arial"/>
                <w:color w:val="auto"/>
                <w:sz w:val="22"/>
                <w:szCs w:val="22"/>
              </w:rPr>
              <w:t>Supernatant</w:t>
            </w:r>
          </w:p>
          <w:p w:rsidR="00E65149" w:rsidRDefault="00A67C20" w:rsidP="00BD1E39">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20968808"/>
                <w14:checkbox>
                  <w14:checked w14:val="0"/>
                  <w14:checkedState w14:val="2612" w14:font="MS Gothic"/>
                  <w14:uncheckedState w14:val="2610" w14:font="MS Gothic"/>
                </w14:checkbox>
              </w:sdtPr>
              <w:sdtEndPr>
                <w:rPr>
                  <w:rStyle w:val="CheckBoxChar"/>
                </w:rPr>
              </w:sdtEndPr>
              <w:sdtContent>
                <w:r w:rsidR="00E65149">
                  <w:rPr>
                    <w:rStyle w:val="CheckBoxChar"/>
                    <w:rFonts w:ascii="MS Gothic" w:eastAsia="MS Gothic" w:hAnsi="MS Gothic" w:cs="Arial" w:hint="eastAsia"/>
                    <w:color w:val="auto"/>
                    <w:sz w:val="22"/>
                    <w:szCs w:val="22"/>
                  </w:rPr>
                  <w:t>☐</w:t>
                </w:r>
              </w:sdtContent>
            </w:sdt>
            <w:r w:rsidR="00E65149" w:rsidRPr="00DA3A1E">
              <w:rPr>
                <w:rStyle w:val="CheckBoxChar"/>
                <w:rFonts w:ascii="Arial" w:hAnsi="Arial" w:cs="Arial"/>
                <w:color w:val="auto"/>
                <w:sz w:val="22"/>
                <w:szCs w:val="22"/>
              </w:rPr>
              <w:t xml:space="preserve">  </w:t>
            </w:r>
            <w:r w:rsidR="00E65149">
              <w:rPr>
                <w:rStyle w:val="CheckBoxChar"/>
                <w:rFonts w:ascii="Arial" w:hAnsi="Arial" w:cs="Arial"/>
                <w:color w:val="auto"/>
                <w:sz w:val="22"/>
                <w:szCs w:val="22"/>
              </w:rPr>
              <w:t>RNA</w:t>
            </w:r>
          </w:p>
          <w:p w:rsidR="00E65149" w:rsidRDefault="00A67C20" w:rsidP="00BD1E39">
            <w:pPr>
              <w:spacing w:line="276" w:lineRule="auto"/>
              <w:rPr>
                <w:rStyle w:val="CheckBoxChar"/>
                <w:rFonts w:ascii="MS Gothic" w:eastAsia="MS Gothic" w:hAnsi="MS Gothic" w:cs="Arial"/>
                <w:color w:val="auto"/>
                <w:sz w:val="22"/>
                <w:szCs w:val="22"/>
              </w:rPr>
            </w:pPr>
            <w:sdt>
              <w:sdtPr>
                <w:rPr>
                  <w:rStyle w:val="CheckBoxChar"/>
                  <w:rFonts w:ascii="Arial" w:hAnsi="Arial" w:cs="Arial"/>
                  <w:color w:val="auto"/>
                  <w:sz w:val="22"/>
                  <w:szCs w:val="22"/>
                </w:rPr>
                <w:id w:val="1414209717"/>
                <w14:checkbox>
                  <w14:checked w14:val="0"/>
                  <w14:checkedState w14:val="2612" w14:font="MS Gothic"/>
                  <w14:uncheckedState w14:val="2610" w14:font="MS Gothic"/>
                </w14:checkbox>
              </w:sdtPr>
              <w:sdtEndPr>
                <w:rPr>
                  <w:rStyle w:val="CheckBoxChar"/>
                </w:rPr>
              </w:sdtEndPr>
              <w:sdtContent>
                <w:r w:rsidR="00E65149">
                  <w:rPr>
                    <w:rStyle w:val="CheckBoxChar"/>
                    <w:rFonts w:ascii="MS Gothic" w:eastAsia="MS Gothic" w:hAnsi="MS Gothic" w:cs="Arial" w:hint="eastAsia"/>
                    <w:color w:val="auto"/>
                    <w:sz w:val="22"/>
                    <w:szCs w:val="22"/>
                  </w:rPr>
                  <w:t>☐</w:t>
                </w:r>
              </w:sdtContent>
            </w:sdt>
            <w:r w:rsidR="00E65149" w:rsidRPr="00DA3A1E">
              <w:rPr>
                <w:rStyle w:val="CheckBoxChar"/>
                <w:rFonts w:ascii="Arial" w:hAnsi="Arial" w:cs="Arial"/>
                <w:color w:val="auto"/>
                <w:sz w:val="22"/>
                <w:szCs w:val="22"/>
              </w:rPr>
              <w:t xml:space="preserve">  </w:t>
            </w:r>
            <w:r w:rsidR="00E65149">
              <w:rPr>
                <w:rStyle w:val="CheckBoxChar"/>
                <w:rFonts w:ascii="Arial" w:hAnsi="Arial" w:cs="Arial"/>
                <w:color w:val="auto"/>
                <w:sz w:val="22"/>
                <w:szCs w:val="22"/>
              </w:rPr>
              <w:t>DNA</w:t>
            </w:r>
          </w:p>
          <w:p w:rsidR="00E65149" w:rsidRPr="00DA3A1E" w:rsidRDefault="00E65149" w:rsidP="00BD1E39">
            <w:pPr>
              <w:spacing w:line="276" w:lineRule="auto"/>
              <w:rPr>
                <w:rStyle w:val="CheckBoxChar"/>
                <w:rFonts w:ascii="Arial" w:hAnsi="Arial" w:cs="Arial"/>
                <w:color w:val="auto"/>
                <w:sz w:val="22"/>
                <w:szCs w:val="22"/>
              </w:rPr>
            </w:pPr>
          </w:p>
        </w:tc>
      </w:tr>
      <w:tr w:rsidR="00E65149" w:rsidTr="004A7322">
        <w:trPr>
          <w:trHeight w:val="982"/>
          <w:tblCellSpacing w:w="20" w:type="dxa"/>
          <w:jc w:val="center"/>
        </w:trPr>
        <w:tc>
          <w:tcPr>
            <w:tcW w:w="1920" w:type="dxa"/>
            <w:shd w:val="clear" w:color="auto" w:fill="FFF2CC"/>
            <w:vAlign w:val="center"/>
          </w:tcPr>
          <w:p w:rsidR="00E65149" w:rsidRDefault="00A67C20" w:rsidP="000B6A4C">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952244806"/>
                <w14:checkbox>
                  <w14:checked w14:val="0"/>
                  <w14:checkedState w14:val="2612" w14:font="MS Gothic"/>
                  <w14:uncheckedState w14:val="2610" w14:font="MS Gothic"/>
                </w14:checkbox>
              </w:sdtPr>
              <w:sdtEndPr>
                <w:rPr>
                  <w:rStyle w:val="CheckBoxChar"/>
                </w:rPr>
              </w:sdtEndPr>
              <w:sdtContent>
                <w:r w:rsidR="00E65149">
                  <w:rPr>
                    <w:rStyle w:val="CheckBoxChar"/>
                    <w:rFonts w:ascii="MS Gothic" w:eastAsia="MS Gothic" w:hAnsi="MS Gothic" w:cs="Arial" w:hint="eastAsia"/>
                    <w:color w:val="auto"/>
                    <w:sz w:val="22"/>
                    <w:szCs w:val="22"/>
                  </w:rPr>
                  <w:t>☐</w:t>
                </w:r>
              </w:sdtContent>
            </w:sdt>
            <w:r w:rsidR="00E65149" w:rsidRPr="00DA3A1E">
              <w:rPr>
                <w:rStyle w:val="CheckBoxChar"/>
                <w:rFonts w:ascii="Arial" w:hAnsi="Arial" w:cs="Arial"/>
                <w:color w:val="auto"/>
                <w:sz w:val="22"/>
                <w:szCs w:val="22"/>
              </w:rPr>
              <w:t xml:space="preserve">  </w:t>
            </w:r>
            <w:r w:rsidR="00E65149" w:rsidRPr="00707D29">
              <w:rPr>
                <w:rStyle w:val="CheckBoxChar"/>
                <w:rFonts w:ascii="Arial" w:hAnsi="Arial" w:cs="Arial"/>
                <w:b/>
                <w:color w:val="auto"/>
                <w:sz w:val="22"/>
                <w:szCs w:val="22"/>
              </w:rPr>
              <w:t>Slices</w:t>
            </w:r>
            <w:r w:rsidR="00E65149">
              <w:rPr>
                <w:rStyle w:val="CheckBoxChar"/>
                <w:rFonts w:ascii="Arial" w:hAnsi="Arial" w:cs="Arial"/>
                <w:b/>
                <w:color w:val="auto"/>
                <w:sz w:val="22"/>
                <w:szCs w:val="22"/>
              </w:rPr>
              <w:t xml:space="preserve"> from </w:t>
            </w:r>
            <w:proofErr w:type="spellStart"/>
            <w:r w:rsidR="00E65149">
              <w:rPr>
                <w:rStyle w:val="CheckBoxChar"/>
                <w:rFonts w:ascii="Arial" w:hAnsi="Arial" w:cs="Arial"/>
                <w:b/>
                <w:color w:val="auto"/>
                <w:sz w:val="22"/>
                <w:szCs w:val="22"/>
              </w:rPr>
              <w:t>Aab</w:t>
            </w:r>
            <w:proofErr w:type="spellEnd"/>
            <w:r w:rsidR="00E65149">
              <w:rPr>
                <w:rStyle w:val="CheckBoxChar"/>
                <w:rFonts w:ascii="Arial" w:hAnsi="Arial" w:cs="Arial"/>
                <w:b/>
                <w:color w:val="auto"/>
                <w:sz w:val="22"/>
                <w:szCs w:val="22"/>
              </w:rPr>
              <w:t>+ donors</w:t>
            </w:r>
          </w:p>
        </w:tc>
        <w:tc>
          <w:tcPr>
            <w:tcW w:w="2364" w:type="dxa"/>
            <w:shd w:val="clear" w:color="auto" w:fill="auto"/>
            <w:vAlign w:val="center"/>
          </w:tcPr>
          <w:p w:rsidR="00E65149" w:rsidRPr="00DA3A1E" w:rsidRDefault="00E65149" w:rsidP="000B6A4C">
            <w:pPr>
              <w:spacing w:line="276" w:lineRule="auto"/>
              <w:rPr>
                <w:rStyle w:val="CheckBoxChar"/>
                <w:rFonts w:ascii="Arial" w:hAnsi="Arial" w:cs="Arial"/>
                <w:color w:val="auto"/>
                <w:sz w:val="22"/>
                <w:szCs w:val="22"/>
              </w:rPr>
            </w:pPr>
          </w:p>
        </w:tc>
        <w:tc>
          <w:tcPr>
            <w:tcW w:w="3458" w:type="dxa"/>
            <w:shd w:val="clear" w:color="auto" w:fill="auto"/>
            <w:vAlign w:val="center"/>
          </w:tcPr>
          <w:p w:rsidR="00E65149" w:rsidRPr="00DA3A1E" w:rsidRDefault="00E65149" w:rsidP="000B6A4C">
            <w:pPr>
              <w:spacing w:line="276" w:lineRule="auto"/>
              <w:rPr>
                <w:rStyle w:val="CheckBoxChar"/>
                <w:rFonts w:ascii="Arial" w:hAnsi="Arial" w:cs="Arial"/>
                <w:color w:val="auto"/>
                <w:sz w:val="22"/>
                <w:szCs w:val="22"/>
              </w:rPr>
            </w:pPr>
          </w:p>
        </w:tc>
        <w:tc>
          <w:tcPr>
            <w:tcW w:w="2858" w:type="dxa"/>
            <w:vMerge/>
            <w:shd w:val="clear" w:color="auto" w:fill="auto"/>
            <w:vAlign w:val="center"/>
          </w:tcPr>
          <w:p w:rsidR="00E65149" w:rsidRDefault="00E65149" w:rsidP="000B6A4C">
            <w:pPr>
              <w:spacing w:line="276" w:lineRule="auto"/>
              <w:rPr>
                <w:rStyle w:val="CheckBoxChar"/>
                <w:rFonts w:ascii="Arial" w:hAnsi="Arial" w:cs="Arial"/>
                <w:color w:val="auto"/>
                <w:sz w:val="22"/>
                <w:szCs w:val="22"/>
              </w:rPr>
            </w:pPr>
          </w:p>
        </w:tc>
      </w:tr>
      <w:tr w:rsidR="00E65149" w:rsidTr="004A7322">
        <w:trPr>
          <w:trHeight w:val="982"/>
          <w:tblCellSpacing w:w="20" w:type="dxa"/>
          <w:jc w:val="center"/>
        </w:trPr>
        <w:tc>
          <w:tcPr>
            <w:tcW w:w="1920" w:type="dxa"/>
            <w:shd w:val="clear" w:color="auto" w:fill="FFF2CC"/>
            <w:vAlign w:val="center"/>
          </w:tcPr>
          <w:p w:rsidR="00E65149" w:rsidRDefault="00A67C20" w:rsidP="00906D8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116559348"/>
                <w14:checkbox>
                  <w14:checked w14:val="0"/>
                  <w14:checkedState w14:val="2612" w14:font="MS Gothic"/>
                  <w14:uncheckedState w14:val="2610" w14:font="MS Gothic"/>
                </w14:checkbox>
              </w:sdtPr>
              <w:sdtEndPr>
                <w:rPr>
                  <w:rStyle w:val="CheckBoxChar"/>
                </w:rPr>
              </w:sdtEndPr>
              <w:sdtContent>
                <w:r w:rsidR="00E65149">
                  <w:rPr>
                    <w:rStyle w:val="CheckBoxChar"/>
                    <w:rFonts w:ascii="MS Gothic" w:eastAsia="MS Gothic" w:hAnsi="MS Gothic" w:cs="Arial" w:hint="eastAsia"/>
                    <w:color w:val="auto"/>
                    <w:sz w:val="22"/>
                    <w:szCs w:val="22"/>
                  </w:rPr>
                  <w:t>☐</w:t>
                </w:r>
              </w:sdtContent>
            </w:sdt>
            <w:r w:rsidR="00E65149" w:rsidRPr="00DA3A1E">
              <w:rPr>
                <w:rStyle w:val="CheckBoxChar"/>
                <w:rFonts w:ascii="Arial" w:hAnsi="Arial" w:cs="Arial"/>
                <w:color w:val="auto"/>
                <w:sz w:val="22"/>
                <w:szCs w:val="22"/>
              </w:rPr>
              <w:t xml:space="preserve">  </w:t>
            </w:r>
            <w:r w:rsidR="00E65149">
              <w:rPr>
                <w:rStyle w:val="CheckBoxChar"/>
                <w:rFonts w:ascii="Arial" w:hAnsi="Arial" w:cs="Arial"/>
                <w:b/>
                <w:color w:val="auto"/>
                <w:sz w:val="22"/>
                <w:szCs w:val="22"/>
              </w:rPr>
              <w:t>Slices from nondiabetic donors</w:t>
            </w:r>
          </w:p>
        </w:tc>
        <w:tc>
          <w:tcPr>
            <w:tcW w:w="2364" w:type="dxa"/>
            <w:shd w:val="clear" w:color="auto" w:fill="auto"/>
            <w:vAlign w:val="center"/>
          </w:tcPr>
          <w:p w:rsidR="00E65149" w:rsidRPr="00DA3A1E" w:rsidRDefault="00E65149" w:rsidP="000B6A4C">
            <w:pPr>
              <w:spacing w:line="276" w:lineRule="auto"/>
              <w:rPr>
                <w:rStyle w:val="CheckBoxChar"/>
                <w:rFonts w:ascii="Arial" w:hAnsi="Arial" w:cs="Arial"/>
                <w:color w:val="auto"/>
                <w:sz w:val="22"/>
                <w:szCs w:val="22"/>
              </w:rPr>
            </w:pPr>
          </w:p>
        </w:tc>
        <w:tc>
          <w:tcPr>
            <w:tcW w:w="3458" w:type="dxa"/>
            <w:shd w:val="clear" w:color="auto" w:fill="auto"/>
            <w:vAlign w:val="center"/>
          </w:tcPr>
          <w:p w:rsidR="00E65149" w:rsidRPr="00DA3A1E" w:rsidRDefault="00E65149" w:rsidP="000B6A4C">
            <w:pPr>
              <w:spacing w:line="276" w:lineRule="auto"/>
              <w:rPr>
                <w:rStyle w:val="CheckBoxChar"/>
                <w:rFonts w:ascii="Arial" w:hAnsi="Arial" w:cs="Arial"/>
                <w:color w:val="auto"/>
                <w:sz w:val="22"/>
                <w:szCs w:val="22"/>
              </w:rPr>
            </w:pPr>
          </w:p>
        </w:tc>
        <w:tc>
          <w:tcPr>
            <w:tcW w:w="2858" w:type="dxa"/>
            <w:vMerge/>
            <w:shd w:val="clear" w:color="auto" w:fill="auto"/>
            <w:vAlign w:val="center"/>
          </w:tcPr>
          <w:p w:rsidR="00E65149" w:rsidRDefault="00E65149" w:rsidP="000B6A4C">
            <w:pPr>
              <w:spacing w:line="276" w:lineRule="auto"/>
              <w:rPr>
                <w:rStyle w:val="CheckBoxChar"/>
                <w:rFonts w:ascii="Arial" w:hAnsi="Arial" w:cs="Arial"/>
                <w:color w:val="auto"/>
                <w:sz w:val="22"/>
                <w:szCs w:val="22"/>
              </w:rPr>
            </w:pPr>
          </w:p>
        </w:tc>
      </w:tr>
      <w:tr w:rsidR="00906D83" w:rsidRPr="00036A42" w:rsidTr="000B6A4C">
        <w:trPr>
          <w:trHeight w:val="519"/>
          <w:tblCellSpacing w:w="20" w:type="dxa"/>
          <w:jc w:val="center"/>
        </w:trPr>
        <w:tc>
          <w:tcPr>
            <w:tcW w:w="10720" w:type="dxa"/>
            <w:gridSpan w:val="4"/>
            <w:shd w:val="clear" w:color="auto" w:fill="BDD6EE" w:themeFill="accent1" w:themeFillTint="66"/>
            <w:vAlign w:val="center"/>
          </w:tcPr>
          <w:p w:rsidR="00906D83" w:rsidRPr="00036A42" w:rsidRDefault="00906D83" w:rsidP="000B6A4C">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 xml:space="preserve">SPECIAL REQUESTS: </w:t>
            </w:r>
          </w:p>
        </w:tc>
      </w:tr>
    </w:tbl>
    <w:p w:rsidR="00906D83" w:rsidRDefault="00906D83" w:rsidP="00906D83">
      <w:pPr>
        <w:spacing w:line="276" w:lineRule="auto"/>
        <w:rPr>
          <w:rFonts w:ascii="Arial" w:hAnsi="Arial" w:cs="Arial"/>
          <w:sz w:val="22"/>
          <w:szCs w:val="22"/>
        </w:rPr>
      </w:pPr>
    </w:p>
    <w:p w:rsidR="00906D83" w:rsidRDefault="00906D83" w:rsidP="00906D83">
      <w:pPr>
        <w:spacing w:line="276" w:lineRule="auto"/>
        <w:jc w:val="center"/>
        <w:rPr>
          <w:rFonts w:ascii="Arial" w:hAnsi="Arial" w:cs="Arial"/>
          <w:b/>
          <w:sz w:val="28"/>
          <w:szCs w:val="28"/>
          <w:u w:val="single"/>
        </w:rPr>
      </w:pPr>
    </w:p>
    <w:p w:rsidR="005A0CAE" w:rsidRPr="00DA3A1E" w:rsidRDefault="005A0CAE" w:rsidP="00906D83">
      <w:pPr>
        <w:spacing w:line="276" w:lineRule="auto"/>
        <w:jc w:val="center"/>
        <w:rPr>
          <w:rFonts w:ascii="Arial" w:hAnsi="Arial" w:cs="Arial"/>
          <w:sz w:val="28"/>
          <w:szCs w:val="28"/>
        </w:rPr>
      </w:pPr>
      <w:r w:rsidRPr="00DA3A1E">
        <w:rPr>
          <w:rFonts w:ascii="Arial" w:hAnsi="Arial" w:cs="Arial"/>
          <w:b/>
          <w:sz w:val="28"/>
          <w:szCs w:val="28"/>
          <w:u w:val="single"/>
        </w:rPr>
        <w:t>EXPERIMENTAL PLAN</w:t>
      </w:r>
    </w:p>
    <w:p w:rsidR="003573B1" w:rsidRPr="00DA3A1E" w:rsidRDefault="003573B1" w:rsidP="00934808">
      <w:pPr>
        <w:spacing w:line="276" w:lineRule="auto"/>
        <w:ind w:firstLine="360"/>
        <w:rPr>
          <w:rFonts w:ascii="Arial" w:hAnsi="Arial" w:cs="Arial"/>
          <w:sz w:val="22"/>
          <w:szCs w:val="22"/>
        </w:rPr>
      </w:pPr>
    </w:p>
    <w:p w:rsidR="005A0CAE" w:rsidRPr="00DA3A1E" w:rsidRDefault="004A5CAB" w:rsidP="0020183D">
      <w:pPr>
        <w:spacing w:line="276" w:lineRule="auto"/>
        <w:ind w:left="360" w:right="360"/>
        <w:jc w:val="both"/>
        <w:rPr>
          <w:rFonts w:ascii="Arial" w:hAnsi="Arial" w:cs="Arial"/>
          <w:sz w:val="22"/>
          <w:szCs w:val="22"/>
        </w:rPr>
      </w:pPr>
      <w:r w:rsidRPr="00DA3A1E">
        <w:rPr>
          <w:rFonts w:ascii="Arial" w:hAnsi="Arial" w:cs="Arial"/>
          <w:sz w:val="22"/>
          <w:szCs w:val="22"/>
        </w:rPr>
        <w:t>Please limit sections A-E</w:t>
      </w:r>
      <w:r w:rsidR="005A0CAE" w:rsidRPr="00DA3A1E">
        <w:rPr>
          <w:rFonts w:ascii="Arial" w:hAnsi="Arial" w:cs="Arial"/>
          <w:sz w:val="22"/>
          <w:szCs w:val="22"/>
        </w:rPr>
        <w:t xml:space="preserve"> to </w:t>
      </w:r>
      <w:r w:rsidR="005A0CAE" w:rsidRPr="00DA3A1E">
        <w:rPr>
          <w:rFonts w:ascii="Arial" w:hAnsi="Arial" w:cs="Arial"/>
          <w:i/>
          <w:sz w:val="22"/>
          <w:szCs w:val="22"/>
        </w:rPr>
        <w:t>no more</w:t>
      </w:r>
      <w:r w:rsidR="006D3EFB" w:rsidRPr="00DA3A1E">
        <w:rPr>
          <w:rFonts w:ascii="Arial" w:hAnsi="Arial" w:cs="Arial"/>
          <w:sz w:val="22"/>
          <w:szCs w:val="22"/>
        </w:rPr>
        <w:t xml:space="preserve"> than 3</w:t>
      </w:r>
      <w:r w:rsidR="005A0CAE" w:rsidRPr="00DA3A1E">
        <w:rPr>
          <w:rFonts w:ascii="Arial" w:hAnsi="Arial" w:cs="Arial"/>
          <w:sz w:val="22"/>
          <w:szCs w:val="22"/>
        </w:rPr>
        <w:t xml:space="preserve"> pages of text, excluding</w:t>
      </w:r>
      <w:r w:rsidR="00D43B65" w:rsidRPr="00DA3A1E">
        <w:rPr>
          <w:rFonts w:ascii="Arial" w:hAnsi="Arial" w:cs="Arial"/>
          <w:sz w:val="22"/>
          <w:szCs w:val="22"/>
        </w:rPr>
        <w:t xml:space="preserve"> </w:t>
      </w:r>
      <w:r w:rsidRPr="00DA3A1E">
        <w:rPr>
          <w:rFonts w:ascii="Arial" w:hAnsi="Arial" w:cs="Arial"/>
          <w:sz w:val="22"/>
          <w:szCs w:val="22"/>
        </w:rPr>
        <w:t>references, figures/tables.</w:t>
      </w:r>
      <w:r w:rsidR="005A0CAE" w:rsidRPr="00DA3A1E">
        <w:rPr>
          <w:rFonts w:ascii="Arial" w:hAnsi="Arial" w:cs="Arial"/>
          <w:sz w:val="22"/>
          <w:szCs w:val="22"/>
        </w:rPr>
        <w:t xml:space="preserve"> </w:t>
      </w:r>
      <w:r w:rsidR="00D43B65" w:rsidRPr="00DA3A1E">
        <w:rPr>
          <w:rFonts w:ascii="Arial" w:hAnsi="Arial" w:cs="Arial"/>
          <w:sz w:val="22"/>
          <w:szCs w:val="22"/>
        </w:rPr>
        <w:t xml:space="preserve">Be sure to read </w:t>
      </w:r>
      <w:r w:rsidR="0047392C" w:rsidRPr="00DA3A1E">
        <w:rPr>
          <w:rFonts w:ascii="Arial" w:hAnsi="Arial" w:cs="Arial"/>
          <w:sz w:val="22"/>
          <w:szCs w:val="22"/>
        </w:rPr>
        <w:t xml:space="preserve">the </w:t>
      </w:r>
      <w:r w:rsidR="006D3EFB" w:rsidRPr="00DA3A1E">
        <w:rPr>
          <w:rFonts w:ascii="Arial" w:hAnsi="Arial" w:cs="Arial"/>
          <w:b/>
          <w:sz w:val="22"/>
          <w:szCs w:val="22"/>
        </w:rPr>
        <w:t>highlighted</w:t>
      </w:r>
      <w:r w:rsidR="0047392C" w:rsidRPr="00DA3A1E">
        <w:rPr>
          <w:rFonts w:ascii="Arial" w:hAnsi="Arial" w:cs="Arial"/>
          <w:b/>
          <w:sz w:val="22"/>
          <w:szCs w:val="22"/>
        </w:rPr>
        <w:t xml:space="preserve"> text</w:t>
      </w:r>
      <w:r w:rsidR="0047392C" w:rsidRPr="00DA3A1E">
        <w:rPr>
          <w:rFonts w:ascii="Arial" w:hAnsi="Arial" w:cs="Arial"/>
          <w:sz w:val="22"/>
          <w:szCs w:val="22"/>
        </w:rPr>
        <w:t>, which provides instructions/clarification for some sections</w:t>
      </w:r>
      <w:r w:rsidR="00D43B65" w:rsidRPr="00DA3A1E">
        <w:rPr>
          <w:rFonts w:ascii="Arial" w:hAnsi="Arial" w:cs="Arial"/>
          <w:sz w:val="22"/>
          <w:szCs w:val="22"/>
        </w:rPr>
        <w:t xml:space="preserve">. </w:t>
      </w:r>
      <w:r w:rsidR="00934808" w:rsidRPr="00DA3A1E">
        <w:rPr>
          <w:rFonts w:ascii="Arial" w:hAnsi="Arial" w:cs="Arial"/>
          <w:sz w:val="22"/>
          <w:szCs w:val="22"/>
        </w:rPr>
        <w:t xml:space="preserve">Please insert text in the </w:t>
      </w:r>
      <w:r w:rsidR="00982C06" w:rsidRPr="00DA3A1E">
        <w:rPr>
          <w:rFonts w:ascii="Arial" w:hAnsi="Arial" w:cs="Arial"/>
          <w:sz w:val="22"/>
          <w:szCs w:val="22"/>
        </w:rPr>
        <w:t>boxes;</w:t>
      </w:r>
      <w:r w:rsidR="00934808" w:rsidRPr="00DA3A1E">
        <w:rPr>
          <w:rFonts w:ascii="Arial" w:hAnsi="Arial" w:cs="Arial"/>
          <w:sz w:val="22"/>
          <w:szCs w:val="22"/>
        </w:rPr>
        <w:t xml:space="preserve"> the boxes will expand as you type in.</w:t>
      </w:r>
    </w:p>
    <w:p w:rsidR="000A67D6" w:rsidRPr="00DA3A1E" w:rsidRDefault="000A67D6" w:rsidP="0020183D">
      <w:pPr>
        <w:spacing w:line="276" w:lineRule="auto"/>
        <w:ind w:left="360" w:right="360"/>
        <w:jc w:val="both"/>
        <w:rPr>
          <w:rFonts w:ascii="Arial" w:hAnsi="Arial" w:cs="Arial"/>
          <w:sz w:val="22"/>
          <w:szCs w:val="22"/>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0D2539" w:rsidRPr="00DA3A1E" w:rsidTr="001250C7">
        <w:trPr>
          <w:trHeight w:val="288"/>
          <w:jc w:val="center"/>
        </w:trPr>
        <w:tc>
          <w:tcPr>
            <w:tcW w:w="10080" w:type="dxa"/>
            <w:shd w:val="clear" w:color="auto" w:fill="BDD6EE"/>
            <w:vAlign w:val="center"/>
          </w:tcPr>
          <w:p w:rsidR="000D2539" w:rsidRPr="00DA3A1E" w:rsidRDefault="008B180A" w:rsidP="008B180A">
            <w:pPr>
              <w:pStyle w:val="Heading2"/>
              <w:numPr>
                <w:ilvl w:val="0"/>
                <w:numId w:val="11"/>
              </w:numPr>
              <w:tabs>
                <w:tab w:val="clear" w:pos="7185"/>
              </w:tabs>
              <w:spacing w:line="276" w:lineRule="auto"/>
              <w:ind w:left="364"/>
              <w:jc w:val="both"/>
              <w:rPr>
                <w:rFonts w:ascii="Arial" w:hAnsi="Arial" w:cs="Arial"/>
                <w:sz w:val="22"/>
                <w:szCs w:val="22"/>
              </w:rPr>
            </w:pPr>
            <w:r w:rsidRPr="00DA3A1E">
              <w:rPr>
                <w:rFonts w:ascii="Arial" w:hAnsi="Arial" w:cs="Arial"/>
                <w:sz w:val="22"/>
                <w:szCs w:val="22"/>
              </w:rPr>
              <w:t>PROJECT SUMMARY</w:t>
            </w:r>
          </w:p>
        </w:tc>
      </w:tr>
      <w:tr w:rsidR="005A0CAE" w:rsidRPr="00DA3A1E" w:rsidTr="008B180A">
        <w:trPr>
          <w:trHeight w:val="403"/>
          <w:jc w:val="center"/>
        </w:trPr>
        <w:tc>
          <w:tcPr>
            <w:tcW w:w="10080" w:type="dxa"/>
            <w:shd w:val="clear" w:color="auto" w:fill="FFF2CC" w:themeFill="accent4" w:themeFillTint="33"/>
            <w:vAlign w:val="center"/>
          </w:tcPr>
          <w:p w:rsidR="00481F2D" w:rsidRPr="00DA3A1E" w:rsidRDefault="008B180A" w:rsidP="00DA3A1E">
            <w:pPr>
              <w:spacing w:line="276" w:lineRule="auto"/>
              <w:jc w:val="both"/>
              <w:rPr>
                <w:rFonts w:ascii="Arial" w:hAnsi="Arial" w:cs="Arial"/>
                <w:sz w:val="22"/>
                <w:szCs w:val="22"/>
              </w:rPr>
            </w:pPr>
            <w:r w:rsidRPr="00DA3A1E">
              <w:rPr>
                <w:rFonts w:ascii="Arial" w:hAnsi="Arial" w:cs="Arial"/>
                <w:sz w:val="22"/>
                <w:szCs w:val="22"/>
              </w:rPr>
              <w:t>In non-technical language, please describe your</w:t>
            </w:r>
            <w:r w:rsidR="00DA3A1E">
              <w:rPr>
                <w:rFonts w:ascii="Arial" w:hAnsi="Arial" w:cs="Arial"/>
                <w:sz w:val="22"/>
                <w:szCs w:val="22"/>
              </w:rPr>
              <w:t xml:space="preserve"> proposed</w:t>
            </w:r>
            <w:r w:rsidRPr="00DA3A1E">
              <w:rPr>
                <w:rFonts w:ascii="Arial" w:hAnsi="Arial" w:cs="Arial"/>
                <w:sz w:val="22"/>
                <w:szCs w:val="22"/>
              </w:rPr>
              <w:t xml:space="preserve"> project in about 300 words.</w:t>
            </w:r>
            <w:r w:rsidR="00BD4E50" w:rsidRPr="00DA3A1E">
              <w:rPr>
                <w:rFonts w:ascii="Arial" w:hAnsi="Arial" w:cs="Arial"/>
                <w:sz w:val="22"/>
                <w:szCs w:val="22"/>
              </w:rPr>
              <w:t xml:space="preserve"> It will be published on the </w:t>
            </w:r>
            <w:proofErr w:type="spellStart"/>
            <w:r w:rsidR="00BD4E50" w:rsidRPr="00DA3A1E">
              <w:rPr>
                <w:rFonts w:ascii="Arial" w:hAnsi="Arial" w:cs="Arial"/>
                <w:sz w:val="22"/>
                <w:szCs w:val="22"/>
              </w:rPr>
              <w:t>nPOD</w:t>
            </w:r>
            <w:proofErr w:type="spellEnd"/>
            <w:r w:rsidR="00BD4E50" w:rsidRPr="00DA3A1E">
              <w:rPr>
                <w:rFonts w:ascii="Arial" w:hAnsi="Arial" w:cs="Arial"/>
                <w:sz w:val="22"/>
                <w:szCs w:val="22"/>
              </w:rPr>
              <w:t xml:space="preserve"> website once your project is approved. T</w:t>
            </w:r>
            <w:r w:rsidRPr="00DA3A1E">
              <w:rPr>
                <w:rFonts w:ascii="Arial" w:hAnsi="Arial" w:cs="Arial"/>
                <w:sz w:val="22"/>
                <w:szCs w:val="22"/>
              </w:rPr>
              <w:t>his will</w:t>
            </w:r>
            <w:r w:rsidR="00BD4E50" w:rsidRPr="00DA3A1E">
              <w:rPr>
                <w:rFonts w:ascii="Arial" w:hAnsi="Arial" w:cs="Arial"/>
                <w:sz w:val="22"/>
                <w:szCs w:val="22"/>
              </w:rPr>
              <w:t xml:space="preserve"> not only </w:t>
            </w:r>
            <w:r w:rsidRPr="00DA3A1E">
              <w:rPr>
                <w:rFonts w:ascii="Arial" w:hAnsi="Arial" w:cs="Arial"/>
                <w:sz w:val="22"/>
                <w:szCs w:val="22"/>
              </w:rPr>
              <w:t xml:space="preserve">help our current and future </w:t>
            </w:r>
            <w:r w:rsidR="00FB5FAC" w:rsidRPr="00DA3A1E">
              <w:rPr>
                <w:rFonts w:ascii="Arial" w:hAnsi="Arial" w:cs="Arial"/>
                <w:sz w:val="22"/>
                <w:szCs w:val="22"/>
              </w:rPr>
              <w:t>Investigators</w:t>
            </w:r>
            <w:r w:rsidRPr="00DA3A1E">
              <w:rPr>
                <w:rFonts w:ascii="Arial" w:hAnsi="Arial" w:cs="Arial"/>
                <w:sz w:val="22"/>
                <w:szCs w:val="22"/>
              </w:rPr>
              <w:t xml:space="preserve"> better understand your work and facilitate collaboration</w:t>
            </w:r>
            <w:r w:rsidR="00D159D6" w:rsidRPr="00DA3A1E">
              <w:rPr>
                <w:rFonts w:ascii="Arial" w:hAnsi="Arial" w:cs="Arial"/>
                <w:sz w:val="22"/>
                <w:szCs w:val="22"/>
              </w:rPr>
              <w:t>, it will also help the general public better understand the important work our Investigators are doing.</w:t>
            </w:r>
            <w:r w:rsidR="009A1680" w:rsidRPr="00DA3A1E">
              <w:rPr>
                <w:rFonts w:ascii="Arial" w:hAnsi="Arial" w:cs="Arial"/>
                <w:sz w:val="22"/>
                <w:szCs w:val="22"/>
              </w:rPr>
              <w:t xml:space="preserve"> </w:t>
            </w:r>
            <w:r w:rsidRPr="00DA3A1E">
              <w:rPr>
                <w:rFonts w:ascii="Arial" w:hAnsi="Arial" w:cs="Arial"/>
                <w:sz w:val="22"/>
                <w:szCs w:val="22"/>
              </w:rPr>
              <w:t xml:space="preserve"> </w:t>
            </w:r>
          </w:p>
        </w:tc>
      </w:tr>
      <w:tr w:rsidR="008B180A" w:rsidRPr="00DA3A1E" w:rsidTr="009E6824">
        <w:trPr>
          <w:trHeight w:val="403"/>
          <w:jc w:val="center"/>
        </w:trPr>
        <w:tc>
          <w:tcPr>
            <w:tcW w:w="10080" w:type="dxa"/>
            <w:shd w:val="clear" w:color="auto" w:fill="FFFFFF"/>
            <w:vAlign w:val="center"/>
          </w:tcPr>
          <w:p w:rsidR="00594E74" w:rsidRDefault="00594E74" w:rsidP="00266339">
            <w:pPr>
              <w:spacing w:line="276" w:lineRule="auto"/>
              <w:jc w:val="both"/>
              <w:rPr>
                <w:rFonts w:ascii="Arial" w:hAnsi="Arial" w:cs="Arial"/>
                <w:sz w:val="22"/>
                <w:szCs w:val="22"/>
              </w:rPr>
            </w:pPr>
          </w:p>
          <w:p w:rsidR="00266339" w:rsidRDefault="00266339" w:rsidP="00266339">
            <w:pPr>
              <w:spacing w:line="276" w:lineRule="auto"/>
              <w:jc w:val="both"/>
              <w:rPr>
                <w:rFonts w:ascii="Arial" w:hAnsi="Arial" w:cs="Arial"/>
                <w:sz w:val="22"/>
                <w:szCs w:val="22"/>
              </w:rPr>
            </w:pPr>
          </w:p>
          <w:p w:rsidR="00266339" w:rsidRDefault="00266339" w:rsidP="00266339">
            <w:pPr>
              <w:spacing w:line="276" w:lineRule="auto"/>
              <w:jc w:val="both"/>
              <w:rPr>
                <w:rFonts w:ascii="Arial" w:hAnsi="Arial" w:cs="Arial"/>
                <w:sz w:val="22"/>
                <w:szCs w:val="22"/>
              </w:rPr>
            </w:pPr>
          </w:p>
          <w:p w:rsidR="00D45129" w:rsidRDefault="00D45129" w:rsidP="00266339">
            <w:pPr>
              <w:spacing w:line="276" w:lineRule="auto"/>
              <w:jc w:val="both"/>
              <w:rPr>
                <w:rFonts w:ascii="Arial" w:hAnsi="Arial" w:cs="Arial"/>
                <w:sz w:val="22"/>
                <w:szCs w:val="22"/>
              </w:rPr>
            </w:pPr>
          </w:p>
          <w:p w:rsidR="00D45129" w:rsidRDefault="00D45129" w:rsidP="00266339">
            <w:pPr>
              <w:spacing w:line="276" w:lineRule="auto"/>
              <w:jc w:val="both"/>
              <w:rPr>
                <w:rFonts w:ascii="Arial" w:hAnsi="Arial" w:cs="Arial"/>
                <w:sz w:val="22"/>
                <w:szCs w:val="22"/>
              </w:rPr>
            </w:pPr>
          </w:p>
          <w:p w:rsidR="00D45129" w:rsidRDefault="00D45129" w:rsidP="00266339">
            <w:pPr>
              <w:spacing w:line="276" w:lineRule="auto"/>
              <w:jc w:val="both"/>
              <w:rPr>
                <w:rFonts w:ascii="Arial" w:hAnsi="Arial" w:cs="Arial"/>
                <w:sz w:val="22"/>
                <w:szCs w:val="22"/>
              </w:rPr>
            </w:pPr>
          </w:p>
          <w:p w:rsidR="00D45129" w:rsidRDefault="00D45129" w:rsidP="00266339">
            <w:pPr>
              <w:spacing w:line="276" w:lineRule="auto"/>
              <w:jc w:val="both"/>
              <w:rPr>
                <w:rFonts w:ascii="Arial" w:hAnsi="Arial" w:cs="Arial"/>
                <w:sz w:val="22"/>
                <w:szCs w:val="22"/>
              </w:rPr>
            </w:pPr>
          </w:p>
          <w:p w:rsidR="00D45129" w:rsidRDefault="00D45129" w:rsidP="00266339">
            <w:pPr>
              <w:spacing w:line="276" w:lineRule="auto"/>
              <w:jc w:val="both"/>
              <w:rPr>
                <w:rFonts w:ascii="Arial" w:hAnsi="Arial" w:cs="Arial"/>
                <w:sz w:val="22"/>
                <w:szCs w:val="22"/>
              </w:rPr>
            </w:pPr>
          </w:p>
          <w:p w:rsidR="00D45129" w:rsidRDefault="00D45129" w:rsidP="00266339">
            <w:pPr>
              <w:spacing w:line="276" w:lineRule="auto"/>
              <w:jc w:val="both"/>
              <w:rPr>
                <w:rFonts w:ascii="Arial" w:hAnsi="Arial" w:cs="Arial"/>
                <w:sz w:val="22"/>
                <w:szCs w:val="22"/>
              </w:rPr>
            </w:pPr>
          </w:p>
          <w:p w:rsidR="00266339" w:rsidRPr="00DA3A1E" w:rsidRDefault="00266339" w:rsidP="00266339">
            <w:pPr>
              <w:spacing w:line="276" w:lineRule="auto"/>
              <w:jc w:val="both"/>
              <w:rPr>
                <w:rFonts w:ascii="Arial" w:hAnsi="Arial" w:cs="Arial"/>
                <w:sz w:val="22"/>
                <w:szCs w:val="22"/>
              </w:rPr>
            </w:pPr>
          </w:p>
        </w:tc>
      </w:tr>
      <w:tr w:rsidR="000D2539" w:rsidRPr="00DA3A1E">
        <w:trPr>
          <w:trHeight w:val="288"/>
          <w:jc w:val="center"/>
        </w:trPr>
        <w:tc>
          <w:tcPr>
            <w:tcW w:w="10080" w:type="dxa"/>
            <w:tcBorders>
              <w:left w:val="nil"/>
              <w:bottom w:val="single" w:sz="4" w:space="0" w:color="C0C0C0"/>
              <w:right w:val="nil"/>
            </w:tcBorders>
            <w:vAlign w:val="center"/>
          </w:tcPr>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481F2D" w:rsidRPr="00DA3A1E" w:rsidTr="001250C7">
              <w:trPr>
                <w:trHeight w:val="288"/>
                <w:jc w:val="center"/>
              </w:trPr>
              <w:tc>
                <w:tcPr>
                  <w:tcW w:w="10080" w:type="dxa"/>
                  <w:shd w:val="clear" w:color="auto" w:fill="BDD6EE"/>
                  <w:vAlign w:val="center"/>
                </w:tcPr>
                <w:p w:rsidR="00481F2D" w:rsidRPr="00DA3A1E" w:rsidRDefault="008B180A" w:rsidP="008B180A">
                  <w:pPr>
                    <w:pStyle w:val="Heading3"/>
                    <w:numPr>
                      <w:ilvl w:val="0"/>
                      <w:numId w:val="11"/>
                    </w:numPr>
                    <w:spacing w:after="0" w:line="276" w:lineRule="auto"/>
                    <w:ind w:left="364"/>
                    <w:jc w:val="both"/>
                    <w:rPr>
                      <w:rFonts w:ascii="Arial" w:hAnsi="Arial" w:cs="Arial"/>
                      <w:sz w:val="22"/>
                      <w:szCs w:val="22"/>
                    </w:rPr>
                  </w:pPr>
                  <w:r w:rsidRPr="00DA3A1E">
                    <w:rPr>
                      <w:rFonts w:ascii="Arial" w:hAnsi="Arial" w:cs="Arial"/>
                      <w:b/>
                      <w:sz w:val="22"/>
                      <w:szCs w:val="22"/>
                    </w:rPr>
                    <w:t>SPECIFIC AIMS</w:t>
                  </w:r>
                </w:p>
              </w:tc>
            </w:tr>
            <w:tr w:rsidR="00B83147" w:rsidRPr="00DA3A1E" w:rsidTr="00B83147">
              <w:trPr>
                <w:trHeight w:val="391"/>
                <w:jc w:val="center"/>
              </w:trPr>
              <w:tc>
                <w:tcPr>
                  <w:tcW w:w="10080" w:type="dxa"/>
                  <w:tcBorders>
                    <w:top w:val="single" w:sz="4" w:space="0" w:color="C0C0C0"/>
                    <w:bottom w:val="single" w:sz="4" w:space="0" w:color="C0C0C0"/>
                  </w:tcBorders>
                  <w:shd w:val="clear" w:color="auto" w:fill="auto"/>
                  <w:vAlign w:val="center"/>
                </w:tcPr>
                <w:p w:rsidR="00B83147" w:rsidRDefault="00B83147"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266339" w:rsidRDefault="0026633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266339" w:rsidRDefault="00266339" w:rsidP="00756DBE">
                  <w:pPr>
                    <w:pStyle w:val="Disclaimer"/>
                    <w:spacing w:after="0" w:line="276" w:lineRule="auto"/>
                    <w:jc w:val="both"/>
                    <w:rPr>
                      <w:rFonts w:ascii="Arial" w:hAnsi="Arial" w:cs="Arial"/>
                      <w:sz w:val="22"/>
                      <w:szCs w:val="22"/>
                    </w:rPr>
                  </w:pPr>
                </w:p>
                <w:p w:rsidR="00266339" w:rsidRPr="00DA3A1E" w:rsidRDefault="00266339" w:rsidP="00756DBE">
                  <w:pPr>
                    <w:pStyle w:val="Disclaimer"/>
                    <w:spacing w:after="0" w:line="276" w:lineRule="auto"/>
                    <w:jc w:val="both"/>
                    <w:rPr>
                      <w:rFonts w:ascii="Arial" w:hAnsi="Arial" w:cs="Arial"/>
                      <w:sz w:val="22"/>
                      <w:szCs w:val="22"/>
                    </w:rPr>
                  </w:pPr>
                </w:p>
              </w:tc>
            </w:tr>
          </w:tbl>
          <w:p w:rsidR="00481F2D" w:rsidRPr="00DA3A1E" w:rsidRDefault="00481F2D" w:rsidP="0020183D">
            <w:pPr>
              <w:spacing w:line="276" w:lineRule="auto"/>
              <w:jc w:val="both"/>
              <w:rPr>
                <w:rFonts w:ascii="Arial" w:hAnsi="Arial" w:cs="Arial"/>
                <w:sz w:val="22"/>
                <w:szCs w:val="22"/>
              </w:rPr>
            </w:pPr>
          </w:p>
        </w:tc>
      </w:tr>
      <w:tr w:rsidR="000D2539" w:rsidRPr="00DA3A1E" w:rsidTr="001250C7">
        <w:trPr>
          <w:trHeight w:val="288"/>
          <w:jc w:val="center"/>
        </w:trPr>
        <w:tc>
          <w:tcPr>
            <w:tcW w:w="10080" w:type="dxa"/>
            <w:shd w:val="clear" w:color="auto" w:fill="BDD6EE"/>
            <w:vAlign w:val="center"/>
          </w:tcPr>
          <w:p w:rsidR="000D2539" w:rsidRPr="00DA3A1E" w:rsidRDefault="005A0CAE" w:rsidP="0020183D">
            <w:pPr>
              <w:pStyle w:val="Heading2"/>
              <w:numPr>
                <w:ilvl w:val="0"/>
                <w:numId w:val="11"/>
              </w:numPr>
              <w:tabs>
                <w:tab w:val="clear" w:pos="7185"/>
              </w:tabs>
              <w:spacing w:line="276" w:lineRule="auto"/>
              <w:ind w:left="364"/>
              <w:jc w:val="both"/>
              <w:rPr>
                <w:rFonts w:ascii="Arial" w:hAnsi="Arial" w:cs="Arial"/>
                <w:sz w:val="22"/>
                <w:szCs w:val="22"/>
              </w:rPr>
            </w:pPr>
            <w:r w:rsidRPr="00DA3A1E">
              <w:rPr>
                <w:rFonts w:ascii="Arial" w:hAnsi="Arial" w:cs="Arial"/>
                <w:sz w:val="22"/>
                <w:szCs w:val="22"/>
              </w:rPr>
              <w:lastRenderedPageBreak/>
              <w:t>Background and hypothesis</w:t>
            </w:r>
          </w:p>
        </w:tc>
      </w:tr>
      <w:tr w:rsidR="005A0CAE" w:rsidRPr="00DA3A1E" w:rsidTr="009E6824">
        <w:trPr>
          <w:trHeight w:val="403"/>
          <w:jc w:val="center"/>
        </w:trPr>
        <w:tc>
          <w:tcPr>
            <w:tcW w:w="10080" w:type="dxa"/>
            <w:shd w:val="clear" w:color="auto" w:fill="FFFFFF"/>
            <w:vAlign w:val="center"/>
          </w:tcPr>
          <w:p w:rsidR="00481F2D" w:rsidRDefault="00481F2D" w:rsidP="0020183D">
            <w:pPr>
              <w:spacing w:line="276" w:lineRule="auto"/>
              <w:jc w:val="both"/>
              <w:rPr>
                <w:rFonts w:ascii="Arial" w:hAnsi="Arial" w:cs="Arial"/>
                <w:sz w:val="22"/>
                <w:szCs w:val="22"/>
              </w:rPr>
            </w:pPr>
          </w:p>
          <w:p w:rsidR="00266339" w:rsidRDefault="00266339" w:rsidP="0020183D">
            <w:pPr>
              <w:spacing w:line="276" w:lineRule="auto"/>
              <w:jc w:val="both"/>
              <w:rPr>
                <w:rFonts w:ascii="Arial" w:hAnsi="Arial" w:cs="Arial"/>
                <w:sz w:val="22"/>
                <w:szCs w:val="22"/>
              </w:rPr>
            </w:pPr>
          </w:p>
          <w:p w:rsidR="00266339" w:rsidRDefault="00266339" w:rsidP="0020183D">
            <w:pPr>
              <w:spacing w:line="276" w:lineRule="auto"/>
              <w:jc w:val="both"/>
              <w:rPr>
                <w:rFonts w:ascii="Arial" w:hAnsi="Arial" w:cs="Arial"/>
                <w:sz w:val="22"/>
                <w:szCs w:val="22"/>
              </w:rPr>
            </w:pPr>
          </w:p>
          <w:p w:rsidR="00D45129" w:rsidRDefault="00D45129" w:rsidP="0020183D">
            <w:pPr>
              <w:spacing w:line="276" w:lineRule="auto"/>
              <w:jc w:val="both"/>
              <w:rPr>
                <w:rFonts w:ascii="Arial" w:hAnsi="Arial" w:cs="Arial"/>
                <w:sz w:val="22"/>
                <w:szCs w:val="22"/>
              </w:rPr>
            </w:pPr>
          </w:p>
          <w:p w:rsidR="00D45129" w:rsidRDefault="00D45129" w:rsidP="0020183D">
            <w:pPr>
              <w:spacing w:line="276" w:lineRule="auto"/>
              <w:jc w:val="both"/>
              <w:rPr>
                <w:rFonts w:ascii="Arial" w:hAnsi="Arial" w:cs="Arial"/>
                <w:sz w:val="22"/>
                <w:szCs w:val="22"/>
              </w:rPr>
            </w:pPr>
          </w:p>
          <w:p w:rsidR="00D45129" w:rsidRDefault="00D45129" w:rsidP="0020183D">
            <w:pPr>
              <w:spacing w:line="276" w:lineRule="auto"/>
              <w:jc w:val="both"/>
              <w:rPr>
                <w:rFonts w:ascii="Arial" w:hAnsi="Arial" w:cs="Arial"/>
                <w:sz w:val="22"/>
                <w:szCs w:val="22"/>
              </w:rPr>
            </w:pPr>
          </w:p>
          <w:p w:rsidR="00D45129" w:rsidRDefault="00D45129" w:rsidP="0020183D">
            <w:pPr>
              <w:spacing w:line="276" w:lineRule="auto"/>
              <w:jc w:val="both"/>
              <w:rPr>
                <w:rFonts w:ascii="Arial" w:hAnsi="Arial" w:cs="Arial"/>
                <w:sz w:val="22"/>
                <w:szCs w:val="22"/>
              </w:rPr>
            </w:pPr>
          </w:p>
          <w:p w:rsidR="00D45129" w:rsidRDefault="00D45129" w:rsidP="0020183D">
            <w:pPr>
              <w:spacing w:line="276" w:lineRule="auto"/>
              <w:jc w:val="both"/>
              <w:rPr>
                <w:rFonts w:ascii="Arial" w:hAnsi="Arial" w:cs="Arial"/>
                <w:sz w:val="22"/>
                <w:szCs w:val="22"/>
              </w:rPr>
            </w:pPr>
          </w:p>
          <w:p w:rsidR="00D45129" w:rsidRDefault="00D45129" w:rsidP="0020183D">
            <w:pPr>
              <w:spacing w:line="276" w:lineRule="auto"/>
              <w:jc w:val="both"/>
              <w:rPr>
                <w:rFonts w:ascii="Arial" w:hAnsi="Arial" w:cs="Arial"/>
                <w:sz w:val="22"/>
                <w:szCs w:val="22"/>
              </w:rPr>
            </w:pPr>
          </w:p>
          <w:p w:rsidR="00D45129" w:rsidRDefault="00D45129" w:rsidP="0020183D">
            <w:pPr>
              <w:spacing w:line="276" w:lineRule="auto"/>
              <w:jc w:val="both"/>
              <w:rPr>
                <w:rFonts w:ascii="Arial" w:hAnsi="Arial" w:cs="Arial"/>
                <w:sz w:val="22"/>
                <w:szCs w:val="22"/>
              </w:rPr>
            </w:pPr>
          </w:p>
          <w:p w:rsidR="00266339" w:rsidRPr="00DA3A1E" w:rsidRDefault="00266339" w:rsidP="0020183D">
            <w:pPr>
              <w:spacing w:line="276" w:lineRule="auto"/>
              <w:jc w:val="both"/>
              <w:rPr>
                <w:rFonts w:ascii="Arial" w:hAnsi="Arial" w:cs="Arial"/>
                <w:sz w:val="22"/>
                <w:szCs w:val="22"/>
              </w:rPr>
            </w:pPr>
          </w:p>
        </w:tc>
      </w:tr>
    </w:tbl>
    <w:p w:rsidR="00934808" w:rsidRPr="00DA3A1E" w:rsidRDefault="00934808" w:rsidP="0020183D">
      <w:pPr>
        <w:jc w:val="both"/>
        <w:rPr>
          <w:rFonts w:ascii="Arial" w:hAnsi="Arial" w:cs="Arial"/>
          <w:sz w:val="22"/>
          <w:szCs w:val="22"/>
        </w:rPr>
      </w:pPr>
    </w:p>
    <w:tbl>
      <w:tblPr>
        <w:tblW w:w="10117"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7"/>
        <w:gridCol w:w="2844"/>
        <w:gridCol w:w="540"/>
        <w:gridCol w:w="450"/>
        <w:gridCol w:w="3060"/>
        <w:gridCol w:w="539"/>
        <w:gridCol w:w="2629"/>
        <w:gridCol w:w="18"/>
      </w:tblGrid>
      <w:tr w:rsidR="000D2539" w:rsidRPr="00DA3A1E" w:rsidTr="001250C7">
        <w:trPr>
          <w:gridBefore w:val="1"/>
          <w:wBefore w:w="37" w:type="dxa"/>
          <w:trHeight w:val="288"/>
          <w:jc w:val="center"/>
        </w:trPr>
        <w:tc>
          <w:tcPr>
            <w:tcW w:w="10080" w:type="dxa"/>
            <w:gridSpan w:val="7"/>
            <w:shd w:val="clear" w:color="auto" w:fill="BDD6EE"/>
            <w:vAlign w:val="center"/>
          </w:tcPr>
          <w:p w:rsidR="000D2539" w:rsidRPr="00DA3A1E" w:rsidRDefault="005A0CAE" w:rsidP="0020183D">
            <w:pPr>
              <w:pStyle w:val="Heading2"/>
              <w:numPr>
                <w:ilvl w:val="0"/>
                <w:numId w:val="11"/>
              </w:numPr>
              <w:tabs>
                <w:tab w:val="clear" w:pos="7185"/>
              </w:tabs>
              <w:spacing w:line="276" w:lineRule="auto"/>
              <w:ind w:left="364" w:hanging="364"/>
              <w:jc w:val="both"/>
              <w:rPr>
                <w:rFonts w:ascii="Arial" w:hAnsi="Arial" w:cs="Arial"/>
                <w:sz w:val="22"/>
                <w:szCs w:val="22"/>
              </w:rPr>
            </w:pPr>
            <w:r w:rsidRPr="00DA3A1E">
              <w:rPr>
                <w:rFonts w:ascii="Arial" w:hAnsi="Arial" w:cs="Arial"/>
                <w:sz w:val="22"/>
                <w:szCs w:val="22"/>
              </w:rPr>
              <w:t>Preliminary Data</w:t>
            </w:r>
          </w:p>
        </w:tc>
      </w:tr>
      <w:tr w:rsidR="000D2539" w:rsidRPr="00DA3A1E" w:rsidTr="00982C06">
        <w:trPr>
          <w:gridBefore w:val="1"/>
          <w:wBefore w:w="37" w:type="dxa"/>
          <w:trHeight w:val="391"/>
          <w:jc w:val="center"/>
        </w:trPr>
        <w:tc>
          <w:tcPr>
            <w:tcW w:w="10080" w:type="dxa"/>
            <w:gridSpan w:val="7"/>
            <w:tcBorders>
              <w:top w:val="nil"/>
              <w:bottom w:val="single" w:sz="4" w:space="0" w:color="C0C0C0"/>
            </w:tcBorders>
            <w:shd w:val="clear" w:color="auto" w:fill="FFF2CC"/>
            <w:vAlign w:val="center"/>
          </w:tcPr>
          <w:p w:rsidR="000D2539" w:rsidRPr="00DA3A1E" w:rsidRDefault="002C4680" w:rsidP="00BF44BC">
            <w:pPr>
              <w:pStyle w:val="Disclaimer"/>
              <w:spacing w:after="0" w:line="276" w:lineRule="auto"/>
              <w:jc w:val="both"/>
              <w:rPr>
                <w:rFonts w:ascii="Arial" w:hAnsi="Arial" w:cs="Arial"/>
                <w:sz w:val="22"/>
                <w:szCs w:val="22"/>
              </w:rPr>
            </w:pPr>
            <w:r w:rsidRPr="00DA3A1E">
              <w:rPr>
                <w:rFonts w:ascii="Arial" w:hAnsi="Arial" w:cs="Arial"/>
                <w:sz w:val="22"/>
                <w:szCs w:val="22"/>
              </w:rPr>
              <w:t>Please pay special attention to demonstrate feasibility of your methods</w:t>
            </w:r>
            <w:r w:rsidR="00F16CC7" w:rsidRPr="00DA3A1E">
              <w:rPr>
                <w:rFonts w:ascii="Arial" w:hAnsi="Arial" w:cs="Arial"/>
                <w:sz w:val="22"/>
                <w:szCs w:val="22"/>
              </w:rPr>
              <w:t xml:space="preserve">, keeping in mind that </w:t>
            </w:r>
            <w:r w:rsidRPr="00DA3A1E">
              <w:rPr>
                <w:rFonts w:ascii="Arial" w:hAnsi="Arial" w:cs="Arial"/>
                <w:sz w:val="22"/>
                <w:szCs w:val="22"/>
              </w:rPr>
              <w:t xml:space="preserve">we would not immediately provide tissues from patients </w:t>
            </w:r>
            <w:r w:rsidR="00131CF8" w:rsidRPr="00DA3A1E">
              <w:rPr>
                <w:rFonts w:ascii="Arial" w:hAnsi="Arial" w:cs="Arial"/>
                <w:sz w:val="22"/>
                <w:szCs w:val="22"/>
              </w:rPr>
              <w:t xml:space="preserve">in </w:t>
            </w:r>
            <w:r w:rsidRPr="00DA3A1E">
              <w:rPr>
                <w:rFonts w:ascii="Arial" w:hAnsi="Arial" w:cs="Arial"/>
                <w:sz w:val="22"/>
                <w:szCs w:val="22"/>
              </w:rPr>
              <w:t xml:space="preserve">your desired donor groups if that technique is not well established. Remember that you are requesting precious tissues and </w:t>
            </w:r>
            <w:proofErr w:type="spellStart"/>
            <w:r w:rsidRPr="00DA3A1E">
              <w:rPr>
                <w:rFonts w:ascii="Arial" w:hAnsi="Arial" w:cs="Arial"/>
                <w:sz w:val="22"/>
                <w:szCs w:val="22"/>
              </w:rPr>
              <w:t>nPOD</w:t>
            </w:r>
            <w:proofErr w:type="spellEnd"/>
            <w:r w:rsidRPr="00DA3A1E">
              <w:rPr>
                <w:rFonts w:ascii="Arial" w:hAnsi="Arial" w:cs="Arial"/>
                <w:sz w:val="22"/>
                <w:szCs w:val="22"/>
              </w:rPr>
              <w:t xml:space="preserve"> needs to ensure the best possible use.</w:t>
            </w:r>
            <w:r w:rsidR="0057306F" w:rsidRPr="00DA3A1E">
              <w:rPr>
                <w:rFonts w:ascii="Arial" w:hAnsi="Arial" w:cs="Arial"/>
                <w:sz w:val="22"/>
                <w:szCs w:val="22"/>
              </w:rPr>
              <w:t xml:space="preserve"> We strongly encourage potential Investigators to show feasibility of their methods, assay </w:t>
            </w:r>
            <w:r w:rsidR="00F16CC7" w:rsidRPr="00DA3A1E">
              <w:rPr>
                <w:rFonts w:ascii="Arial" w:hAnsi="Arial" w:cs="Arial"/>
                <w:sz w:val="22"/>
                <w:szCs w:val="22"/>
              </w:rPr>
              <w:t xml:space="preserve">or staining </w:t>
            </w:r>
            <w:r w:rsidR="0057306F" w:rsidRPr="00DA3A1E">
              <w:rPr>
                <w:rFonts w:ascii="Arial" w:hAnsi="Arial" w:cs="Arial"/>
                <w:sz w:val="22"/>
                <w:szCs w:val="22"/>
              </w:rPr>
              <w:t xml:space="preserve">validation, etc., on </w:t>
            </w:r>
            <w:proofErr w:type="spellStart"/>
            <w:r w:rsidR="0057306F" w:rsidRPr="00DA3A1E">
              <w:rPr>
                <w:rFonts w:ascii="Arial" w:hAnsi="Arial" w:cs="Arial"/>
                <w:sz w:val="22"/>
                <w:szCs w:val="22"/>
              </w:rPr>
              <w:t>nPOD</w:t>
            </w:r>
            <w:proofErr w:type="spellEnd"/>
            <w:r w:rsidR="0057306F" w:rsidRPr="00DA3A1E">
              <w:rPr>
                <w:rFonts w:ascii="Arial" w:hAnsi="Arial" w:cs="Arial"/>
                <w:sz w:val="22"/>
                <w:szCs w:val="22"/>
              </w:rPr>
              <w:t xml:space="preserve"> control tissues </w:t>
            </w:r>
            <w:r w:rsidR="0057306F" w:rsidRPr="00DA3A1E">
              <w:rPr>
                <w:rFonts w:ascii="Arial" w:hAnsi="Arial" w:cs="Arial"/>
                <w:b/>
                <w:sz w:val="22"/>
                <w:szCs w:val="22"/>
              </w:rPr>
              <w:t>BEFORE</w:t>
            </w:r>
            <w:r w:rsidR="0057306F" w:rsidRPr="00DA3A1E">
              <w:rPr>
                <w:rFonts w:ascii="Arial" w:hAnsi="Arial" w:cs="Arial"/>
                <w:sz w:val="22"/>
                <w:szCs w:val="22"/>
              </w:rPr>
              <w:t xml:space="preserve"> submitting an application. Please contact Investigator Coordinator </w:t>
            </w:r>
            <w:r w:rsidR="00BF44BC">
              <w:rPr>
                <w:rStyle w:val="Hyperlink"/>
                <w:rFonts w:ascii="Arial" w:hAnsi="Arial" w:cs="Arial"/>
                <w:sz w:val="22"/>
                <w:szCs w:val="22"/>
              </w:rPr>
              <w:t>Monica Novak</w:t>
            </w:r>
            <w:r w:rsidR="0057306F" w:rsidRPr="00DA3A1E">
              <w:rPr>
                <w:rFonts w:ascii="Arial" w:hAnsi="Arial" w:cs="Arial"/>
                <w:sz w:val="22"/>
                <w:szCs w:val="22"/>
              </w:rPr>
              <w:t xml:space="preserve"> to learn more about this opportunity.</w:t>
            </w:r>
          </w:p>
        </w:tc>
      </w:tr>
      <w:tr w:rsidR="00934808" w:rsidRPr="00DA3A1E" w:rsidTr="00982C06">
        <w:trPr>
          <w:gridBefore w:val="1"/>
          <w:wBefore w:w="37" w:type="dxa"/>
          <w:trHeight w:val="391"/>
          <w:jc w:val="center"/>
        </w:trPr>
        <w:tc>
          <w:tcPr>
            <w:tcW w:w="10080" w:type="dxa"/>
            <w:gridSpan w:val="7"/>
            <w:tcBorders>
              <w:top w:val="single" w:sz="4" w:space="0" w:color="C0C0C0"/>
              <w:bottom w:val="single" w:sz="4" w:space="0" w:color="C0C0C0"/>
            </w:tcBorders>
            <w:shd w:val="clear" w:color="auto" w:fill="FFFFFF"/>
            <w:vAlign w:val="center"/>
          </w:tcPr>
          <w:p w:rsidR="002C4680" w:rsidRPr="00DA3A1E" w:rsidRDefault="002C4680" w:rsidP="00756DBE">
            <w:pPr>
              <w:pStyle w:val="Disclaimer"/>
              <w:spacing w:after="0" w:line="276" w:lineRule="auto"/>
              <w:jc w:val="both"/>
              <w:rPr>
                <w:rFonts w:ascii="Arial" w:hAnsi="Arial" w:cs="Arial"/>
                <w:sz w:val="22"/>
                <w:szCs w:val="22"/>
              </w:rPr>
            </w:pPr>
          </w:p>
          <w:p w:rsidR="000A67D6" w:rsidRDefault="000A67D6" w:rsidP="00756DBE">
            <w:pPr>
              <w:pStyle w:val="Disclaimer"/>
              <w:spacing w:after="0" w:line="276" w:lineRule="auto"/>
              <w:jc w:val="both"/>
              <w:rPr>
                <w:rFonts w:ascii="Arial" w:hAnsi="Arial" w:cs="Arial"/>
                <w:sz w:val="22"/>
                <w:szCs w:val="22"/>
              </w:rPr>
            </w:pPr>
          </w:p>
          <w:p w:rsidR="00266339" w:rsidRDefault="00266339" w:rsidP="00756DBE">
            <w:pPr>
              <w:pStyle w:val="Disclaimer"/>
              <w:spacing w:after="0" w:line="276" w:lineRule="auto"/>
              <w:jc w:val="both"/>
              <w:rPr>
                <w:rFonts w:ascii="Arial" w:hAnsi="Arial" w:cs="Arial"/>
                <w:sz w:val="22"/>
                <w:szCs w:val="22"/>
              </w:rPr>
            </w:pPr>
          </w:p>
          <w:p w:rsidR="00266339" w:rsidRDefault="00266339" w:rsidP="00756DBE">
            <w:pPr>
              <w:pStyle w:val="Disclaimer"/>
              <w:spacing w:after="0" w:line="276" w:lineRule="auto"/>
              <w:jc w:val="both"/>
              <w:rPr>
                <w:rFonts w:ascii="Arial" w:hAnsi="Arial" w:cs="Arial"/>
                <w:sz w:val="22"/>
                <w:szCs w:val="22"/>
              </w:rPr>
            </w:pPr>
          </w:p>
          <w:p w:rsidR="00266339" w:rsidRDefault="0026633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4F1F79" w:rsidRDefault="004F1F7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266339" w:rsidRPr="00DA3A1E" w:rsidRDefault="00266339" w:rsidP="00756DBE">
            <w:pPr>
              <w:pStyle w:val="Disclaimer"/>
              <w:spacing w:after="0" w:line="276" w:lineRule="auto"/>
              <w:jc w:val="both"/>
              <w:rPr>
                <w:rFonts w:ascii="Arial" w:hAnsi="Arial" w:cs="Arial"/>
                <w:sz w:val="22"/>
                <w:szCs w:val="22"/>
              </w:rPr>
            </w:pPr>
          </w:p>
        </w:tc>
      </w:tr>
      <w:tr w:rsidR="002C4680" w:rsidRPr="00DA3A1E" w:rsidTr="001250C7">
        <w:trPr>
          <w:gridBefore w:val="1"/>
          <w:wBefore w:w="37" w:type="dxa"/>
          <w:trHeight w:val="288"/>
          <w:jc w:val="center"/>
        </w:trPr>
        <w:tc>
          <w:tcPr>
            <w:tcW w:w="10080" w:type="dxa"/>
            <w:gridSpan w:val="7"/>
            <w:shd w:val="clear" w:color="auto" w:fill="BDD6EE"/>
            <w:vAlign w:val="center"/>
          </w:tcPr>
          <w:p w:rsidR="002C4680" w:rsidRPr="00DA3A1E" w:rsidRDefault="002C4680" w:rsidP="0020183D">
            <w:pPr>
              <w:pStyle w:val="Heading2"/>
              <w:numPr>
                <w:ilvl w:val="0"/>
                <w:numId w:val="11"/>
              </w:numPr>
              <w:tabs>
                <w:tab w:val="clear" w:pos="7185"/>
                <w:tab w:val="left" w:pos="364"/>
              </w:tabs>
              <w:spacing w:line="276" w:lineRule="auto"/>
              <w:ind w:left="364"/>
              <w:jc w:val="both"/>
              <w:rPr>
                <w:rFonts w:ascii="Arial" w:hAnsi="Arial" w:cs="Arial"/>
                <w:sz w:val="22"/>
                <w:szCs w:val="22"/>
              </w:rPr>
            </w:pPr>
            <w:r w:rsidRPr="00DA3A1E">
              <w:rPr>
                <w:rFonts w:ascii="Arial" w:hAnsi="Arial" w:cs="Arial"/>
                <w:sz w:val="22"/>
                <w:szCs w:val="22"/>
              </w:rPr>
              <w:lastRenderedPageBreak/>
              <w:t>Experimental Approach</w:t>
            </w:r>
          </w:p>
        </w:tc>
      </w:tr>
      <w:tr w:rsidR="00965003" w:rsidRPr="00DA3A1E" w:rsidTr="00965003">
        <w:trPr>
          <w:gridBefore w:val="1"/>
          <w:wBefore w:w="37" w:type="dxa"/>
          <w:trHeight w:val="391"/>
          <w:jc w:val="center"/>
        </w:trPr>
        <w:tc>
          <w:tcPr>
            <w:tcW w:w="10080" w:type="dxa"/>
            <w:gridSpan w:val="7"/>
            <w:tcBorders>
              <w:top w:val="single" w:sz="4" w:space="0" w:color="C0C0C0"/>
              <w:bottom w:val="single" w:sz="4" w:space="0" w:color="C0C0C0"/>
            </w:tcBorders>
            <w:shd w:val="clear" w:color="auto" w:fill="FFF2CC"/>
            <w:vAlign w:val="center"/>
          </w:tcPr>
          <w:p w:rsidR="00965003" w:rsidRPr="00DA3A1E" w:rsidRDefault="00965003" w:rsidP="00DE2ACC">
            <w:pPr>
              <w:pStyle w:val="Disclaimer"/>
              <w:spacing w:after="0" w:line="276" w:lineRule="auto"/>
              <w:jc w:val="both"/>
              <w:rPr>
                <w:rFonts w:ascii="Arial" w:hAnsi="Arial" w:cs="Arial"/>
                <w:sz w:val="22"/>
                <w:szCs w:val="22"/>
              </w:rPr>
            </w:pPr>
            <w:r w:rsidRPr="00DA3A1E">
              <w:rPr>
                <w:rFonts w:ascii="Arial" w:hAnsi="Arial" w:cs="Arial"/>
                <w:sz w:val="22"/>
                <w:szCs w:val="22"/>
              </w:rPr>
              <w:t>Projects are often approved in a “step-wise” fashion</w:t>
            </w:r>
            <w:r w:rsidR="00DE2ACC" w:rsidRPr="00DA3A1E">
              <w:rPr>
                <w:rFonts w:ascii="Arial" w:hAnsi="Arial" w:cs="Arial"/>
                <w:sz w:val="22"/>
                <w:szCs w:val="22"/>
              </w:rPr>
              <w:t>, with release of samples</w:t>
            </w:r>
            <w:r w:rsidRPr="00DA3A1E">
              <w:rPr>
                <w:rFonts w:ascii="Arial" w:hAnsi="Arial" w:cs="Arial"/>
                <w:sz w:val="22"/>
                <w:szCs w:val="22"/>
              </w:rPr>
              <w:t xml:space="preserve"> </w:t>
            </w:r>
            <w:r w:rsidR="00DE2ACC" w:rsidRPr="00DA3A1E">
              <w:rPr>
                <w:rFonts w:ascii="Arial" w:hAnsi="Arial" w:cs="Arial"/>
                <w:sz w:val="22"/>
                <w:szCs w:val="22"/>
              </w:rPr>
              <w:t xml:space="preserve">based on the data generated at each step (i.e., control and then T2D samples released before the more rare T1D and </w:t>
            </w:r>
            <w:proofErr w:type="spellStart"/>
            <w:r w:rsidR="00DE2ACC" w:rsidRPr="00DA3A1E">
              <w:rPr>
                <w:rFonts w:ascii="Arial" w:hAnsi="Arial" w:cs="Arial"/>
                <w:sz w:val="22"/>
                <w:szCs w:val="22"/>
              </w:rPr>
              <w:t>Aab</w:t>
            </w:r>
            <w:proofErr w:type="spellEnd"/>
            <w:r w:rsidR="00DE2ACC" w:rsidRPr="00DA3A1E">
              <w:rPr>
                <w:rFonts w:ascii="Arial" w:hAnsi="Arial" w:cs="Arial"/>
                <w:sz w:val="22"/>
                <w:szCs w:val="22"/>
              </w:rPr>
              <w:t>+ samples).</w:t>
            </w:r>
            <w:r w:rsidRPr="00DA3A1E">
              <w:rPr>
                <w:rFonts w:ascii="Arial" w:hAnsi="Arial" w:cs="Arial"/>
                <w:sz w:val="22"/>
                <w:szCs w:val="22"/>
              </w:rPr>
              <w:t xml:space="preserve"> It is helpful to keep this in mind and structure your </w:t>
            </w:r>
            <w:r w:rsidR="00DE2ACC" w:rsidRPr="00DA3A1E">
              <w:rPr>
                <w:rFonts w:ascii="Arial" w:hAnsi="Arial" w:cs="Arial"/>
                <w:sz w:val="22"/>
                <w:szCs w:val="22"/>
              </w:rPr>
              <w:t xml:space="preserve">experimental approach and </w:t>
            </w:r>
            <w:r w:rsidRPr="00DA3A1E">
              <w:rPr>
                <w:rFonts w:ascii="Arial" w:hAnsi="Arial" w:cs="Arial"/>
                <w:sz w:val="22"/>
                <w:szCs w:val="22"/>
              </w:rPr>
              <w:t xml:space="preserve">application accordingly. </w:t>
            </w:r>
          </w:p>
        </w:tc>
      </w:tr>
      <w:tr w:rsidR="00934808" w:rsidRPr="00DA3A1E" w:rsidTr="00982C06">
        <w:trPr>
          <w:gridBefore w:val="1"/>
          <w:wBefore w:w="37" w:type="dxa"/>
          <w:trHeight w:val="391"/>
          <w:jc w:val="center"/>
        </w:trPr>
        <w:tc>
          <w:tcPr>
            <w:tcW w:w="10080" w:type="dxa"/>
            <w:gridSpan w:val="7"/>
            <w:tcBorders>
              <w:top w:val="single" w:sz="4" w:space="0" w:color="C0C0C0"/>
              <w:bottom w:val="single" w:sz="4" w:space="0" w:color="C0C0C0"/>
            </w:tcBorders>
            <w:shd w:val="clear" w:color="auto" w:fill="FFFFFF"/>
            <w:vAlign w:val="center"/>
          </w:tcPr>
          <w:p w:rsidR="00934808" w:rsidRDefault="00934808" w:rsidP="0020183D">
            <w:pPr>
              <w:pStyle w:val="Disclaimer"/>
              <w:spacing w:after="0" w:line="276" w:lineRule="auto"/>
              <w:jc w:val="both"/>
              <w:rPr>
                <w:rFonts w:ascii="Arial" w:hAnsi="Arial" w:cs="Arial"/>
                <w:sz w:val="22"/>
                <w:szCs w:val="22"/>
              </w:rPr>
            </w:pPr>
          </w:p>
          <w:p w:rsidR="00266339" w:rsidRDefault="00266339" w:rsidP="0020183D">
            <w:pPr>
              <w:pStyle w:val="Disclaimer"/>
              <w:spacing w:after="0" w:line="276" w:lineRule="auto"/>
              <w:jc w:val="both"/>
              <w:rPr>
                <w:rFonts w:ascii="Arial" w:hAnsi="Arial" w:cs="Arial"/>
                <w:sz w:val="22"/>
                <w:szCs w:val="22"/>
              </w:rPr>
            </w:pPr>
          </w:p>
          <w:p w:rsidR="00266339" w:rsidRDefault="0026633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Pr="00DA3A1E" w:rsidRDefault="00D45129" w:rsidP="0020183D">
            <w:pPr>
              <w:pStyle w:val="Disclaimer"/>
              <w:spacing w:after="0" w:line="276" w:lineRule="auto"/>
              <w:jc w:val="both"/>
              <w:rPr>
                <w:rFonts w:ascii="Arial" w:hAnsi="Arial" w:cs="Arial"/>
                <w:sz w:val="22"/>
                <w:szCs w:val="22"/>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DE660C" w:rsidRPr="00DA3A1E" w:rsidTr="001250C7">
              <w:trPr>
                <w:trHeight w:val="288"/>
                <w:jc w:val="center"/>
              </w:trPr>
              <w:tc>
                <w:tcPr>
                  <w:tcW w:w="10080" w:type="dxa"/>
                  <w:shd w:val="clear" w:color="auto" w:fill="BDD6EE"/>
                  <w:vAlign w:val="center"/>
                </w:tcPr>
                <w:p w:rsidR="00DE660C" w:rsidRPr="00DA3A1E" w:rsidRDefault="00DE660C" w:rsidP="0020183D">
                  <w:pPr>
                    <w:pStyle w:val="Heading2"/>
                    <w:numPr>
                      <w:ilvl w:val="0"/>
                      <w:numId w:val="11"/>
                    </w:numPr>
                    <w:tabs>
                      <w:tab w:val="clear" w:pos="7185"/>
                      <w:tab w:val="left" w:pos="364"/>
                    </w:tabs>
                    <w:spacing w:line="276" w:lineRule="auto"/>
                    <w:ind w:left="364" w:hanging="364"/>
                    <w:jc w:val="both"/>
                    <w:rPr>
                      <w:rFonts w:ascii="Arial" w:hAnsi="Arial" w:cs="Arial"/>
                      <w:sz w:val="22"/>
                      <w:szCs w:val="22"/>
                    </w:rPr>
                  </w:pPr>
                  <w:r w:rsidRPr="00DA3A1E">
                    <w:rPr>
                      <w:rFonts w:ascii="Arial" w:hAnsi="Arial" w:cs="Arial"/>
                      <w:b w:val="0"/>
                      <w:caps w:val="0"/>
                      <w:color w:val="auto"/>
                      <w:sz w:val="22"/>
                      <w:szCs w:val="22"/>
                    </w:rPr>
                    <w:br w:type="page"/>
                  </w:r>
                  <w:r w:rsidRPr="00DA3A1E">
                    <w:rPr>
                      <w:rFonts w:ascii="Arial" w:hAnsi="Arial" w:cs="Arial"/>
                      <w:sz w:val="22"/>
                      <w:szCs w:val="22"/>
                    </w:rPr>
                    <w:t>figures/Tables</w:t>
                  </w:r>
                </w:p>
              </w:tc>
            </w:tr>
            <w:tr w:rsidR="00205401" w:rsidRPr="00DA3A1E" w:rsidTr="00DB1BEA">
              <w:trPr>
                <w:trHeight w:val="391"/>
                <w:jc w:val="center"/>
              </w:trPr>
              <w:tc>
                <w:tcPr>
                  <w:tcW w:w="10080" w:type="dxa"/>
                  <w:tcBorders>
                    <w:top w:val="single" w:sz="4" w:space="0" w:color="C0C0C0"/>
                    <w:bottom w:val="single" w:sz="4" w:space="0" w:color="C0C0C0"/>
                  </w:tcBorders>
                  <w:shd w:val="clear" w:color="auto" w:fill="FFF2CC"/>
                  <w:vAlign w:val="center"/>
                </w:tcPr>
                <w:p w:rsidR="00205401" w:rsidRPr="00DA3A1E" w:rsidRDefault="00205401" w:rsidP="00C749C1">
                  <w:pPr>
                    <w:pStyle w:val="Disclaimer"/>
                    <w:spacing w:after="0" w:line="276" w:lineRule="auto"/>
                    <w:jc w:val="both"/>
                    <w:rPr>
                      <w:rFonts w:ascii="Arial" w:hAnsi="Arial" w:cs="Arial"/>
                      <w:sz w:val="22"/>
                      <w:szCs w:val="22"/>
                    </w:rPr>
                  </w:pPr>
                  <w:r w:rsidRPr="00DA3A1E">
                    <w:rPr>
                      <w:rFonts w:ascii="Arial" w:hAnsi="Arial" w:cs="Arial"/>
                      <w:sz w:val="22"/>
                      <w:szCs w:val="22"/>
                    </w:rPr>
                    <w:t xml:space="preserve">In addition to </w:t>
                  </w:r>
                  <w:r w:rsidR="00C749C1" w:rsidRPr="00DA3A1E">
                    <w:rPr>
                      <w:rFonts w:ascii="Arial" w:hAnsi="Arial" w:cs="Arial"/>
                      <w:sz w:val="22"/>
                      <w:szCs w:val="22"/>
                    </w:rPr>
                    <w:t xml:space="preserve">including </w:t>
                  </w:r>
                  <w:r w:rsidRPr="00DA3A1E">
                    <w:rPr>
                      <w:rFonts w:ascii="Arial" w:hAnsi="Arial" w:cs="Arial"/>
                      <w:sz w:val="22"/>
                      <w:szCs w:val="22"/>
                    </w:rPr>
                    <w:t xml:space="preserve">any figures and tables needed to illustrate your preliminary data and experimental approach, we encourage </w:t>
                  </w:r>
                  <w:r w:rsidR="00DB1BEA" w:rsidRPr="00DA3A1E">
                    <w:rPr>
                      <w:rFonts w:ascii="Arial" w:hAnsi="Arial" w:cs="Arial"/>
                      <w:sz w:val="22"/>
                      <w:szCs w:val="22"/>
                    </w:rPr>
                    <w:t>potential Investigators to fill out a table illustrating the antibody combinati</w:t>
                  </w:r>
                  <w:r w:rsidR="00C749C1" w:rsidRPr="00DA3A1E">
                    <w:rPr>
                      <w:rFonts w:ascii="Arial" w:hAnsi="Arial" w:cs="Arial"/>
                      <w:sz w:val="22"/>
                      <w:szCs w:val="22"/>
                    </w:rPr>
                    <w:t>ons proposed per slide</w:t>
                  </w:r>
                  <w:r w:rsidR="00A651C4" w:rsidRPr="00DA3A1E">
                    <w:rPr>
                      <w:rFonts w:ascii="Arial" w:hAnsi="Arial" w:cs="Arial"/>
                      <w:sz w:val="22"/>
                      <w:szCs w:val="22"/>
                    </w:rPr>
                    <w:t xml:space="preserve"> (template below)</w:t>
                  </w:r>
                  <w:r w:rsidR="00C749C1" w:rsidRPr="00DA3A1E">
                    <w:rPr>
                      <w:rFonts w:ascii="Arial" w:hAnsi="Arial" w:cs="Arial"/>
                      <w:sz w:val="22"/>
                      <w:szCs w:val="22"/>
                    </w:rPr>
                    <w:t xml:space="preserve">, which helps to </w:t>
                  </w:r>
                  <w:r w:rsidR="00A651C4" w:rsidRPr="00DA3A1E">
                    <w:rPr>
                      <w:rFonts w:ascii="Arial" w:hAnsi="Arial" w:cs="Arial"/>
                      <w:sz w:val="22"/>
                      <w:szCs w:val="22"/>
                    </w:rPr>
                    <w:t xml:space="preserve">accurately </w:t>
                  </w:r>
                  <w:r w:rsidR="00C749C1" w:rsidRPr="00DA3A1E">
                    <w:rPr>
                      <w:rFonts w:ascii="Arial" w:hAnsi="Arial" w:cs="Arial"/>
                      <w:sz w:val="22"/>
                      <w:szCs w:val="22"/>
                    </w:rPr>
                    <w:t xml:space="preserve">estimate the number of slides needed. </w:t>
                  </w:r>
                  <w:r w:rsidR="00DB1BEA" w:rsidRPr="00DA3A1E">
                    <w:rPr>
                      <w:rFonts w:ascii="Arial" w:hAnsi="Arial" w:cs="Arial"/>
                      <w:sz w:val="22"/>
                      <w:szCs w:val="22"/>
                    </w:rPr>
                    <w:t>We further encourage staining for multiple ma</w:t>
                  </w:r>
                  <w:r w:rsidR="00DA3A1E">
                    <w:rPr>
                      <w:rFonts w:ascii="Arial" w:hAnsi="Arial" w:cs="Arial"/>
                      <w:sz w:val="22"/>
                      <w:szCs w:val="22"/>
                    </w:rPr>
                    <w:t>r</w:t>
                  </w:r>
                  <w:r w:rsidR="00DB1BEA" w:rsidRPr="00DA3A1E">
                    <w:rPr>
                      <w:rFonts w:ascii="Arial" w:hAnsi="Arial" w:cs="Arial"/>
                      <w:sz w:val="22"/>
                      <w:szCs w:val="22"/>
                    </w:rPr>
                    <w:t xml:space="preserve">kers </w:t>
                  </w:r>
                  <w:r w:rsidR="00C749C1" w:rsidRPr="00DA3A1E">
                    <w:rPr>
                      <w:rFonts w:ascii="Arial" w:hAnsi="Arial" w:cs="Arial"/>
                      <w:sz w:val="22"/>
                      <w:szCs w:val="22"/>
                    </w:rPr>
                    <w:t>simultaneously</w:t>
                  </w:r>
                  <w:r w:rsidR="00DB1BEA" w:rsidRPr="00DA3A1E">
                    <w:rPr>
                      <w:rFonts w:ascii="Arial" w:hAnsi="Arial" w:cs="Arial"/>
                      <w:sz w:val="22"/>
                      <w:szCs w:val="22"/>
                    </w:rPr>
                    <w:t>, as this</w:t>
                  </w:r>
                  <w:r w:rsidR="00A651C4" w:rsidRPr="00DA3A1E">
                    <w:rPr>
                      <w:rFonts w:ascii="Arial" w:hAnsi="Arial" w:cs="Arial"/>
                      <w:sz w:val="22"/>
                      <w:szCs w:val="22"/>
                    </w:rPr>
                    <w:t xml:space="preserve"> not only</w:t>
                  </w:r>
                  <w:r w:rsidR="00DB1BEA" w:rsidRPr="00DA3A1E">
                    <w:rPr>
                      <w:rFonts w:ascii="Arial" w:hAnsi="Arial" w:cs="Arial"/>
                      <w:sz w:val="22"/>
                      <w:szCs w:val="22"/>
                    </w:rPr>
                    <w:t xml:space="preserve"> </w:t>
                  </w:r>
                  <w:r w:rsidR="00C749C1" w:rsidRPr="00DA3A1E">
                    <w:rPr>
                      <w:rFonts w:ascii="Arial" w:hAnsi="Arial" w:cs="Arial"/>
                      <w:sz w:val="22"/>
                      <w:szCs w:val="22"/>
                    </w:rPr>
                    <w:t xml:space="preserve">tends to be </w:t>
                  </w:r>
                  <w:r w:rsidR="00DB1BEA" w:rsidRPr="00DA3A1E">
                    <w:rPr>
                      <w:rFonts w:ascii="Arial" w:hAnsi="Arial" w:cs="Arial"/>
                      <w:sz w:val="22"/>
                      <w:szCs w:val="22"/>
                    </w:rPr>
                    <w:t>more informative</w:t>
                  </w:r>
                  <w:r w:rsidR="00A651C4" w:rsidRPr="00DA3A1E">
                    <w:rPr>
                      <w:rFonts w:ascii="Arial" w:hAnsi="Arial" w:cs="Arial"/>
                      <w:sz w:val="22"/>
                      <w:szCs w:val="22"/>
                    </w:rPr>
                    <w:t>, but also</w:t>
                  </w:r>
                  <w:r w:rsidR="00DB1BEA" w:rsidRPr="00DA3A1E">
                    <w:rPr>
                      <w:rFonts w:ascii="Arial" w:hAnsi="Arial" w:cs="Arial"/>
                      <w:sz w:val="22"/>
                      <w:szCs w:val="22"/>
                    </w:rPr>
                    <w:t xml:space="preserve"> reduces the </w:t>
                  </w:r>
                  <w:r w:rsidR="00A651C4" w:rsidRPr="00DA3A1E">
                    <w:rPr>
                      <w:rFonts w:ascii="Arial" w:hAnsi="Arial" w:cs="Arial"/>
                      <w:sz w:val="22"/>
                      <w:szCs w:val="22"/>
                    </w:rPr>
                    <w:t xml:space="preserve">total </w:t>
                  </w:r>
                  <w:r w:rsidR="00DB1BEA" w:rsidRPr="00DA3A1E">
                    <w:rPr>
                      <w:rFonts w:ascii="Arial" w:hAnsi="Arial" w:cs="Arial"/>
                      <w:sz w:val="22"/>
                      <w:szCs w:val="22"/>
                    </w:rPr>
                    <w:t xml:space="preserve">number of slides needed. </w:t>
                  </w:r>
                </w:p>
              </w:tc>
            </w:tr>
            <w:tr w:rsidR="00DE660C" w:rsidRPr="00DA3A1E" w:rsidTr="0000044F">
              <w:trPr>
                <w:trHeight w:val="391"/>
                <w:jc w:val="center"/>
              </w:trPr>
              <w:tc>
                <w:tcPr>
                  <w:tcW w:w="10080" w:type="dxa"/>
                  <w:tcBorders>
                    <w:top w:val="single" w:sz="4" w:space="0" w:color="C0C0C0"/>
                    <w:bottom w:val="single" w:sz="4" w:space="0" w:color="C0C0C0"/>
                  </w:tcBorders>
                  <w:shd w:val="clear" w:color="auto" w:fill="FFFFFF"/>
                  <w:vAlign w:val="center"/>
                </w:tcPr>
                <w:p w:rsidR="00DE660C" w:rsidRPr="00DA3A1E" w:rsidRDefault="00DE660C" w:rsidP="00C2461F">
                  <w:pPr>
                    <w:pStyle w:val="Disclaimer"/>
                    <w:spacing w:after="0" w:line="276" w:lineRule="auto"/>
                    <w:rPr>
                      <w:rFonts w:ascii="Arial" w:hAnsi="Arial" w:cs="Arial"/>
                      <w:sz w:val="22"/>
                      <w:szCs w:val="22"/>
                    </w:rPr>
                  </w:pPr>
                </w:p>
                <w:tbl>
                  <w:tblPr>
                    <w:tblStyle w:val="TableGrid"/>
                    <w:tblW w:w="9706" w:type="dxa"/>
                    <w:tblLayout w:type="fixed"/>
                    <w:tblLook w:val="04A0" w:firstRow="1" w:lastRow="0" w:firstColumn="1" w:lastColumn="0" w:noHBand="0" w:noVBand="1"/>
                  </w:tblPr>
                  <w:tblGrid>
                    <w:gridCol w:w="1757"/>
                    <w:gridCol w:w="839"/>
                    <w:gridCol w:w="1777"/>
                    <w:gridCol w:w="1778"/>
                    <w:gridCol w:w="1777"/>
                    <w:gridCol w:w="1778"/>
                  </w:tblGrid>
                  <w:tr w:rsidR="00205401" w:rsidRPr="00DA3A1E" w:rsidTr="003551E8">
                    <w:tc>
                      <w:tcPr>
                        <w:tcW w:w="9706" w:type="dxa"/>
                        <w:gridSpan w:val="6"/>
                      </w:tcPr>
                      <w:p w:rsidR="00205401" w:rsidRPr="00DA3A1E" w:rsidRDefault="00205401" w:rsidP="00C2461F">
                        <w:pPr>
                          <w:pStyle w:val="Disclaimer"/>
                          <w:spacing w:after="0" w:line="276" w:lineRule="auto"/>
                          <w:rPr>
                            <w:rFonts w:ascii="Arial" w:hAnsi="Arial" w:cs="Arial"/>
                            <w:b/>
                            <w:sz w:val="22"/>
                            <w:szCs w:val="22"/>
                          </w:rPr>
                        </w:pPr>
                        <w:r w:rsidRPr="00DA3A1E">
                          <w:rPr>
                            <w:rFonts w:ascii="Arial" w:hAnsi="Arial" w:cs="Arial"/>
                            <w:b/>
                            <w:sz w:val="22"/>
                            <w:szCs w:val="22"/>
                          </w:rPr>
                          <w:t xml:space="preserve">Table 1: Antibody combinations to illustrate the markers studied per slide </w:t>
                        </w:r>
                      </w:p>
                    </w:tc>
                  </w:tr>
                  <w:tr w:rsidR="00C2461F" w:rsidRPr="00DA3A1E" w:rsidTr="00C2461F">
                    <w:tc>
                      <w:tcPr>
                        <w:tcW w:w="2596" w:type="dxa"/>
                        <w:gridSpan w:val="2"/>
                      </w:tcPr>
                      <w:p w:rsidR="00C2461F" w:rsidRPr="00DA3A1E" w:rsidRDefault="00C2461F" w:rsidP="00C2461F">
                        <w:pPr>
                          <w:pStyle w:val="Disclaimer"/>
                          <w:spacing w:after="0" w:line="276" w:lineRule="auto"/>
                          <w:rPr>
                            <w:rFonts w:ascii="Arial" w:hAnsi="Arial" w:cs="Arial"/>
                            <w:b/>
                            <w:sz w:val="22"/>
                            <w:szCs w:val="22"/>
                          </w:rPr>
                        </w:pPr>
                        <w:r w:rsidRPr="00DA3A1E">
                          <w:rPr>
                            <w:rFonts w:ascii="Arial" w:hAnsi="Arial" w:cs="Arial"/>
                            <w:b/>
                            <w:sz w:val="22"/>
                            <w:szCs w:val="22"/>
                          </w:rPr>
                          <w:t>ANTIBODY COMBINATION</w:t>
                        </w:r>
                      </w:p>
                    </w:tc>
                    <w:tc>
                      <w:tcPr>
                        <w:tcW w:w="1777" w:type="dxa"/>
                      </w:tcPr>
                      <w:p w:rsidR="00C2461F" w:rsidRPr="00DA3A1E" w:rsidRDefault="00C2461F" w:rsidP="00C2461F">
                        <w:pPr>
                          <w:pStyle w:val="Disclaimer"/>
                          <w:spacing w:after="0" w:line="276" w:lineRule="auto"/>
                          <w:rPr>
                            <w:rFonts w:ascii="Arial" w:hAnsi="Arial" w:cs="Arial"/>
                            <w:b/>
                            <w:sz w:val="22"/>
                            <w:szCs w:val="22"/>
                          </w:rPr>
                        </w:pPr>
                        <w:r w:rsidRPr="00DA3A1E">
                          <w:rPr>
                            <w:rFonts w:ascii="Arial" w:hAnsi="Arial" w:cs="Arial"/>
                            <w:b/>
                            <w:sz w:val="22"/>
                            <w:szCs w:val="22"/>
                          </w:rPr>
                          <w:t>MARKER A</w:t>
                        </w:r>
                      </w:p>
                    </w:tc>
                    <w:tc>
                      <w:tcPr>
                        <w:tcW w:w="1778" w:type="dxa"/>
                      </w:tcPr>
                      <w:p w:rsidR="00C2461F" w:rsidRPr="00DA3A1E" w:rsidRDefault="00C2461F" w:rsidP="00C2461F">
                        <w:pPr>
                          <w:pStyle w:val="Disclaimer"/>
                          <w:spacing w:after="0" w:line="276" w:lineRule="auto"/>
                          <w:rPr>
                            <w:rFonts w:ascii="Arial" w:hAnsi="Arial" w:cs="Arial"/>
                            <w:b/>
                            <w:sz w:val="22"/>
                            <w:szCs w:val="22"/>
                          </w:rPr>
                        </w:pPr>
                        <w:r w:rsidRPr="00DA3A1E">
                          <w:rPr>
                            <w:rFonts w:ascii="Arial" w:hAnsi="Arial" w:cs="Arial"/>
                            <w:b/>
                            <w:sz w:val="22"/>
                            <w:szCs w:val="22"/>
                          </w:rPr>
                          <w:t>MARKER B</w:t>
                        </w:r>
                      </w:p>
                    </w:tc>
                    <w:tc>
                      <w:tcPr>
                        <w:tcW w:w="1777" w:type="dxa"/>
                      </w:tcPr>
                      <w:p w:rsidR="00C2461F" w:rsidRPr="00DA3A1E" w:rsidRDefault="00C2461F" w:rsidP="00C2461F">
                        <w:pPr>
                          <w:pStyle w:val="Disclaimer"/>
                          <w:spacing w:after="0" w:line="276" w:lineRule="auto"/>
                          <w:rPr>
                            <w:rFonts w:ascii="Arial" w:hAnsi="Arial" w:cs="Arial"/>
                            <w:b/>
                            <w:sz w:val="22"/>
                            <w:szCs w:val="22"/>
                          </w:rPr>
                        </w:pPr>
                        <w:r w:rsidRPr="00DA3A1E">
                          <w:rPr>
                            <w:rFonts w:ascii="Arial" w:hAnsi="Arial" w:cs="Arial"/>
                            <w:b/>
                            <w:sz w:val="22"/>
                            <w:szCs w:val="22"/>
                          </w:rPr>
                          <w:t>MARKER C</w:t>
                        </w:r>
                      </w:p>
                    </w:tc>
                    <w:tc>
                      <w:tcPr>
                        <w:tcW w:w="1778" w:type="dxa"/>
                      </w:tcPr>
                      <w:p w:rsidR="00C2461F" w:rsidRPr="00DA3A1E" w:rsidRDefault="00C2461F" w:rsidP="00C2461F">
                        <w:pPr>
                          <w:pStyle w:val="Disclaimer"/>
                          <w:spacing w:after="0" w:line="276" w:lineRule="auto"/>
                          <w:rPr>
                            <w:rFonts w:ascii="Arial" w:hAnsi="Arial" w:cs="Arial"/>
                            <w:b/>
                            <w:sz w:val="22"/>
                            <w:szCs w:val="22"/>
                          </w:rPr>
                        </w:pPr>
                        <w:r w:rsidRPr="00DA3A1E">
                          <w:rPr>
                            <w:rFonts w:ascii="Arial" w:hAnsi="Arial" w:cs="Arial"/>
                            <w:b/>
                            <w:sz w:val="22"/>
                            <w:szCs w:val="22"/>
                          </w:rPr>
                          <w:t>MARKER D</w:t>
                        </w:r>
                      </w:p>
                    </w:tc>
                  </w:tr>
                  <w:tr w:rsidR="00C2461F" w:rsidRPr="00DA3A1E" w:rsidTr="00C2461F">
                    <w:tc>
                      <w:tcPr>
                        <w:tcW w:w="1757" w:type="dxa"/>
                        <w:vMerge w:val="restart"/>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EXAMPLE</w:t>
                        </w:r>
                      </w:p>
                    </w:tc>
                    <w:tc>
                      <w:tcPr>
                        <w:tcW w:w="839"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Ab 1</w:t>
                        </w:r>
                      </w:p>
                    </w:tc>
                    <w:tc>
                      <w:tcPr>
                        <w:tcW w:w="1777" w:type="dxa"/>
                      </w:tcPr>
                      <w:p w:rsidR="00C2461F" w:rsidRPr="00DA3A1E" w:rsidRDefault="00C2461F" w:rsidP="00C2461F">
                        <w:pPr>
                          <w:pStyle w:val="Disclaimer"/>
                          <w:spacing w:after="0" w:line="276" w:lineRule="auto"/>
                          <w:rPr>
                            <w:rFonts w:ascii="Arial" w:hAnsi="Arial" w:cs="Arial"/>
                            <w:i/>
                            <w:sz w:val="22"/>
                            <w:szCs w:val="22"/>
                          </w:rPr>
                        </w:pPr>
                        <w:proofErr w:type="spellStart"/>
                        <w:r w:rsidRPr="00DA3A1E">
                          <w:rPr>
                            <w:rFonts w:ascii="Arial" w:hAnsi="Arial" w:cs="Arial"/>
                            <w:i/>
                            <w:sz w:val="22"/>
                            <w:szCs w:val="22"/>
                          </w:rPr>
                          <w:t>Dapi</w:t>
                        </w:r>
                        <w:proofErr w:type="spellEnd"/>
                      </w:p>
                    </w:tc>
                    <w:tc>
                      <w:tcPr>
                        <w:tcW w:w="1778"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GCG (</w:t>
                        </w:r>
                        <w:proofErr w:type="spellStart"/>
                        <w:r w:rsidRPr="00DA3A1E">
                          <w:rPr>
                            <w:rFonts w:ascii="Arial" w:hAnsi="Arial" w:cs="Arial"/>
                            <w:i/>
                            <w:sz w:val="22"/>
                            <w:szCs w:val="22"/>
                          </w:rPr>
                          <w:t>Rb</w:t>
                        </w:r>
                        <w:proofErr w:type="spellEnd"/>
                        <w:r w:rsidRPr="00DA3A1E">
                          <w:rPr>
                            <w:rFonts w:ascii="Arial" w:hAnsi="Arial" w:cs="Arial"/>
                            <w:i/>
                            <w:sz w:val="22"/>
                            <w:szCs w:val="22"/>
                          </w:rPr>
                          <w:t xml:space="preserve">, </w:t>
                        </w:r>
                        <w:proofErr w:type="spellStart"/>
                        <w:r w:rsidRPr="00DA3A1E">
                          <w:rPr>
                            <w:rFonts w:ascii="Arial" w:hAnsi="Arial" w:cs="Arial"/>
                            <w:i/>
                            <w:sz w:val="22"/>
                            <w:szCs w:val="22"/>
                          </w:rPr>
                          <w:t>Dako</w:t>
                        </w:r>
                        <w:proofErr w:type="spellEnd"/>
                        <w:r w:rsidRPr="00DA3A1E">
                          <w:rPr>
                            <w:rFonts w:ascii="Arial" w:hAnsi="Arial" w:cs="Arial"/>
                            <w:i/>
                            <w:sz w:val="22"/>
                            <w:szCs w:val="22"/>
                          </w:rPr>
                          <w:t>)</w:t>
                        </w:r>
                      </w:p>
                    </w:tc>
                    <w:tc>
                      <w:tcPr>
                        <w:tcW w:w="1777"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 xml:space="preserve">INS (GP, </w:t>
                        </w:r>
                        <w:proofErr w:type="spellStart"/>
                        <w:r w:rsidRPr="00DA3A1E">
                          <w:rPr>
                            <w:rFonts w:ascii="Arial" w:hAnsi="Arial" w:cs="Arial"/>
                            <w:i/>
                            <w:sz w:val="22"/>
                            <w:szCs w:val="22"/>
                          </w:rPr>
                          <w:t>Dako</w:t>
                        </w:r>
                        <w:proofErr w:type="spellEnd"/>
                        <w:r w:rsidRPr="00DA3A1E">
                          <w:rPr>
                            <w:rFonts w:ascii="Arial" w:hAnsi="Arial" w:cs="Arial"/>
                            <w:i/>
                            <w:sz w:val="22"/>
                            <w:szCs w:val="22"/>
                          </w:rPr>
                          <w:t>)</w:t>
                        </w:r>
                      </w:p>
                    </w:tc>
                    <w:tc>
                      <w:tcPr>
                        <w:tcW w:w="1778"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CD45 (Rat, BD)</w:t>
                        </w:r>
                      </w:p>
                    </w:tc>
                  </w:tr>
                  <w:tr w:rsidR="00C2461F" w:rsidRPr="00DA3A1E" w:rsidTr="00C2461F">
                    <w:tc>
                      <w:tcPr>
                        <w:tcW w:w="1757" w:type="dxa"/>
                        <w:vMerge/>
                      </w:tcPr>
                      <w:p w:rsidR="00C2461F" w:rsidRPr="00DA3A1E" w:rsidRDefault="00C2461F" w:rsidP="00C2461F">
                        <w:pPr>
                          <w:pStyle w:val="Disclaimer"/>
                          <w:spacing w:after="0" w:line="276" w:lineRule="auto"/>
                          <w:rPr>
                            <w:rFonts w:ascii="Arial" w:hAnsi="Arial" w:cs="Arial"/>
                            <w:i/>
                            <w:sz w:val="22"/>
                            <w:szCs w:val="22"/>
                          </w:rPr>
                        </w:pPr>
                      </w:p>
                    </w:tc>
                    <w:tc>
                      <w:tcPr>
                        <w:tcW w:w="839"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Ab 2</w:t>
                        </w:r>
                      </w:p>
                    </w:tc>
                    <w:tc>
                      <w:tcPr>
                        <w:tcW w:w="1777" w:type="dxa"/>
                      </w:tcPr>
                      <w:p w:rsidR="00C2461F" w:rsidRPr="00DA3A1E" w:rsidRDefault="00C2461F" w:rsidP="00C2461F">
                        <w:pPr>
                          <w:pStyle w:val="Disclaimer"/>
                          <w:spacing w:after="0" w:line="276" w:lineRule="auto"/>
                          <w:rPr>
                            <w:rFonts w:ascii="Arial" w:hAnsi="Arial" w:cs="Arial"/>
                            <w:i/>
                            <w:sz w:val="22"/>
                            <w:szCs w:val="22"/>
                          </w:rPr>
                        </w:pPr>
                        <w:r w:rsidRPr="00DA3A1E">
                          <w:rPr>
                            <w:rFonts w:ascii="Arial" w:hAnsi="Arial" w:cs="Arial"/>
                            <w:i/>
                            <w:sz w:val="22"/>
                            <w:szCs w:val="22"/>
                          </w:rPr>
                          <w:t>N/A</w:t>
                        </w:r>
                      </w:p>
                    </w:tc>
                    <w:tc>
                      <w:tcPr>
                        <w:tcW w:w="1778" w:type="dxa"/>
                      </w:tcPr>
                      <w:p w:rsidR="00C2461F" w:rsidRPr="00DA3A1E" w:rsidRDefault="00C2461F" w:rsidP="00C2461F">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w:t>
                        </w:r>
                        <w:proofErr w:type="spellStart"/>
                        <w:r w:rsidRPr="00DA3A1E">
                          <w:rPr>
                            <w:rFonts w:ascii="Arial" w:hAnsi="Arial" w:cs="Arial"/>
                            <w:i/>
                            <w:sz w:val="22"/>
                            <w:szCs w:val="22"/>
                          </w:rPr>
                          <w:t>Rb</w:t>
                        </w:r>
                        <w:proofErr w:type="spellEnd"/>
                        <w:r w:rsidRPr="00DA3A1E">
                          <w:rPr>
                            <w:rFonts w:ascii="Arial" w:hAnsi="Arial" w:cs="Arial"/>
                            <w:i/>
                            <w:sz w:val="22"/>
                            <w:szCs w:val="22"/>
                          </w:rPr>
                          <w:t xml:space="preserve"> 488</w:t>
                        </w:r>
                      </w:p>
                    </w:tc>
                    <w:tc>
                      <w:tcPr>
                        <w:tcW w:w="1777" w:type="dxa"/>
                      </w:tcPr>
                      <w:p w:rsidR="00C2461F" w:rsidRPr="00DA3A1E" w:rsidRDefault="00C2461F" w:rsidP="00C2461F">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GP 594</w:t>
                        </w:r>
                      </w:p>
                    </w:tc>
                    <w:tc>
                      <w:tcPr>
                        <w:tcW w:w="1778" w:type="dxa"/>
                      </w:tcPr>
                      <w:p w:rsidR="00C2461F" w:rsidRPr="00DA3A1E" w:rsidRDefault="00C2461F" w:rsidP="00C2461F">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anti-Rat 647</w:t>
                        </w:r>
                      </w:p>
                    </w:tc>
                  </w:tr>
                  <w:tr w:rsidR="00C2461F" w:rsidRPr="00DA3A1E" w:rsidTr="00C2461F">
                    <w:tc>
                      <w:tcPr>
                        <w:tcW w:w="1757" w:type="dxa"/>
                        <w:vMerge w:val="restart"/>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Combination #1</w:t>
                        </w:r>
                      </w:p>
                    </w:tc>
                    <w:tc>
                      <w:tcPr>
                        <w:tcW w:w="839" w:type="dxa"/>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r>
                  <w:tr w:rsidR="00C2461F" w:rsidRPr="00DA3A1E" w:rsidTr="00C2461F">
                    <w:tc>
                      <w:tcPr>
                        <w:tcW w:w="1757" w:type="dxa"/>
                        <w:vMerge/>
                      </w:tcPr>
                      <w:p w:rsidR="00C2461F" w:rsidRPr="00DA3A1E" w:rsidRDefault="00C2461F" w:rsidP="00C2461F">
                        <w:pPr>
                          <w:pStyle w:val="Disclaimer"/>
                          <w:spacing w:after="0" w:line="276" w:lineRule="auto"/>
                          <w:rPr>
                            <w:rFonts w:ascii="Arial" w:hAnsi="Arial" w:cs="Arial"/>
                            <w:sz w:val="22"/>
                            <w:szCs w:val="22"/>
                          </w:rPr>
                        </w:pPr>
                      </w:p>
                    </w:tc>
                    <w:tc>
                      <w:tcPr>
                        <w:tcW w:w="839" w:type="dxa"/>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r>
                  <w:tr w:rsidR="00C2461F" w:rsidRPr="00DA3A1E" w:rsidTr="00C2461F">
                    <w:tc>
                      <w:tcPr>
                        <w:tcW w:w="1757" w:type="dxa"/>
                        <w:vMerge w:val="restart"/>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Combination #2</w:t>
                        </w:r>
                      </w:p>
                    </w:tc>
                    <w:tc>
                      <w:tcPr>
                        <w:tcW w:w="839" w:type="dxa"/>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r>
                  <w:tr w:rsidR="00C2461F" w:rsidRPr="00DA3A1E" w:rsidTr="00C2461F">
                    <w:tc>
                      <w:tcPr>
                        <w:tcW w:w="1757" w:type="dxa"/>
                        <w:vMerge/>
                      </w:tcPr>
                      <w:p w:rsidR="00C2461F" w:rsidRPr="00DA3A1E" w:rsidRDefault="00C2461F" w:rsidP="00C2461F">
                        <w:pPr>
                          <w:pStyle w:val="Disclaimer"/>
                          <w:spacing w:after="0" w:line="276" w:lineRule="auto"/>
                          <w:rPr>
                            <w:rFonts w:ascii="Arial" w:hAnsi="Arial" w:cs="Arial"/>
                            <w:sz w:val="22"/>
                            <w:szCs w:val="22"/>
                          </w:rPr>
                        </w:pPr>
                      </w:p>
                    </w:tc>
                    <w:tc>
                      <w:tcPr>
                        <w:tcW w:w="839" w:type="dxa"/>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r>
                  <w:tr w:rsidR="00C2461F" w:rsidRPr="00DA3A1E" w:rsidTr="00C2461F">
                    <w:tc>
                      <w:tcPr>
                        <w:tcW w:w="1757" w:type="dxa"/>
                        <w:vMerge w:val="restart"/>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Combination #3</w:t>
                        </w:r>
                      </w:p>
                    </w:tc>
                    <w:tc>
                      <w:tcPr>
                        <w:tcW w:w="839" w:type="dxa"/>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 xml:space="preserve"> Ab 1</w:t>
                        </w: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r>
                  <w:tr w:rsidR="00C2461F" w:rsidRPr="00DA3A1E" w:rsidTr="00C2461F">
                    <w:tc>
                      <w:tcPr>
                        <w:tcW w:w="1757" w:type="dxa"/>
                        <w:vMerge/>
                      </w:tcPr>
                      <w:p w:rsidR="00C2461F" w:rsidRPr="00DA3A1E" w:rsidRDefault="00C2461F" w:rsidP="00C2461F">
                        <w:pPr>
                          <w:pStyle w:val="Disclaimer"/>
                          <w:spacing w:after="0" w:line="276" w:lineRule="auto"/>
                          <w:rPr>
                            <w:rFonts w:ascii="Arial" w:hAnsi="Arial" w:cs="Arial"/>
                            <w:sz w:val="22"/>
                            <w:szCs w:val="22"/>
                          </w:rPr>
                        </w:pPr>
                      </w:p>
                    </w:tc>
                    <w:tc>
                      <w:tcPr>
                        <w:tcW w:w="839" w:type="dxa"/>
                      </w:tcPr>
                      <w:p w:rsidR="00C2461F" w:rsidRPr="00DA3A1E" w:rsidRDefault="00C2461F" w:rsidP="00C2461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c>
                      <w:tcPr>
                        <w:tcW w:w="1777" w:type="dxa"/>
                      </w:tcPr>
                      <w:p w:rsidR="00C2461F" w:rsidRPr="00DA3A1E" w:rsidRDefault="00C2461F" w:rsidP="00C2461F">
                        <w:pPr>
                          <w:pStyle w:val="Disclaimer"/>
                          <w:spacing w:after="0" w:line="276" w:lineRule="auto"/>
                          <w:rPr>
                            <w:rFonts w:ascii="Arial" w:hAnsi="Arial" w:cs="Arial"/>
                            <w:sz w:val="22"/>
                            <w:szCs w:val="22"/>
                          </w:rPr>
                        </w:pPr>
                      </w:p>
                    </w:tc>
                    <w:tc>
                      <w:tcPr>
                        <w:tcW w:w="1778" w:type="dxa"/>
                      </w:tcPr>
                      <w:p w:rsidR="00C2461F" w:rsidRPr="00DA3A1E" w:rsidRDefault="00C2461F" w:rsidP="00C2461F">
                        <w:pPr>
                          <w:pStyle w:val="Disclaimer"/>
                          <w:spacing w:after="0" w:line="276" w:lineRule="auto"/>
                          <w:rPr>
                            <w:rFonts w:ascii="Arial" w:hAnsi="Arial" w:cs="Arial"/>
                            <w:sz w:val="22"/>
                            <w:szCs w:val="22"/>
                          </w:rPr>
                        </w:pPr>
                      </w:p>
                    </w:tc>
                  </w:tr>
                </w:tbl>
                <w:p w:rsidR="00DE660C" w:rsidRPr="00DA3A1E" w:rsidRDefault="00DE660C" w:rsidP="0020183D">
                  <w:pPr>
                    <w:pStyle w:val="Disclaimer"/>
                    <w:spacing w:after="0" w:line="276" w:lineRule="auto"/>
                    <w:jc w:val="both"/>
                    <w:rPr>
                      <w:rFonts w:ascii="Arial" w:hAnsi="Arial" w:cs="Arial"/>
                      <w:sz w:val="22"/>
                      <w:szCs w:val="22"/>
                    </w:rPr>
                  </w:pPr>
                </w:p>
                <w:p w:rsidR="00DE660C" w:rsidRPr="00DA3A1E" w:rsidRDefault="00DE660C" w:rsidP="0020183D">
                  <w:pPr>
                    <w:pStyle w:val="Disclaimer"/>
                    <w:spacing w:after="0" w:line="276" w:lineRule="auto"/>
                    <w:jc w:val="both"/>
                    <w:rPr>
                      <w:rFonts w:ascii="Arial" w:hAnsi="Arial" w:cs="Arial"/>
                      <w:sz w:val="22"/>
                      <w:szCs w:val="22"/>
                    </w:rPr>
                  </w:pPr>
                </w:p>
                <w:p w:rsidR="00594E74" w:rsidRDefault="00594E74" w:rsidP="0020183D">
                  <w:pPr>
                    <w:pStyle w:val="Disclaimer"/>
                    <w:spacing w:after="0" w:line="276" w:lineRule="auto"/>
                    <w:jc w:val="both"/>
                    <w:rPr>
                      <w:rFonts w:ascii="Arial" w:hAnsi="Arial" w:cs="Arial"/>
                      <w:sz w:val="22"/>
                      <w:szCs w:val="22"/>
                    </w:rPr>
                  </w:pPr>
                </w:p>
                <w:p w:rsidR="00266339" w:rsidRDefault="00266339" w:rsidP="0020183D">
                  <w:pPr>
                    <w:pStyle w:val="Disclaimer"/>
                    <w:spacing w:after="0" w:line="276" w:lineRule="auto"/>
                    <w:jc w:val="both"/>
                    <w:rPr>
                      <w:rFonts w:ascii="Arial" w:hAnsi="Arial" w:cs="Arial"/>
                      <w:sz w:val="22"/>
                      <w:szCs w:val="22"/>
                    </w:rPr>
                  </w:pPr>
                </w:p>
                <w:p w:rsidR="00266339" w:rsidRDefault="0026633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E660C" w:rsidRPr="00DA3A1E" w:rsidRDefault="00DE660C" w:rsidP="0020183D">
                  <w:pPr>
                    <w:pStyle w:val="Disclaimer"/>
                    <w:spacing w:after="0" w:line="276" w:lineRule="auto"/>
                    <w:jc w:val="both"/>
                    <w:rPr>
                      <w:rFonts w:ascii="Arial" w:hAnsi="Arial" w:cs="Arial"/>
                      <w:sz w:val="22"/>
                      <w:szCs w:val="22"/>
                    </w:rPr>
                  </w:pPr>
                </w:p>
              </w:tc>
            </w:tr>
          </w:tbl>
          <w:p w:rsidR="000A67D6" w:rsidRPr="00DA3A1E" w:rsidRDefault="000A67D6" w:rsidP="0020183D">
            <w:pPr>
              <w:pStyle w:val="Disclaimer"/>
              <w:spacing w:after="0" w:line="276" w:lineRule="auto"/>
              <w:jc w:val="both"/>
              <w:rPr>
                <w:rFonts w:ascii="Arial" w:hAnsi="Arial" w:cs="Arial"/>
                <w:sz w:val="22"/>
                <w:szCs w:val="22"/>
              </w:rPr>
            </w:pPr>
          </w:p>
        </w:tc>
      </w:tr>
      <w:tr w:rsidR="002C4680" w:rsidRPr="00DA3A1E" w:rsidTr="001250C7">
        <w:trPr>
          <w:gridBefore w:val="1"/>
          <w:wBefore w:w="37" w:type="dxa"/>
          <w:trHeight w:val="288"/>
          <w:jc w:val="center"/>
        </w:trPr>
        <w:tc>
          <w:tcPr>
            <w:tcW w:w="10080" w:type="dxa"/>
            <w:gridSpan w:val="7"/>
            <w:shd w:val="clear" w:color="auto" w:fill="BDD6EE"/>
            <w:vAlign w:val="center"/>
          </w:tcPr>
          <w:p w:rsidR="002C4680" w:rsidRPr="00DA3A1E" w:rsidRDefault="002C4680" w:rsidP="000A67D6">
            <w:pPr>
              <w:pStyle w:val="Heading2"/>
              <w:numPr>
                <w:ilvl w:val="0"/>
                <w:numId w:val="11"/>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lastRenderedPageBreak/>
              <w:t>Justification for the tissues requested</w:t>
            </w:r>
          </w:p>
        </w:tc>
      </w:tr>
      <w:tr w:rsidR="002C4680" w:rsidRPr="00DA3A1E" w:rsidTr="00982C06">
        <w:trPr>
          <w:gridBefore w:val="1"/>
          <w:wBefore w:w="37" w:type="dxa"/>
          <w:trHeight w:val="391"/>
          <w:jc w:val="center"/>
        </w:trPr>
        <w:tc>
          <w:tcPr>
            <w:tcW w:w="10080" w:type="dxa"/>
            <w:gridSpan w:val="7"/>
            <w:tcBorders>
              <w:top w:val="nil"/>
              <w:bottom w:val="single" w:sz="4" w:space="0" w:color="C0C0C0"/>
            </w:tcBorders>
            <w:shd w:val="clear" w:color="auto" w:fill="FFF2CC"/>
            <w:vAlign w:val="center"/>
          </w:tcPr>
          <w:p w:rsidR="002C4680" w:rsidRPr="00DA3A1E" w:rsidRDefault="002C4680" w:rsidP="00DA3A1E">
            <w:pPr>
              <w:pStyle w:val="Disclaimer"/>
              <w:spacing w:after="0" w:line="276" w:lineRule="auto"/>
              <w:jc w:val="both"/>
              <w:rPr>
                <w:rFonts w:ascii="Arial" w:hAnsi="Arial" w:cs="Arial"/>
                <w:sz w:val="22"/>
                <w:szCs w:val="22"/>
              </w:rPr>
            </w:pPr>
            <w:r w:rsidRPr="00DA3A1E">
              <w:rPr>
                <w:rFonts w:ascii="Arial" w:hAnsi="Arial" w:cs="Arial"/>
                <w:sz w:val="22"/>
                <w:szCs w:val="22"/>
              </w:rPr>
              <w:t xml:space="preserve">Please </w:t>
            </w:r>
            <w:r w:rsidR="003D4FFD" w:rsidRPr="00DA3A1E">
              <w:rPr>
                <w:rFonts w:ascii="Arial" w:hAnsi="Arial" w:cs="Arial"/>
                <w:sz w:val="22"/>
                <w:szCs w:val="22"/>
              </w:rPr>
              <w:t>provide justification for e</w:t>
            </w:r>
            <w:r w:rsidRPr="00DA3A1E">
              <w:rPr>
                <w:rFonts w:ascii="Arial" w:hAnsi="Arial" w:cs="Arial"/>
                <w:sz w:val="22"/>
                <w:szCs w:val="22"/>
              </w:rPr>
              <w:t xml:space="preserve">ach type of tissue you request, as well as </w:t>
            </w:r>
            <w:r w:rsidR="003D4FFD" w:rsidRPr="00DA3A1E">
              <w:rPr>
                <w:rFonts w:ascii="Arial" w:hAnsi="Arial" w:cs="Arial"/>
                <w:sz w:val="22"/>
                <w:szCs w:val="22"/>
              </w:rPr>
              <w:t xml:space="preserve">for </w:t>
            </w:r>
            <w:r w:rsidRPr="00DA3A1E">
              <w:rPr>
                <w:rFonts w:ascii="Arial" w:hAnsi="Arial" w:cs="Arial"/>
                <w:sz w:val="22"/>
                <w:szCs w:val="22"/>
              </w:rPr>
              <w:t>each donor type (control, new onset T1D, etc.), and the number of specimens</w:t>
            </w:r>
            <w:r w:rsidR="003D4FFD" w:rsidRPr="00DA3A1E">
              <w:rPr>
                <w:rFonts w:ascii="Arial" w:hAnsi="Arial" w:cs="Arial"/>
                <w:sz w:val="22"/>
                <w:szCs w:val="22"/>
              </w:rPr>
              <w:t>/donors</w:t>
            </w:r>
            <w:r w:rsidRPr="00DA3A1E">
              <w:rPr>
                <w:rFonts w:ascii="Arial" w:hAnsi="Arial" w:cs="Arial"/>
                <w:sz w:val="22"/>
                <w:szCs w:val="22"/>
              </w:rPr>
              <w:t xml:space="preserve">. Specify if different types of tissues have to be </w:t>
            </w:r>
            <w:r w:rsidR="00982C06" w:rsidRPr="00DA3A1E">
              <w:rPr>
                <w:rFonts w:ascii="Arial" w:hAnsi="Arial" w:cs="Arial"/>
                <w:sz w:val="22"/>
                <w:szCs w:val="22"/>
              </w:rPr>
              <w:t>matched</w:t>
            </w:r>
            <w:r w:rsidR="00965003" w:rsidRPr="00DA3A1E">
              <w:rPr>
                <w:rFonts w:ascii="Arial" w:hAnsi="Arial" w:cs="Arial"/>
                <w:sz w:val="22"/>
                <w:szCs w:val="22"/>
              </w:rPr>
              <w:t xml:space="preserve"> (i.e., </w:t>
            </w:r>
            <w:r w:rsidRPr="00DA3A1E">
              <w:rPr>
                <w:rFonts w:ascii="Arial" w:hAnsi="Arial" w:cs="Arial"/>
                <w:sz w:val="22"/>
                <w:szCs w:val="22"/>
              </w:rPr>
              <w:t>from the same donor</w:t>
            </w:r>
            <w:r w:rsidR="00965003" w:rsidRPr="00DA3A1E">
              <w:rPr>
                <w:rFonts w:ascii="Arial" w:hAnsi="Arial" w:cs="Arial"/>
                <w:sz w:val="22"/>
                <w:szCs w:val="22"/>
              </w:rPr>
              <w:t>)</w:t>
            </w:r>
            <w:r w:rsidRPr="00DA3A1E">
              <w:rPr>
                <w:rFonts w:ascii="Arial" w:hAnsi="Arial" w:cs="Arial"/>
                <w:sz w:val="22"/>
                <w:szCs w:val="22"/>
              </w:rPr>
              <w:t xml:space="preserve">. Please explain any other special requirements. Consider that tissues from new onset T1D and autoantibody-positive patients are particularly rare and </w:t>
            </w:r>
            <w:r w:rsidR="00982C06" w:rsidRPr="00DA3A1E">
              <w:rPr>
                <w:rFonts w:ascii="Arial" w:hAnsi="Arial" w:cs="Arial"/>
                <w:sz w:val="22"/>
                <w:szCs w:val="22"/>
              </w:rPr>
              <w:t>valuable;</w:t>
            </w:r>
            <w:r w:rsidRPr="00DA3A1E">
              <w:rPr>
                <w:rFonts w:ascii="Arial" w:hAnsi="Arial" w:cs="Arial"/>
                <w:sz w:val="22"/>
                <w:szCs w:val="22"/>
              </w:rPr>
              <w:t xml:space="preserve"> therefore you need to provide strong justification to receive them. While preparing this application, please make sure to check the </w:t>
            </w:r>
            <w:proofErr w:type="spellStart"/>
            <w:r w:rsidRPr="00DA3A1E">
              <w:rPr>
                <w:rFonts w:ascii="Arial" w:hAnsi="Arial" w:cs="Arial"/>
                <w:sz w:val="22"/>
                <w:szCs w:val="22"/>
              </w:rPr>
              <w:t>nPOD</w:t>
            </w:r>
            <w:proofErr w:type="spellEnd"/>
            <w:r w:rsidRPr="00DA3A1E">
              <w:rPr>
                <w:rFonts w:ascii="Arial" w:hAnsi="Arial" w:cs="Arial"/>
                <w:sz w:val="22"/>
                <w:szCs w:val="22"/>
              </w:rPr>
              <w:t xml:space="preserve"> Online Pathology Database (password required) </w:t>
            </w:r>
            <w:r w:rsidR="00DA3A1E">
              <w:rPr>
                <w:rFonts w:ascii="Arial" w:hAnsi="Arial" w:cs="Arial"/>
                <w:sz w:val="22"/>
                <w:szCs w:val="22"/>
              </w:rPr>
              <w:t>to review basic morphology and staining.</w:t>
            </w:r>
            <w:r w:rsidRPr="00DA3A1E">
              <w:rPr>
                <w:rFonts w:ascii="Arial" w:hAnsi="Arial" w:cs="Arial"/>
                <w:sz w:val="22"/>
                <w:szCs w:val="22"/>
              </w:rPr>
              <w:t xml:space="preserve"> More information on the </w:t>
            </w:r>
            <w:proofErr w:type="spellStart"/>
            <w:r w:rsidRPr="00DA3A1E">
              <w:rPr>
                <w:rFonts w:ascii="Arial" w:hAnsi="Arial" w:cs="Arial"/>
                <w:sz w:val="22"/>
                <w:szCs w:val="22"/>
              </w:rPr>
              <w:t>nPOD</w:t>
            </w:r>
            <w:proofErr w:type="spellEnd"/>
            <w:r w:rsidRPr="00DA3A1E">
              <w:rPr>
                <w:rFonts w:ascii="Arial" w:hAnsi="Arial" w:cs="Arial"/>
                <w:sz w:val="22"/>
                <w:szCs w:val="22"/>
              </w:rPr>
              <w:t xml:space="preserve"> Online Pathology database can be found here: </w:t>
            </w:r>
            <w:hyperlink r:id="rId10" w:history="1">
              <w:r w:rsidRPr="00DA3A1E">
                <w:rPr>
                  <w:rStyle w:val="Hyperlink"/>
                  <w:rFonts w:ascii="Arial" w:hAnsi="Arial" w:cs="Arial"/>
                  <w:sz w:val="22"/>
                  <w:szCs w:val="22"/>
                </w:rPr>
                <w:t>http://jdrfnpod.org/online-pathology.php</w:t>
              </w:r>
            </w:hyperlink>
            <w:r w:rsidRPr="00DA3A1E">
              <w:rPr>
                <w:rFonts w:ascii="Arial" w:hAnsi="Arial" w:cs="Arial"/>
                <w:sz w:val="22"/>
                <w:szCs w:val="22"/>
              </w:rPr>
              <w:t>.</w:t>
            </w:r>
            <w:r w:rsidR="0025036D" w:rsidRPr="00DA3A1E">
              <w:rPr>
                <w:rFonts w:ascii="Arial" w:hAnsi="Arial" w:cs="Arial"/>
                <w:sz w:val="22"/>
                <w:szCs w:val="22"/>
              </w:rPr>
              <w:t xml:space="preserve"> Once you have reviewed </w:t>
            </w:r>
            <w:proofErr w:type="spellStart"/>
            <w:r w:rsidR="0025036D" w:rsidRPr="00DA3A1E">
              <w:rPr>
                <w:rFonts w:ascii="Arial" w:hAnsi="Arial" w:cs="Arial"/>
                <w:sz w:val="22"/>
                <w:szCs w:val="22"/>
              </w:rPr>
              <w:t>nPOD’s</w:t>
            </w:r>
            <w:proofErr w:type="spellEnd"/>
            <w:r w:rsidR="0025036D" w:rsidRPr="00DA3A1E">
              <w:rPr>
                <w:rFonts w:ascii="Arial" w:hAnsi="Arial" w:cs="Arial"/>
                <w:sz w:val="22"/>
                <w:szCs w:val="22"/>
              </w:rPr>
              <w:t xml:space="preserve"> biorepository, </w:t>
            </w:r>
            <w:r w:rsidR="00DA3A1E" w:rsidRPr="00DA3A1E">
              <w:rPr>
                <w:rFonts w:ascii="Arial" w:hAnsi="Arial" w:cs="Arial"/>
                <w:b/>
                <w:sz w:val="22"/>
                <w:szCs w:val="22"/>
                <w:u w:val="single"/>
              </w:rPr>
              <w:t xml:space="preserve">we </w:t>
            </w:r>
            <w:r w:rsidR="00DA3A1E">
              <w:rPr>
                <w:rFonts w:ascii="Arial" w:hAnsi="Arial" w:cs="Arial"/>
                <w:b/>
                <w:sz w:val="22"/>
                <w:szCs w:val="22"/>
                <w:u w:val="single"/>
              </w:rPr>
              <w:t>strongly encourage potential I</w:t>
            </w:r>
            <w:r w:rsidR="008B180A" w:rsidRPr="00DA3A1E">
              <w:rPr>
                <w:rFonts w:ascii="Arial" w:hAnsi="Arial" w:cs="Arial"/>
                <w:b/>
                <w:sz w:val="22"/>
                <w:szCs w:val="22"/>
                <w:u w:val="single"/>
              </w:rPr>
              <w:t xml:space="preserve">nvestigators to consult with </w:t>
            </w:r>
            <w:proofErr w:type="spellStart"/>
            <w:r w:rsidR="008B180A" w:rsidRPr="00DA3A1E">
              <w:rPr>
                <w:rFonts w:ascii="Arial" w:hAnsi="Arial" w:cs="Arial"/>
                <w:b/>
                <w:sz w:val="22"/>
                <w:szCs w:val="22"/>
                <w:u w:val="single"/>
              </w:rPr>
              <w:t>nPOD</w:t>
            </w:r>
            <w:proofErr w:type="spellEnd"/>
            <w:r w:rsidR="008B180A" w:rsidRPr="00DA3A1E">
              <w:rPr>
                <w:rFonts w:ascii="Arial" w:hAnsi="Arial" w:cs="Arial"/>
                <w:b/>
                <w:sz w:val="22"/>
                <w:szCs w:val="22"/>
                <w:u w:val="single"/>
              </w:rPr>
              <w:t xml:space="preserve"> OPPC’s Director (</w:t>
            </w:r>
            <w:hyperlink r:id="rId11" w:history="1">
              <w:r w:rsidR="008B180A" w:rsidRPr="00DA3A1E">
                <w:rPr>
                  <w:rStyle w:val="Hyperlink"/>
                  <w:rFonts w:ascii="Arial" w:hAnsi="Arial" w:cs="Arial"/>
                  <w:b/>
                  <w:sz w:val="22"/>
                  <w:szCs w:val="22"/>
                </w:rPr>
                <w:t xml:space="preserve">Dr. Irina </w:t>
              </w:r>
              <w:proofErr w:type="spellStart"/>
              <w:r w:rsidR="008B180A" w:rsidRPr="00DA3A1E">
                <w:rPr>
                  <w:rStyle w:val="Hyperlink"/>
                  <w:rFonts w:ascii="Arial" w:hAnsi="Arial" w:cs="Arial"/>
                  <w:b/>
                  <w:sz w:val="22"/>
                  <w:szCs w:val="22"/>
                </w:rPr>
                <w:t>Kusmartseva</w:t>
              </w:r>
              <w:proofErr w:type="spellEnd"/>
            </w:hyperlink>
            <w:r w:rsidR="008B180A" w:rsidRPr="00DA3A1E">
              <w:rPr>
                <w:rFonts w:ascii="Arial" w:hAnsi="Arial" w:cs="Arial"/>
                <w:b/>
                <w:sz w:val="22"/>
                <w:szCs w:val="22"/>
                <w:u w:val="single"/>
              </w:rPr>
              <w:t>) before submitting the application</w:t>
            </w:r>
            <w:r w:rsidR="00DA3A1E">
              <w:rPr>
                <w:rFonts w:ascii="Arial" w:hAnsi="Arial" w:cs="Arial"/>
                <w:b/>
                <w:sz w:val="22"/>
                <w:szCs w:val="22"/>
                <w:u w:val="single"/>
              </w:rPr>
              <w:t>, in order to verify specific tissue availability.</w:t>
            </w:r>
          </w:p>
        </w:tc>
      </w:tr>
      <w:tr w:rsidR="002C4680" w:rsidRPr="00DA3A1E" w:rsidTr="00982C06">
        <w:trPr>
          <w:gridBefore w:val="1"/>
          <w:wBefore w:w="37" w:type="dxa"/>
          <w:trHeight w:val="391"/>
          <w:jc w:val="center"/>
        </w:trPr>
        <w:tc>
          <w:tcPr>
            <w:tcW w:w="10080" w:type="dxa"/>
            <w:gridSpan w:val="7"/>
            <w:tcBorders>
              <w:top w:val="single" w:sz="4" w:space="0" w:color="C0C0C0"/>
              <w:bottom w:val="single" w:sz="4" w:space="0" w:color="C0C0C0"/>
            </w:tcBorders>
            <w:shd w:val="clear" w:color="auto" w:fill="FFFFFF"/>
            <w:vAlign w:val="center"/>
          </w:tcPr>
          <w:p w:rsidR="00266339" w:rsidRDefault="00266339" w:rsidP="0020183D">
            <w:pPr>
              <w:pStyle w:val="Disclaimer"/>
              <w:spacing w:after="0" w:line="276" w:lineRule="auto"/>
              <w:jc w:val="both"/>
              <w:rPr>
                <w:rFonts w:ascii="Arial" w:hAnsi="Arial" w:cs="Arial"/>
                <w:sz w:val="22"/>
                <w:szCs w:val="22"/>
              </w:rPr>
            </w:pPr>
          </w:p>
          <w:p w:rsidR="00266339" w:rsidRDefault="00266339" w:rsidP="0020183D">
            <w:pPr>
              <w:pStyle w:val="Disclaimer"/>
              <w:spacing w:after="0" w:line="276" w:lineRule="auto"/>
              <w:jc w:val="both"/>
              <w:rPr>
                <w:rFonts w:ascii="Arial" w:hAnsi="Arial" w:cs="Arial"/>
                <w:sz w:val="22"/>
                <w:szCs w:val="22"/>
              </w:rPr>
            </w:pPr>
          </w:p>
          <w:p w:rsidR="00266339" w:rsidRDefault="00266339" w:rsidP="0020183D">
            <w:pPr>
              <w:pStyle w:val="Disclaimer"/>
              <w:spacing w:after="0" w:line="276" w:lineRule="auto"/>
              <w:jc w:val="both"/>
              <w:rPr>
                <w:rFonts w:ascii="Arial" w:hAnsi="Arial" w:cs="Arial"/>
                <w:sz w:val="22"/>
                <w:szCs w:val="22"/>
              </w:rPr>
            </w:pPr>
          </w:p>
          <w:p w:rsidR="00D45129" w:rsidRDefault="00D45129" w:rsidP="0020183D">
            <w:pPr>
              <w:pStyle w:val="Disclaimer"/>
              <w:spacing w:after="0" w:line="276" w:lineRule="auto"/>
              <w:jc w:val="both"/>
              <w:rPr>
                <w:rFonts w:ascii="Arial" w:hAnsi="Arial" w:cs="Arial"/>
                <w:sz w:val="22"/>
                <w:szCs w:val="22"/>
              </w:rPr>
            </w:pPr>
          </w:p>
          <w:p w:rsidR="00D45129" w:rsidRPr="00DA3A1E" w:rsidRDefault="00D45129" w:rsidP="0020183D">
            <w:pPr>
              <w:pStyle w:val="Disclaimer"/>
              <w:spacing w:after="0" w:line="276" w:lineRule="auto"/>
              <w:jc w:val="both"/>
              <w:rPr>
                <w:rFonts w:ascii="Arial" w:hAnsi="Arial" w:cs="Arial"/>
                <w:sz w:val="22"/>
                <w:szCs w:val="22"/>
              </w:rPr>
            </w:pPr>
          </w:p>
          <w:p w:rsidR="00481F2D" w:rsidRPr="00DA3A1E" w:rsidRDefault="00481F2D" w:rsidP="00756DBE">
            <w:pPr>
              <w:pStyle w:val="Disclaimer"/>
              <w:spacing w:after="0" w:line="276" w:lineRule="auto"/>
              <w:jc w:val="both"/>
              <w:rPr>
                <w:rFonts w:ascii="Arial" w:hAnsi="Arial" w:cs="Arial"/>
                <w:sz w:val="22"/>
                <w:szCs w:val="22"/>
              </w:rPr>
            </w:pPr>
          </w:p>
        </w:tc>
      </w:tr>
      <w:tr w:rsidR="0012370C" w:rsidRPr="00DA3A1E" w:rsidTr="001250C7">
        <w:trPr>
          <w:gridBefore w:val="1"/>
          <w:wBefore w:w="37" w:type="dxa"/>
          <w:trHeight w:val="288"/>
          <w:jc w:val="center"/>
        </w:trPr>
        <w:tc>
          <w:tcPr>
            <w:tcW w:w="10080" w:type="dxa"/>
            <w:gridSpan w:val="7"/>
            <w:shd w:val="clear" w:color="auto" w:fill="BDD6EE"/>
            <w:vAlign w:val="center"/>
          </w:tcPr>
          <w:p w:rsidR="0012370C" w:rsidRPr="00DA3A1E" w:rsidRDefault="00165A97" w:rsidP="0020183D">
            <w:pPr>
              <w:pStyle w:val="Heading2"/>
              <w:numPr>
                <w:ilvl w:val="0"/>
                <w:numId w:val="11"/>
              </w:numPr>
              <w:tabs>
                <w:tab w:val="clear" w:pos="7185"/>
                <w:tab w:val="left" w:pos="364"/>
              </w:tabs>
              <w:spacing w:line="276" w:lineRule="auto"/>
              <w:ind w:left="364"/>
              <w:jc w:val="both"/>
              <w:rPr>
                <w:rFonts w:ascii="Arial" w:hAnsi="Arial" w:cs="Arial"/>
                <w:sz w:val="22"/>
                <w:szCs w:val="22"/>
              </w:rPr>
            </w:pPr>
            <w:r w:rsidRPr="00DA3A1E">
              <w:rPr>
                <w:rFonts w:ascii="Arial" w:hAnsi="Arial" w:cs="Arial"/>
                <w:b w:val="0"/>
                <w:caps w:val="0"/>
                <w:color w:val="auto"/>
                <w:sz w:val="22"/>
                <w:szCs w:val="22"/>
              </w:rPr>
              <w:br w:type="page"/>
            </w:r>
            <w:r w:rsidR="0012370C" w:rsidRPr="00DA3A1E">
              <w:rPr>
                <w:rFonts w:ascii="Arial" w:hAnsi="Arial" w:cs="Arial"/>
                <w:sz w:val="22"/>
                <w:szCs w:val="22"/>
              </w:rPr>
              <w:t>Expected outcome and significance for the advancement of knowledge about human t1d and a potential cure</w:t>
            </w:r>
          </w:p>
        </w:tc>
      </w:tr>
      <w:tr w:rsidR="0012370C" w:rsidRPr="00DA3A1E" w:rsidTr="00982C06">
        <w:trPr>
          <w:gridBefore w:val="1"/>
          <w:wBefore w:w="37" w:type="dxa"/>
          <w:trHeight w:val="391"/>
          <w:jc w:val="center"/>
        </w:trPr>
        <w:tc>
          <w:tcPr>
            <w:tcW w:w="10080" w:type="dxa"/>
            <w:gridSpan w:val="7"/>
            <w:tcBorders>
              <w:top w:val="nil"/>
              <w:bottom w:val="single" w:sz="4" w:space="0" w:color="C0C0C0"/>
            </w:tcBorders>
            <w:shd w:val="clear" w:color="auto" w:fill="FFF2CC"/>
            <w:vAlign w:val="center"/>
          </w:tcPr>
          <w:p w:rsidR="0012370C" w:rsidRPr="00DA3A1E" w:rsidRDefault="0012370C" w:rsidP="005C2692">
            <w:pPr>
              <w:pStyle w:val="Disclaimer"/>
              <w:spacing w:after="0" w:line="276" w:lineRule="auto"/>
              <w:jc w:val="both"/>
              <w:rPr>
                <w:rFonts w:ascii="Arial" w:hAnsi="Arial" w:cs="Arial"/>
                <w:sz w:val="22"/>
                <w:szCs w:val="22"/>
              </w:rPr>
            </w:pPr>
            <w:r w:rsidRPr="00DA3A1E">
              <w:rPr>
                <w:rFonts w:ascii="Arial" w:hAnsi="Arial" w:cs="Arial"/>
                <w:sz w:val="22"/>
                <w:szCs w:val="22"/>
              </w:rPr>
              <w:t>Please check the Current Pr</w:t>
            </w:r>
            <w:r w:rsidR="00052D0C" w:rsidRPr="00DA3A1E">
              <w:rPr>
                <w:rFonts w:ascii="Arial" w:hAnsi="Arial" w:cs="Arial"/>
                <w:sz w:val="22"/>
                <w:szCs w:val="22"/>
              </w:rPr>
              <w:t xml:space="preserve">ojects page of the </w:t>
            </w:r>
            <w:proofErr w:type="spellStart"/>
            <w:r w:rsidR="00052D0C" w:rsidRPr="00DA3A1E">
              <w:rPr>
                <w:rFonts w:ascii="Arial" w:hAnsi="Arial" w:cs="Arial"/>
                <w:sz w:val="22"/>
                <w:szCs w:val="22"/>
              </w:rPr>
              <w:t>nPOD</w:t>
            </w:r>
            <w:proofErr w:type="spellEnd"/>
            <w:r w:rsidR="00052D0C" w:rsidRPr="00DA3A1E">
              <w:rPr>
                <w:rFonts w:ascii="Arial" w:hAnsi="Arial" w:cs="Arial"/>
                <w:sz w:val="22"/>
                <w:szCs w:val="22"/>
              </w:rPr>
              <w:t xml:space="preserve"> website </w:t>
            </w:r>
            <w:r w:rsidRPr="00DA3A1E">
              <w:rPr>
                <w:rFonts w:ascii="Arial" w:hAnsi="Arial" w:cs="Arial"/>
                <w:sz w:val="22"/>
                <w:szCs w:val="22"/>
              </w:rPr>
              <w:t xml:space="preserve">for a list of projects currently supported by </w:t>
            </w:r>
            <w:proofErr w:type="spellStart"/>
            <w:r w:rsidRPr="00DA3A1E">
              <w:rPr>
                <w:rFonts w:ascii="Arial" w:hAnsi="Arial" w:cs="Arial"/>
                <w:sz w:val="22"/>
                <w:szCs w:val="22"/>
              </w:rPr>
              <w:t>nPOD</w:t>
            </w:r>
            <w:proofErr w:type="spellEnd"/>
            <w:r w:rsidR="00052D0C" w:rsidRPr="00DA3A1E">
              <w:rPr>
                <w:rFonts w:ascii="Arial" w:hAnsi="Arial" w:cs="Arial"/>
                <w:sz w:val="22"/>
                <w:szCs w:val="22"/>
              </w:rPr>
              <w:t xml:space="preserve"> (</w:t>
            </w:r>
            <w:hyperlink r:id="rId12" w:history="1">
              <w:r w:rsidR="00052D0C" w:rsidRPr="00DA3A1E">
                <w:rPr>
                  <w:rStyle w:val="Hyperlink"/>
                  <w:rFonts w:ascii="Arial" w:hAnsi="Arial" w:cs="Arial"/>
                  <w:sz w:val="22"/>
                  <w:szCs w:val="22"/>
                </w:rPr>
                <w:t>http://www.jdrfnpod.org/publications/current-npod-projects/</w:t>
              </w:r>
            </w:hyperlink>
            <w:r w:rsidR="00052D0C" w:rsidRPr="00DA3A1E">
              <w:rPr>
                <w:rFonts w:ascii="Arial" w:hAnsi="Arial" w:cs="Arial"/>
                <w:sz w:val="22"/>
                <w:szCs w:val="22"/>
              </w:rPr>
              <w:t>)</w:t>
            </w:r>
            <w:r w:rsidRPr="00DA3A1E">
              <w:rPr>
                <w:rFonts w:ascii="Arial" w:hAnsi="Arial" w:cs="Arial"/>
                <w:sz w:val="22"/>
                <w:szCs w:val="22"/>
              </w:rPr>
              <w:t xml:space="preserve">.  Please </w:t>
            </w:r>
            <w:r w:rsidR="003D4FFD" w:rsidRPr="00DA3A1E">
              <w:rPr>
                <w:rFonts w:ascii="Arial" w:hAnsi="Arial" w:cs="Arial"/>
                <w:sz w:val="22"/>
                <w:szCs w:val="22"/>
              </w:rPr>
              <w:t>note any</w:t>
            </w:r>
            <w:r w:rsidRPr="00DA3A1E">
              <w:rPr>
                <w:rFonts w:ascii="Arial" w:hAnsi="Arial" w:cs="Arial"/>
                <w:sz w:val="22"/>
                <w:szCs w:val="22"/>
              </w:rPr>
              <w:t xml:space="preserve"> potential scientific overlap with ongoing projects. While overlap does not necessarily </w:t>
            </w:r>
            <w:r w:rsidR="003D4FFD" w:rsidRPr="00DA3A1E">
              <w:rPr>
                <w:rFonts w:ascii="Arial" w:hAnsi="Arial" w:cs="Arial"/>
                <w:sz w:val="22"/>
                <w:szCs w:val="22"/>
              </w:rPr>
              <w:t>preclude approval</w:t>
            </w:r>
            <w:r w:rsidRPr="00DA3A1E">
              <w:rPr>
                <w:rFonts w:ascii="Arial" w:hAnsi="Arial" w:cs="Arial"/>
                <w:sz w:val="22"/>
                <w:szCs w:val="22"/>
              </w:rPr>
              <w:t xml:space="preserve">, it does help if your project can be synergistic and provide additional information with limited overlap. When projects have similar or overlapping approaches, </w:t>
            </w:r>
            <w:proofErr w:type="spellStart"/>
            <w:r w:rsidRPr="00DA3A1E">
              <w:rPr>
                <w:rFonts w:ascii="Arial" w:hAnsi="Arial" w:cs="Arial"/>
                <w:sz w:val="22"/>
                <w:szCs w:val="22"/>
              </w:rPr>
              <w:t>nPOD</w:t>
            </w:r>
            <w:proofErr w:type="spellEnd"/>
            <w:r w:rsidRPr="00DA3A1E">
              <w:rPr>
                <w:rFonts w:ascii="Arial" w:hAnsi="Arial" w:cs="Arial"/>
                <w:sz w:val="22"/>
                <w:szCs w:val="22"/>
              </w:rPr>
              <w:t xml:space="preserve"> tries to encourage collaboration and data</w:t>
            </w:r>
            <w:r w:rsidR="003D4FFD" w:rsidRPr="00DA3A1E">
              <w:rPr>
                <w:rFonts w:ascii="Arial" w:hAnsi="Arial" w:cs="Arial"/>
                <w:sz w:val="22"/>
                <w:szCs w:val="22"/>
              </w:rPr>
              <w:t>/sample</w:t>
            </w:r>
            <w:r w:rsidRPr="00DA3A1E">
              <w:rPr>
                <w:rFonts w:ascii="Arial" w:hAnsi="Arial" w:cs="Arial"/>
                <w:sz w:val="22"/>
                <w:szCs w:val="22"/>
              </w:rPr>
              <w:t xml:space="preserve"> sharing among investi</w:t>
            </w:r>
            <w:r w:rsidR="00052D0C" w:rsidRPr="00DA3A1E">
              <w:rPr>
                <w:rFonts w:ascii="Arial" w:hAnsi="Arial" w:cs="Arial"/>
                <w:sz w:val="22"/>
                <w:szCs w:val="22"/>
              </w:rPr>
              <w:t xml:space="preserve">gators. Data generated by </w:t>
            </w:r>
            <w:proofErr w:type="spellStart"/>
            <w:r w:rsidR="00052D0C" w:rsidRPr="00DA3A1E">
              <w:rPr>
                <w:rFonts w:ascii="Arial" w:hAnsi="Arial" w:cs="Arial"/>
                <w:sz w:val="22"/>
                <w:szCs w:val="22"/>
              </w:rPr>
              <w:t>nPOD</w:t>
            </w:r>
            <w:proofErr w:type="spellEnd"/>
            <w:r w:rsidR="00052D0C" w:rsidRPr="00DA3A1E">
              <w:rPr>
                <w:rFonts w:ascii="Arial" w:hAnsi="Arial" w:cs="Arial"/>
                <w:sz w:val="22"/>
                <w:szCs w:val="22"/>
              </w:rPr>
              <w:t xml:space="preserve"> I</w:t>
            </w:r>
            <w:r w:rsidRPr="00DA3A1E">
              <w:rPr>
                <w:rFonts w:ascii="Arial" w:hAnsi="Arial" w:cs="Arial"/>
                <w:sz w:val="22"/>
                <w:szCs w:val="22"/>
              </w:rPr>
              <w:t xml:space="preserve">nvestigators from the study of </w:t>
            </w:r>
            <w:proofErr w:type="spellStart"/>
            <w:r w:rsidRPr="00DA3A1E">
              <w:rPr>
                <w:rFonts w:ascii="Arial" w:hAnsi="Arial" w:cs="Arial"/>
                <w:sz w:val="22"/>
                <w:szCs w:val="22"/>
              </w:rPr>
              <w:t>nPOD</w:t>
            </w:r>
            <w:proofErr w:type="spellEnd"/>
            <w:r w:rsidRPr="00DA3A1E">
              <w:rPr>
                <w:rFonts w:ascii="Arial" w:hAnsi="Arial" w:cs="Arial"/>
                <w:sz w:val="22"/>
                <w:szCs w:val="22"/>
              </w:rPr>
              <w:t xml:space="preserve"> tissues will contribute to developing a compr</w:t>
            </w:r>
            <w:r w:rsidR="00052D0C" w:rsidRPr="00DA3A1E">
              <w:rPr>
                <w:rFonts w:ascii="Arial" w:hAnsi="Arial" w:cs="Arial"/>
                <w:sz w:val="22"/>
                <w:szCs w:val="22"/>
              </w:rPr>
              <w:t>ehensive view of human T1D, as I</w:t>
            </w:r>
            <w:r w:rsidRPr="00DA3A1E">
              <w:rPr>
                <w:rFonts w:ascii="Arial" w:hAnsi="Arial" w:cs="Arial"/>
                <w:sz w:val="22"/>
                <w:szCs w:val="22"/>
              </w:rPr>
              <w:t xml:space="preserve">nvestigators study different aspects of the same specimens. </w:t>
            </w:r>
            <w:r w:rsidR="005C2692" w:rsidRPr="00DA3A1E">
              <w:rPr>
                <w:rFonts w:ascii="Arial" w:hAnsi="Arial" w:cs="Arial"/>
                <w:sz w:val="22"/>
                <w:szCs w:val="22"/>
              </w:rPr>
              <w:t>For example, while independent I</w:t>
            </w:r>
            <w:r w:rsidRPr="00DA3A1E">
              <w:rPr>
                <w:rFonts w:ascii="Arial" w:hAnsi="Arial" w:cs="Arial"/>
                <w:sz w:val="22"/>
                <w:szCs w:val="22"/>
              </w:rPr>
              <w:t>nvestigators will separately study T cell responses and the presence of viruses, sharing of data will shed light on where there is a correlation of a virus with a particular imm</w:t>
            </w:r>
            <w:r w:rsidR="005C2692" w:rsidRPr="00DA3A1E">
              <w:rPr>
                <w:rFonts w:ascii="Arial" w:hAnsi="Arial" w:cs="Arial"/>
                <w:sz w:val="22"/>
                <w:szCs w:val="22"/>
              </w:rPr>
              <w:t xml:space="preserve">une response. Ultimately, </w:t>
            </w:r>
            <w:proofErr w:type="spellStart"/>
            <w:r w:rsidR="005C2692" w:rsidRPr="00DA3A1E">
              <w:rPr>
                <w:rFonts w:ascii="Arial" w:hAnsi="Arial" w:cs="Arial"/>
                <w:sz w:val="22"/>
                <w:szCs w:val="22"/>
              </w:rPr>
              <w:t>nPOD</w:t>
            </w:r>
            <w:proofErr w:type="spellEnd"/>
            <w:r w:rsidR="005C2692" w:rsidRPr="00DA3A1E">
              <w:rPr>
                <w:rFonts w:ascii="Arial" w:hAnsi="Arial" w:cs="Arial"/>
                <w:sz w:val="22"/>
                <w:szCs w:val="22"/>
              </w:rPr>
              <w:t xml:space="preserve"> I</w:t>
            </w:r>
            <w:r w:rsidRPr="00DA3A1E">
              <w:rPr>
                <w:rFonts w:ascii="Arial" w:hAnsi="Arial" w:cs="Arial"/>
                <w:sz w:val="22"/>
                <w:szCs w:val="22"/>
              </w:rPr>
              <w:t>nvestigators participate in a collaborative effort to characterize human T1D.</w:t>
            </w:r>
          </w:p>
        </w:tc>
      </w:tr>
      <w:tr w:rsidR="0012370C" w:rsidRPr="00DA3A1E" w:rsidTr="00982C06">
        <w:trPr>
          <w:gridBefore w:val="1"/>
          <w:wBefore w:w="37" w:type="dxa"/>
          <w:trHeight w:val="391"/>
          <w:jc w:val="center"/>
        </w:trPr>
        <w:tc>
          <w:tcPr>
            <w:tcW w:w="10080" w:type="dxa"/>
            <w:gridSpan w:val="7"/>
            <w:tcBorders>
              <w:top w:val="single" w:sz="4" w:space="0" w:color="C0C0C0"/>
              <w:bottom w:val="single" w:sz="4" w:space="0" w:color="C0C0C0"/>
            </w:tcBorders>
            <w:shd w:val="clear" w:color="auto" w:fill="FFFFFF"/>
            <w:vAlign w:val="center"/>
          </w:tcPr>
          <w:p w:rsidR="00982C06" w:rsidRDefault="00982C06" w:rsidP="00756DBE">
            <w:pPr>
              <w:pStyle w:val="Disclaimer"/>
              <w:spacing w:after="0" w:line="276" w:lineRule="auto"/>
              <w:jc w:val="both"/>
              <w:rPr>
                <w:rFonts w:ascii="Arial" w:hAnsi="Arial" w:cs="Arial"/>
                <w:sz w:val="22"/>
                <w:szCs w:val="22"/>
              </w:rPr>
            </w:pPr>
          </w:p>
          <w:p w:rsidR="00266339" w:rsidRDefault="00266339" w:rsidP="00756DBE">
            <w:pPr>
              <w:pStyle w:val="Disclaimer"/>
              <w:spacing w:after="0" w:line="276" w:lineRule="auto"/>
              <w:jc w:val="both"/>
              <w:rPr>
                <w:rFonts w:ascii="Arial" w:hAnsi="Arial" w:cs="Arial"/>
                <w:sz w:val="22"/>
                <w:szCs w:val="22"/>
              </w:rPr>
            </w:pPr>
          </w:p>
          <w:p w:rsidR="00266339" w:rsidRDefault="0026633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D45129" w:rsidRDefault="00D45129" w:rsidP="00756DBE">
            <w:pPr>
              <w:pStyle w:val="Disclaimer"/>
              <w:spacing w:after="0" w:line="276" w:lineRule="auto"/>
              <w:jc w:val="both"/>
              <w:rPr>
                <w:rFonts w:ascii="Arial" w:hAnsi="Arial" w:cs="Arial"/>
                <w:sz w:val="22"/>
                <w:szCs w:val="22"/>
              </w:rPr>
            </w:pPr>
          </w:p>
          <w:p w:rsidR="00266339" w:rsidRPr="00DA3A1E" w:rsidRDefault="00266339" w:rsidP="00756DBE">
            <w:pPr>
              <w:pStyle w:val="Disclaimer"/>
              <w:spacing w:after="0" w:line="276" w:lineRule="auto"/>
              <w:jc w:val="both"/>
              <w:rPr>
                <w:rFonts w:ascii="Arial" w:hAnsi="Arial" w:cs="Arial"/>
                <w:sz w:val="22"/>
                <w:szCs w:val="22"/>
              </w:rPr>
            </w:pPr>
          </w:p>
        </w:tc>
      </w:tr>
      <w:tr w:rsidR="00E179AC" w:rsidRPr="00DA3A1E" w:rsidTr="001250C7">
        <w:trPr>
          <w:gridBefore w:val="1"/>
          <w:wBefore w:w="37" w:type="dxa"/>
          <w:trHeight w:val="288"/>
          <w:jc w:val="center"/>
        </w:trPr>
        <w:tc>
          <w:tcPr>
            <w:tcW w:w="10080" w:type="dxa"/>
            <w:gridSpan w:val="7"/>
            <w:shd w:val="clear" w:color="auto" w:fill="BDD6EE"/>
            <w:vAlign w:val="center"/>
          </w:tcPr>
          <w:p w:rsidR="00E179AC" w:rsidRPr="00DA3A1E" w:rsidRDefault="00E179AC" w:rsidP="0020183D">
            <w:pPr>
              <w:pStyle w:val="Heading2"/>
              <w:numPr>
                <w:ilvl w:val="0"/>
                <w:numId w:val="11"/>
              </w:numPr>
              <w:tabs>
                <w:tab w:val="clear" w:pos="7185"/>
                <w:tab w:val="left" w:pos="364"/>
              </w:tabs>
              <w:spacing w:line="276" w:lineRule="auto"/>
              <w:ind w:left="364"/>
              <w:jc w:val="both"/>
              <w:rPr>
                <w:rFonts w:ascii="Arial" w:hAnsi="Arial" w:cs="Arial"/>
                <w:sz w:val="22"/>
                <w:szCs w:val="22"/>
              </w:rPr>
            </w:pPr>
            <w:r w:rsidRPr="00DA3A1E">
              <w:rPr>
                <w:rFonts w:ascii="Arial" w:hAnsi="Arial" w:cs="Arial"/>
                <w:sz w:val="22"/>
                <w:szCs w:val="22"/>
              </w:rPr>
              <w:t xml:space="preserve">PARTICIPATION and RELEVANCE to </w:t>
            </w:r>
            <w:proofErr w:type="spellStart"/>
            <w:r w:rsidRPr="00DA3A1E">
              <w:rPr>
                <w:rFonts w:ascii="Arial" w:hAnsi="Arial" w:cs="Arial"/>
                <w:caps w:val="0"/>
                <w:sz w:val="22"/>
                <w:szCs w:val="22"/>
              </w:rPr>
              <w:t>n</w:t>
            </w:r>
            <w:r w:rsidRPr="00DA3A1E">
              <w:rPr>
                <w:rFonts w:ascii="Arial" w:hAnsi="Arial" w:cs="Arial"/>
                <w:sz w:val="22"/>
                <w:szCs w:val="22"/>
              </w:rPr>
              <w:t>POD</w:t>
            </w:r>
            <w:proofErr w:type="spellEnd"/>
            <w:r w:rsidRPr="00DA3A1E">
              <w:rPr>
                <w:rFonts w:ascii="Arial" w:hAnsi="Arial" w:cs="Arial"/>
                <w:sz w:val="22"/>
                <w:szCs w:val="22"/>
              </w:rPr>
              <w:t xml:space="preserve"> Working GROUPS</w:t>
            </w:r>
          </w:p>
        </w:tc>
      </w:tr>
      <w:tr w:rsidR="00E179AC" w:rsidRPr="00DA3A1E" w:rsidTr="00982C06">
        <w:trPr>
          <w:gridBefore w:val="1"/>
          <w:wBefore w:w="37" w:type="dxa"/>
          <w:trHeight w:val="391"/>
          <w:jc w:val="center"/>
        </w:trPr>
        <w:tc>
          <w:tcPr>
            <w:tcW w:w="10080" w:type="dxa"/>
            <w:gridSpan w:val="7"/>
            <w:tcBorders>
              <w:top w:val="nil"/>
              <w:bottom w:val="single" w:sz="4" w:space="0" w:color="C0C0C0"/>
            </w:tcBorders>
            <w:shd w:val="clear" w:color="auto" w:fill="FFF2CC"/>
            <w:vAlign w:val="center"/>
          </w:tcPr>
          <w:p w:rsidR="00E179AC" w:rsidRPr="00DA3A1E" w:rsidRDefault="00115415" w:rsidP="004F1F79">
            <w:pPr>
              <w:spacing w:line="276" w:lineRule="auto"/>
              <w:jc w:val="both"/>
              <w:rPr>
                <w:rFonts w:ascii="Arial" w:hAnsi="Arial" w:cs="Arial"/>
                <w:sz w:val="22"/>
                <w:szCs w:val="22"/>
              </w:rPr>
            </w:pPr>
            <w:proofErr w:type="spellStart"/>
            <w:proofErr w:type="gramStart"/>
            <w:r w:rsidRPr="00DA3A1E">
              <w:rPr>
                <w:rFonts w:ascii="Arial" w:hAnsi="Arial" w:cs="Arial"/>
                <w:sz w:val="22"/>
                <w:szCs w:val="22"/>
              </w:rPr>
              <w:t>nPOD</w:t>
            </w:r>
            <w:proofErr w:type="spellEnd"/>
            <w:proofErr w:type="gramEnd"/>
            <w:r w:rsidRPr="00DA3A1E">
              <w:rPr>
                <w:rFonts w:ascii="Arial" w:hAnsi="Arial" w:cs="Arial"/>
                <w:sz w:val="22"/>
                <w:szCs w:val="22"/>
              </w:rPr>
              <w:t xml:space="preserve"> </w:t>
            </w:r>
            <w:r w:rsidR="00165A97" w:rsidRPr="00DA3A1E">
              <w:rPr>
                <w:rFonts w:ascii="Arial" w:hAnsi="Arial" w:cs="Arial"/>
                <w:sz w:val="22"/>
                <w:szCs w:val="22"/>
              </w:rPr>
              <w:t xml:space="preserve">is </w:t>
            </w:r>
            <w:r w:rsidR="00841DB5" w:rsidRPr="00DA3A1E">
              <w:rPr>
                <w:rFonts w:ascii="Arial" w:hAnsi="Arial" w:cs="Arial"/>
                <w:sz w:val="22"/>
                <w:szCs w:val="22"/>
              </w:rPr>
              <w:t>evolving from I</w:t>
            </w:r>
            <w:r w:rsidRPr="00DA3A1E">
              <w:rPr>
                <w:rFonts w:ascii="Arial" w:hAnsi="Arial" w:cs="Arial"/>
                <w:sz w:val="22"/>
                <w:szCs w:val="22"/>
              </w:rPr>
              <w:t xml:space="preserve">nvestigator-initiated </w:t>
            </w:r>
            <w:r w:rsidR="00165A97" w:rsidRPr="00DA3A1E">
              <w:rPr>
                <w:rFonts w:ascii="Arial" w:hAnsi="Arial" w:cs="Arial"/>
                <w:sz w:val="22"/>
                <w:szCs w:val="22"/>
              </w:rPr>
              <w:t xml:space="preserve">projects </w:t>
            </w:r>
            <w:r w:rsidRPr="00DA3A1E">
              <w:rPr>
                <w:rFonts w:ascii="Arial" w:hAnsi="Arial" w:cs="Arial"/>
                <w:sz w:val="22"/>
                <w:szCs w:val="22"/>
              </w:rPr>
              <w:t xml:space="preserve">to a model of coordinated team science and collaboration. We believe that collaboration and working groups can lead to more impactful discoveries. Several working groups are operational: </w:t>
            </w:r>
            <w:r w:rsidR="005B7E85" w:rsidRPr="00DA3A1E">
              <w:rPr>
                <w:rFonts w:ascii="Arial" w:hAnsi="Arial" w:cs="Arial"/>
                <w:sz w:val="22"/>
                <w:szCs w:val="22"/>
              </w:rPr>
              <w:t xml:space="preserve">the </w:t>
            </w:r>
            <w:proofErr w:type="spellStart"/>
            <w:r w:rsidR="005B7E85" w:rsidRPr="00DA3A1E">
              <w:rPr>
                <w:rFonts w:ascii="Arial" w:hAnsi="Arial" w:cs="Arial"/>
                <w:sz w:val="22"/>
                <w:szCs w:val="22"/>
              </w:rPr>
              <w:t>nPOD</w:t>
            </w:r>
            <w:proofErr w:type="spellEnd"/>
            <w:r w:rsidR="005B7E85" w:rsidRPr="00DA3A1E">
              <w:rPr>
                <w:rFonts w:ascii="Arial" w:hAnsi="Arial" w:cs="Arial"/>
                <w:sz w:val="22"/>
                <w:szCs w:val="22"/>
              </w:rPr>
              <w:t xml:space="preserve">-Virus group, the </w:t>
            </w:r>
            <w:proofErr w:type="spellStart"/>
            <w:r w:rsidR="005B7E85" w:rsidRPr="00DA3A1E">
              <w:rPr>
                <w:rFonts w:ascii="Arial" w:hAnsi="Arial" w:cs="Arial"/>
                <w:sz w:val="22"/>
                <w:szCs w:val="22"/>
              </w:rPr>
              <w:t>nPOD</w:t>
            </w:r>
            <w:proofErr w:type="spellEnd"/>
            <w:r w:rsidR="005B7E85" w:rsidRPr="00DA3A1E">
              <w:rPr>
                <w:rFonts w:ascii="Arial" w:hAnsi="Arial" w:cs="Arial"/>
                <w:sz w:val="22"/>
                <w:szCs w:val="22"/>
              </w:rPr>
              <w:t>-A</w:t>
            </w:r>
            <w:r w:rsidRPr="00DA3A1E">
              <w:rPr>
                <w:rFonts w:ascii="Arial" w:hAnsi="Arial" w:cs="Arial"/>
                <w:sz w:val="22"/>
                <w:szCs w:val="22"/>
              </w:rPr>
              <w:t>utoimmunity group (</w:t>
            </w:r>
            <w:r w:rsidR="004A5CAB" w:rsidRPr="00DA3A1E">
              <w:rPr>
                <w:rFonts w:ascii="Arial" w:hAnsi="Arial" w:cs="Arial"/>
                <w:sz w:val="22"/>
                <w:szCs w:val="22"/>
              </w:rPr>
              <w:t>T cell, TCRs, B cells, etc</w:t>
            </w:r>
            <w:r w:rsidR="0020183D" w:rsidRPr="00DA3A1E">
              <w:rPr>
                <w:rFonts w:ascii="Arial" w:hAnsi="Arial" w:cs="Arial"/>
                <w:sz w:val="22"/>
                <w:szCs w:val="22"/>
              </w:rPr>
              <w:t>.</w:t>
            </w:r>
            <w:r w:rsidR="004A5CAB" w:rsidRPr="00DA3A1E">
              <w:rPr>
                <w:rFonts w:ascii="Arial" w:hAnsi="Arial" w:cs="Arial"/>
                <w:sz w:val="22"/>
                <w:szCs w:val="22"/>
              </w:rPr>
              <w:t>),</w:t>
            </w:r>
            <w:r w:rsidRPr="00DA3A1E">
              <w:rPr>
                <w:rFonts w:ascii="Arial" w:hAnsi="Arial" w:cs="Arial"/>
                <w:sz w:val="22"/>
                <w:szCs w:val="22"/>
              </w:rPr>
              <w:t xml:space="preserve"> the </w:t>
            </w:r>
            <w:proofErr w:type="spellStart"/>
            <w:r w:rsidR="004A5CAB" w:rsidRPr="00DA3A1E">
              <w:rPr>
                <w:rFonts w:ascii="Arial" w:hAnsi="Arial" w:cs="Arial"/>
                <w:sz w:val="22"/>
                <w:szCs w:val="22"/>
              </w:rPr>
              <w:t>nPOD</w:t>
            </w:r>
            <w:proofErr w:type="spellEnd"/>
            <w:r w:rsidR="004A5CAB" w:rsidRPr="00DA3A1E">
              <w:rPr>
                <w:rFonts w:ascii="Arial" w:hAnsi="Arial" w:cs="Arial"/>
                <w:sz w:val="22"/>
                <w:szCs w:val="22"/>
              </w:rPr>
              <w:t>-Extracellular Matrix group,</w:t>
            </w:r>
            <w:r w:rsidR="00B20638">
              <w:rPr>
                <w:rFonts w:ascii="Arial" w:hAnsi="Arial" w:cs="Arial"/>
                <w:sz w:val="22"/>
                <w:szCs w:val="22"/>
              </w:rPr>
              <w:t xml:space="preserve"> </w:t>
            </w:r>
            <w:proofErr w:type="spellStart"/>
            <w:r w:rsidR="00B20638">
              <w:rPr>
                <w:rFonts w:ascii="Arial" w:hAnsi="Arial" w:cs="Arial"/>
                <w:sz w:val="22"/>
                <w:szCs w:val="22"/>
              </w:rPr>
              <w:t>nPOD</w:t>
            </w:r>
            <w:proofErr w:type="spellEnd"/>
            <w:r w:rsidR="00B20638">
              <w:rPr>
                <w:rFonts w:ascii="Arial" w:hAnsi="Arial" w:cs="Arial"/>
                <w:sz w:val="22"/>
                <w:szCs w:val="22"/>
              </w:rPr>
              <w:t>-Omics group,</w:t>
            </w:r>
            <w:r w:rsidR="004F1F79">
              <w:rPr>
                <w:rFonts w:ascii="Arial" w:hAnsi="Arial" w:cs="Arial"/>
                <w:sz w:val="22"/>
                <w:szCs w:val="22"/>
              </w:rPr>
              <w:t xml:space="preserve"> </w:t>
            </w:r>
            <w:proofErr w:type="spellStart"/>
            <w:r w:rsidR="004F1F79">
              <w:rPr>
                <w:rFonts w:ascii="Arial" w:hAnsi="Arial" w:cs="Arial"/>
                <w:sz w:val="22"/>
                <w:szCs w:val="22"/>
              </w:rPr>
              <w:t>nPOD</w:t>
            </w:r>
            <w:proofErr w:type="spellEnd"/>
            <w:r w:rsidR="004F1F79">
              <w:rPr>
                <w:rFonts w:ascii="Arial" w:hAnsi="Arial" w:cs="Arial"/>
                <w:sz w:val="22"/>
                <w:szCs w:val="22"/>
              </w:rPr>
              <w:t>-Transplant,</w:t>
            </w:r>
            <w:r w:rsidR="004A5CAB" w:rsidRPr="00DA3A1E">
              <w:rPr>
                <w:rFonts w:ascii="Arial" w:hAnsi="Arial" w:cs="Arial"/>
                <w:sz w:val="22"/>
                <w:szCs w:val="22"/>
              </w:rPr>
              <w:t xml:space="preserve"> </w:t>
            </w:r>
            <w:proofErr w:type="spellStart"/>
            <w:r w:rsidR="004F1F79">
              <w:rPr>
                <w:rFonts w:ascii="Arial" w:hAnsi="Arial" w:cs="Arial"/>
                <w:sz w:val="22"/>
                <w:szCs w:val="22"/>
              </w:rPr>
              <w:t>nPOD</w:t>
            </w:r>
            <w:proofErr w:type="spellEnd"/>
            <w:r w:rsidR="004F1F79">
              <w:rPr>
                <w:rFonts w:ascii="Arial" w:hAnsi="Arial" w:cs="Arial"/>
                <w:sz w:val="22"/>
                <w:szCs w:val="22"/>
              </w:rPr>
              <w:t xml:space="preserve">-Slice, </w:t>
            </w:r>
            <w:proofErr w:type="spellStart"/>
            <w:r w:rsidR="004F1F79">
              <w:rPr>
                <w:rFonts w:ascii="Arial" w:hAnsi="Arial" w:cs="Arial"/>
                <w:sz w:val="22"/>
                <w:szCs w:val="22"/>
              </w:rPr>
              <w:t>nPOD</w:t>
            </w:r>
            <w:proofErr w:type="spellEnd"/>
            <w:r w:rsidR="004F1F79">
              <w:rPr>
                <w:rFonts w:ascii="Arial" w:hAnsi="Arial" w:cs="Arial"/>
                <w:sz w:val="22"/>
                <w:szCs w:val="22"/>
              </w:rPr>
              <w:t xml:space="preserve">-IIP, </w:t>
            </w:r>
            <w:r w:rsidR="004A5CAB" w:rsidRPr="00DA3A1E">
              <w:rPr>
                <w:rFonts w:ascii="Arial" w:hAnsi="Arial" w:cs="Arial"/>
                <w:sz w:val="22"/>
                <w:szCs w:val="22"/>
              </w:rPr>
              <w:t>and more are being formed.</w:t>
            </w:r>
            <w:r w:rsidRPr="00DA3A1E">
              <w:rPr>
                <w:rFonts w:ascii="Arial" w:hAnsi="Arial" w:cs="Arial"/>
                <w:sz w:val="22"/>
                <w:szCs w:val="22"/>
              </w:rPr>
              <w:t xml:space="preserve"> </w:t>
            </w:r>
            <w:r w:rsidR="004A5CAB" w:rsidRPr="00DA3A1E">
              <w:rPr>
                <w:rFonts w:ascii="Arial" w:hAnsi="Arial" w:cs="Arial"/>
                <w:sz w:val="22"/>
                <w:szCs w:val="22"/>
              </w:rPr>
              <w:t xml:space="preserve">Updated Working Group information </w:t>
            </w:r>
            <w:r w:rsidR="006244E8" w:rsidRPr="00DA3A1E">
              <w:rPr>
                <w:rFonts w:ascii="Arial" w:hAnsi="Arial" w:cs="Arial"/>
                <w:sz w:val="22"/>
                <w:szCs w:val="22"/>
              </w:rPr>
              <w:t>can be found</w:t>
            </w:r>
            <w:r w:rsidR="00841DB5" w:rsidRPr="00DA3A1E">
              <w:rPr>
                <w:rFonts w:ascii="Arial" w:hAnsi="Arial" w:cs="Arial"/>
                <w:sz w:val="22"/>
                <w:szCs w:val="22"/>
              </w:rPr>
              <w:t xml:space="preserve"> </w:t>
            </w:r>
            <w:r w:rsidR="00841DB5" w:rsidRPr="00DA3A1E">
              <w:rPr>
                <w:rFonts w:ascii="Arial" w:hAnsi="Arial" w:cs="Arial"/>
                <w:sz w:val="22"/>
                <w:szCs w:val="22"/>
              </w:rPr>
              <w:lastRenderedPageBreak/>
              <w:t>at</w:t>
            </w:r>
            <w:r w:rsidR="00B20638">
              <w:rPr>
                <w:rFonts w:ascii="Arial" w:hAnsi="Arial" w:cs="Arial"/>
                <w:sz w:val="22"/>
                <w:szCs w:val="22"/>
              </w:rPr>
              <w:t xml:space="preserve"> </w:t>
            </w:r>
            <w:hyperlink r:id="rId13" w:history="1">
              <w:r w:rsidR="00841DB5" w:rsidRPr="00DA3A1E">
                <w:rPr>
                  <w:rStyle w:val="Hyperlink"/>
                  <w:rFonts w:ascii="Arial" w:hAnsi="Arial" w:cs="Arial"/>
                  <w:sz w:val="22"/>
                  <w:szCs w:val="22"/>
                </w:rPr>
                <w:t>http://www.jdrfnpod.org/publications/npod-working-groups/</w:t>
              </w:r>
            </w:hyperlink>
            <w:r w:rsidR="006244E8" w:rsidRPr="00DA3A1E">
              <w:rPr>
                <w:rFonts w:ascii="Arial" w:hAnsi="Arial" w:cs="Arial"/>
                <w:sz w:val="22"/>
                <w:szCs w:val="22"/>
              </w:rPr>
              <w:t>.</w:t>
            </w:r>
            <w:r w:rsidR="00841DB5" w:rsidRPr="00DA3A1E">
              <w:rPr>
                <w:rFonts w:ascii="Arial" w:hAnsi="Arial" w:cs="Arial"/>
                <w:sz w:val="22"/>
                <w:szCs w:val="22"/>
              </w:rPr>
              <w:t xml:space="preserve"> </w:t>
            </w:r>
            <w:r w:rsidRPr="00DA3A1E">
              <w:rPr>
                <w:rFonts w:ascii="Arial" w:hAnsi="Arial" w:cs="Arial"/>
                <w:sz w:val="22"/>
                <w:szCs w:val="22"/>
              </w:rPr>
              <w:t xml:space="preserve">Support will be made available for specific research initiatives designed by a given group. </w:t>
            </w:r>
            <w:r w:rsidR="004A5CAB" w:rsidRPr="00DA3A1E">
              <w:rPr>
                <w:rFonts w:ascii="Arial" w:hAnsi="Arial" w:cs="Arial"/>
                <w:sz w:val="22"/>
                <w:szCs w:val="22"/>
              </w:rPr>
              <w:t>For any question</w:t>
            </w:r>
            <w:r w:rsidR="0020183D" w:rsidRPr="00DA3A1E">
              <w:rPr>
                <w:rFonts w:ascii="Arial" w:hAnsi="Arial" w:cs="Arial"/>
                <w:sz w:val="22"/>
                <w:szCs w:val="22"/>
              </w:rPr>
              <w:t>s</w:t>
            </w:r>
            <w:r w:rsidR="004A5CAB" w:rsidRPr="00DA3A1E">
              <w:rPr>
                <w:rFonts w:ascii="Arial" w:hAnsi="Arial" w:cs="Arial"/>
                <w:sz w:val="22"/>
                <w:szCs w:val="22"/>
              </w:rPr>
              <w:t xml:space="preserve"> regarding Working Groups, please contact </w:t>
            </w:r>
            <w:hyperlink r:id="rId14" w:history="1">
              <w:r w:rsidR="00DF2832" w:rsidRPr="00DA3A1E">
                <w:rPr>
                  <w:rStyle w:val="Hyperlink"/>
                  <w:rFonts w:ascii="Arial" w:hAnsi="Arial" w:cs="Arial"/>
                  <w:sz w:val="22"/>
                  <w:szCs w:val="22"/>
                </w:rPr>
                <w:t>Sirlene Cechin</w:t>
              </w:r>
            </w:hyperlink>
            <w:r w:rsidR="00577CD3" w:rsidRPr="00DA3A1E">
              <w:rPr>
                <w:rFonts w:ascii="Arial" w:hAnsi="Arial" w:cs="Arial"/>
                <w:sz w:val="22"/>
                <w:szCs w:val="22"/>
              </w:rPr>
              <w:t>.</w:t>
            </w:r>
            <w:r w:rsidR="00841DB5" w:rsidRPr="00DA3A1E">
              <w:rPr>
                <w:rFonts w:ascii="Arial" w:hAnsi="Arial" w:cs="Arial"/>
                <w:sz w:val="22"/>
                <w:szCs w:val="22"/>
              </w:rPr>
              <w:t xml:space="preserve"> </w:t>
            </w:r>
            <w:r w:rsidR="00165A97" w:rsidRPr="00DA3A1E">
              <w:rPr>
                <w:rFonts w:ascii="Arial" w:hAnsi="Arial" w:cs="Arial"/>
                <w:sz w:val="22"/>
                <w:szCs w:val="22"/>
              </w:rPr>
              <w:t>Please describe how your proposed studies can be relevant to existing working groups and which ones.</w:t>
            </w:r>
          </w:p>
        </w:tc>
      </w:tr>
      <w:tr w:rsidR="00165A97" w:rsidRPr="00DA3A1E" w:rsidTr="00982C06">
        <w:trPr>
          <w:gridBefore w:val="1"/>
          <w:wBefore w:w="37" w:type="dxa"/>
          <w:trHeight w:val="391"/>
          <w:jc w:val="center"/>
        </w:trPr>
        <w:tc>
          <w:tcPr>
            <w:tcW w:w="10080" w:type="dxa"/>
            <w:gridSpan w:val="7"/>
            <w:tcBorders>
              <w:top w:val="single" w:sz="4" w:space="0" w:color="C0C0C0"/>
              <w:bottom w:val="single" w:sz="4" w:space="0" w:color="C0C0C0"/>
            </w:tcBorders>
            <w:shd w:val="clear" w:color="auto" w:fill="auto"/>
            <w:vAlign w:val="center"/>
          </w:tcPr>
          <w:p w:rsidR="00E179AC" w:rsidRPr="00DA3A1E" w:rsidRDefault="00E179AC" w:rsidP="0020183D">
            <w:pPr>
              <w:pStyle w:val="Disclaimer"/>
              <w:spacing w:after="0" w:line="276" w:lineRule="auto"/>
              <w:jc w:val="both"/>
              <w:rPr>
                <w:rFonts w:ascii="Arial" w:hAnsi="Arial" w:cs="Arial"/>
                <w:sz w:val="22"/>
                <w:szCs w:val="22"/>
              </w:rPr>
            </w:pPr>
          </w:p>
          <w:p w:rsidR="007D0EA6" w:rsidRPr="00DA3A1E" w:rsidRDefault="007D0EA6" w:rsidP="0020183D">
            <w:pPr>
              <w:pStyle w:val="Disclaimer"/>
              <w:spacing w:after="0" w:line="276" w:lineRule="auto"/>
              <w:jc w:val="both"/>
              <w:rPr>
                <w:rFonts w:ascii="Arial" w:hAnsi="Arial" w:cs="Arial"/>
                <w:sz w:val="22"/>
                <w:szCs w:val="22"/>
              </w:rPr>
            </w:pPr>
          </w:p>
          <w:p w:rsidR="00165A97" w:rsidRPr="00DA3A1E" w:rsidRDefault="00165A97" w:rsidP="0020183D">
            <w:pPr>
              <w:pStyle w:val="Disclaimer"/>
              <w:spacing w:after="0" w:line="276" w:lineRule="auto"/>
              <w:jc w:val="both"/>
              <w:rPr>
                <w:rFonts w:ascii="Arial" w:hAnsi="Arial" w:cs="Arial"/>
                <w:sz w:val="22"/>
                <w:szCs w:val="22"/>
              </w:rPr>
            </w:pPr>
          </w:p>
          <w:p w:rsidR="00982C06" w:rsidRPr="00DA3A1E" w:rsidRDefault="00982C06" w:rsidP="0020183D">
            <w:pPr>
              <w:pStyle w:val="Disclaimer"/>
              <w:spacing w:after="0" w:line="276" w:lineRule="auto"/>
              <w:jc w:val="both"/>
              <w:rPr>
                <w:rFonts w:ascii="Arial" w:hAnsi="Arial" w:cs="Arial"/>
                <w:sz w:val="22"/>
                <w:szCs w:val="22"/>
              </w:rPr>
            </w:pPr>
          </w:p>
          <w:p w:rsidR="00982C06" w:rsidRDefault="00982C06" w:rsidP="0020183D">
            <w:pPr>
              <w:pStyle w:val="Disclaimer"/>
              <w:spacing w:after="0" w:line="276" w:lineRule="auto"/>
              <w:jc w:val="both"/>
              <w:rPr>
                <w:rFonts w:ascii="Arial" w:hAnsi="Arial" w:cs="Arial"/>
                <w:sz w:val="22"/>
                <w:szCs w:val="22"/>
              </w:rPr>
            </w:pPr>
          </w:p>
          <w:p w:rsidR="00D45129" w:rsidRPr="00DA3A1E" w:rsidRDefault="00D45129" w:rsidP="0020183D">
            <w:pPr>
              <w:pStyle w:val="Disclaimer"/>
              <w:spacing w:after="0" w:line="276" w:lineRule="auto"/>
              <w:jc w:val="both"/>
              <w:rPr>
                <w:rFonts w:ascii="Arial" w:hAnsi="Arial" w:cs="Arial"/>
                <w:sz w:val="22"/>
                <w:szCs w:val="22"/>
              </w:rPr>
            </w:pPr>
          </w:p>
          <w:p w:rsidR="00982C06" w:rsidRPr="00DA3A1E" w:rsidRDefault="00982C06" w:rsidP="0020183D">
            <w:pPr>
              <w:pStyle w:val="Disclaimer"/>
              <w:spacing w:after="0" w:line="276" w:lineRule="auto"/>
              <w:jc w:val="both"/>
              <w:rPr>
                <w:rFonts w:ascii="Arial" w:hAnsi="Arial" w:cs="Arial"/>
                <w:sz w:val="22"/>
                <w:szCs w:val="22"/>
              </w:rPr>
            </w:pPr>
          </w:p>
        </w:tc>
      </w:tr>
      <w:tr w:rsidR="00841DB5" w:rsidRPr="00DA3A1E" w:rsidTr="001250C7">
        <w:trPr>
          <w:gridBefore w:val="1"/>
          <w:gridAfter w:val="1"/>
          <w:wBefore w:w="37" w:type="dxa"/>
          <w:wAfter w:w="18" w:type="dxa"/>
          <w:trHeight w:val="288"/>
          <w:jc w:val="center"/>
        </w:trPr>
        <w:tc>
          <w:tcPr>
            <w:tcW w:w="10062" w:type="dxa"/>
            <w:gridSpan w:val="6"/>
            <w:shd w:val="clear" w:color="auto" w:fill="BDD6EE"/>
            <w:vAlign w:val="center"/>
          </w:tcPr>
          <w:p w:rsidR="00841DB5" w:rsidRPr="00DA3A1E" w:rsidRDefault="00841DB5" w:rsidP="000A67D6">
            <w:pPr>
              <w:pStyle w:val="Heading2"/>
              <w:numPr>
                <w:ilvl w:val="0"/>
                <w:numId w:val="11"/>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t>REFERENCES</w:t>
            </w:r>
          </w:p>
        </w:tc>
      </w:tr>
      <w:tr w:rsidR="00266339" w:rsidRPr="00DA3A1E" w:rsidTr="00841DB5">
        <w:trPr>
          <w:gridBefore w:val="1"/>
          <w:gridAfter w:val="1"/>
          <w:wBefore w:w="37" w:type="dxa"/>
          <w:wAfter w:w="18" w:type="dxa"/>
          <w:trHeight w:val="288"/>
          <w:jc w:val="center"/>
        </w:trPr>
        <w:tc>
          <w:tcPr>
            <w:tcW w:w="10062" w:type="dxa"/>
            <w:gridSpan w:val="6"/>
            <w:shd w:val="clear" w:color="auto" w:fill="FFFFFF" w:themeFill="background1"/>
            <w:vAlign w:val="center"/>
          </w:tcPr>
          <w:p w:rsidR="00266339" w:rsidRDefault="00266339" w:rsidP="005D2174">
            <w:pPr>
              <w:pStyle w:val="Disclaimer"/>
              <w:spacing w:line="240" w:lineRule="auto"/>
              <w:contextualSpacing/>
              <w:rPr>
                <w:rFonts w:ascii="Arial" w:hAnsi="Arial" w:cs="Arial"/>
                <w:sz w:val="20"/>
              </w:rPr>
            </w:pPr>
          </w:p>
          <w:p w:rsidR="00266339" w:rsidRDefault="00266339" w:rsidP="005D2174">
            <w:pPr>
              <w:pStyle w:val="Disclaimer"/>
              <w:spacing w:line="240" w:lineRule="auto"/>
              <w:contextualSpacing/>
              <w:rPr>
                <w:rFonts w:ascii="Arial" w:hAnsi="Arial" w:cs="Arial"/>
                <w:sz w:val="20"/>
              </w:rPr>
            </w:pPr>
          </w:p>
          <w:p w:rsidR="00266339" w:rsidRDefault="00266339" w:rsidP="005D2174">
            <w:pPr>
              <w:pStyle w:val="Disclaimer"/>
              <w:spacing w:line="240" w:lineRule="auto"/>
              <w:contextualSpacing/>
              <w:rPr>
                <w:rFonts w:ascii="Arial" w:hAnsi="Arial" w:cs="Arial"/>
                <w:sz w:val="20"/>
              </w:rPr>
            </w:pPr>
          </w:p>
          <w:p w:rsidR="00266339" w:rsidRDefault="00266339" w:rsidP="005D2174">
            <w:pPr>
              <w:pStyle w:val="Disclaimer"/>
              <w:spacing w:line="240" w:lineRule="auto"/>
              <w:contextualSpacing/>
              <w:rPr>
                <w:rFonts w:ascii="Arial" w:hAnsi="Arial" w:cs="Arial"/>
                <w:sz w:val="20"/>
              </w:rPr>
            </w:pPr>
          </w:p>
          <w:p w:rsidR="00D45129" w:rsidRDefault="00D45129" w:rsidP="005D2174">
            <w:pPr>
              <w:pStyle w:val="Disclaimer"/>
              <w:spacing w:line="240" w:lineRule="auto"/>
              <w:contextualSpacing/>
              <w:rPr>
                <w:rFonts w:ascii="Arial" w:hAnsi="Arial" w:cs="Arial"/>
                <w:sz w:val="20"/>
              </w:rPr>
            </w:pPr>
          </w:p>
          <w:p w:rsidR="00DA6D83" w:rsidRDefault="00DA6D83" w:rsidP="005D2174">
            <w:pPr>
              <w:pStyle w:val="Disclaimer"/>
              <w:spacing w:line="240" w:lineRule="auto"/>
              <w:contextualSpacing/>
              <w:rPr>
                <w:rFonts w:ascii="Arial" w:hAnsi="Arial" w:cs="Arial"/>
                <w:sz w:val="20"/>
              </w:rPr>
            </w:pPr>
          </w:p>
          <w:p w:rsidR="00DA6D83" w:rsidRDefault="00DA6D83" w:rsidP="005D2174">
            <w:pPr>
              <w:pStyle w:val="Disclaimer"/>
              <w:spacing w:line="240" w:lineRule="auto"/>
              <w:contextualSpacing/>
              <w:rPr>
                <w:rFonts w:ascii="Arial" w:hAnsi="Arial" w:cs="Arial"/>
                <w:sz w:val="20"/>
              </w:rPr>
            </w:pPr>
          </w:p>
          <w:p w:rsidR="00DA6D83" w:rsidRDefault="00DA6D83" w:rsidP="005D2174">
            <w:pPr>
              <w:pStyle w:val="Disclaimer"/>
              <w:spacing w:line="240" w:lineRule="auto"/>
              <w:contextualSpacing/>
              <w:rPr>
                <w:rFonts w:ascii="Arial" w:hAnsi="Arial" w:cs="Arial"/>
                <w:sz w:val="20"/>
              </w:rPr>
            </w:pPr>
          </w:p>
          <w:p w:rsidR="00D45129" w:rsidRPr="00455286" w:rsidRDefault="00D45129" w:rsidP="005D2174">
            <w:pPr>
              <w:pStyle w:val="Disclaimer"/>
              <w:spacing w:line="240" w:lineRule="auto"/>
              <w:contextualSpacing/>
              <w:rPr>
                <w:rFonts w:ascii="Arial" w:hAnsi="Arial" w:cs="Arial"/>
                <w:sz w:val="20"/>
              </w:rPr>
            </w:pPr>
          </w:p>
        </w:tc>
      </w:tr>
      <w:tr w:rsidR="00266339" w:rsidRPr="00DA3A1E" w:rsidTr="00F6513D">
        <w:trPr>
          <w:gridBefore w:val="1"/>
          <w:gridAfter w:val="1"/>
          <w:wBefore w:w="37" w:type="dxa"/>
          <w:wAfter w:w="18" w:type="dxa"/>
          <w:trHeight w:val="399"/>
          <w:jc w:val="center"/>
        </w:trPr>
        <w:tc>
          <w:tcPr>
            <w:tcW w:w="10062" w:type="dxa"/>
            <w:gridSpan w:val="6"/>
            <w:shd w:val="clear" w:color="auto" w:fill="BDD6EE"/>
            <w:vAlign w:val="center"/>
          </w:tcPr>
          <w:p w:rsidR="00266339" w:rsidRPr="00DA3A1E" w:rsidRDefault="00266339" w:rsidP="000A67D6">
            <w:pPr>
              <w:pStyle w:val="Heading2"/>
              <w:numPr>
                <w:ilvl w:val="0"/>
                <w:numId w:val="11"/>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t>Data sharing</w:t>
            </w:r>
          </w:p>
        </w:tc>
      </w:tr>
      <w:tr w:rsidR="00266339" w:rsidRPr="00DA3A1E" w:rsidTr="00982C06">
        <w:trPr>
          <w:gridBefore w:val="1"/>
          <w:gridAfter w:val="1"/>
          <w:wBefore w:w="37" w:type="dxa"/>
          <w:wAfter w:w="18" w:type="dxa"/>
          <w:trHeight w:val="391"/>
          <w:jc w:val="center"/>
        </w:trPr>
        <w:tc>
          <w:tcPr>
            <w:tcW w:w="10062" w:type="dxa"/>
            <w:gridSpan w:val="6"/>
            <w:tcBorders>
              <w:top w:val="nil"/>
              <w:bottom w:val="single" w:sz="4" w:space="0" w:color="C0C0C0"/>
            </w:tcBorders>
            <w:shd w:val="clear" w:color="auto" w:fill="FFF2CC"/>
            <w:vAlign w:val="center"/>
          </w:tcPr>
          <w:p w:rsidR="004F1F79" w:rsidRDefault="00266339" w:rsidP="00787E33">
            <w:pPr>
              <w:pStyle w:val="Disclaimer"/>
              <w:spacing w:after="0" w:line="276" w:lineRule="auto"/>
              <w:jc w:val="both"/>
              <w:rPr>
                <w:rFonts w:ascii="Arial" w:hAnsi="Arial" w:cs="Arial"/>
                <w:sz w:val="22"/>
                <w:szCs w:val="22"/>
              </w:rPr>
            </w:pPr>
            <w:r w:rsidRPr="004F1F79">
              <w:rPr>
                <w:rFonts w:ascii="Arial" w:hAnsi="Arial" w:cs="Arial"/>
                <w:sz w:val="22"/>
                <w:szCs w:val="22"/>
              </w:rPr>
              <w:t xml:space="preserve">Investigators approved to study </w:t>
            </w:r>
            <w:proofErr w:type="spellStart"/>
            <w:r w:rsidRPr="004F1F79">
              <w:rPr>
                <w:rFonts w:ascii="Arial" w:hAnsi="Arial" w:cs="Arial"/>
                <w:sz w:val="22"/>
                <w:szCs w:val="22"/>
              </w:rPr>
              <w:t>nPOD</w:t>
            </w:r>
            <w:proofErr w:type="spellEnd"/>
            <w:r w:rsidRPr="004F1F79">
              <w:rPr>
                <w:rFonts w:ascii="Arial" w:hAnsi="Arial" w:cs="Arial"/>
                <w:sz w:val="22"/>
                <w:szCs w:val="22"/>
              </w:rPr>
              <w:t xml:space="preserve"> tissues become members of the </w:t>
            </w:r>
            <w:proofErr w:type="spellStart"/>
            <w:r w:rsidRPr="004F1F79">
              <w:rPr>
                <w:rFonts w:ascii="Arial" w:hAnsi="Arial" w:cs="Arial"/>
                <w:sz w:val="22"/>
                <w:szCs w:val="22"/>
              </w:rPr>
              <w:t>nPOD</w:t>
            </w:r>
            <w:proofErr w:type="spellEnd"/>
            <w:r w:rsidRPr="004F1F79">
              <w:rPr>
                <w:rFonts w:ascii="Arial" w:hAnsi="Arial" w:cs="Arial"/>
                <w:sz w:val="22"/>
                <w:szCs w:val="22"/>
              </w:rPr>
              <w:t xml:space="preserve"> Consortium and may perform independent studies. However, </w:t>
            </w:r>
            <w:proofErr w:type="spellStart"/>
            <w:r w:rsidRPr="004F1F79">
              <w:rPr>
                <w:rFonts w:ascii="Arial" w:hAnsi="Arial" w:cs="Arial"/>
                <w:sz w:val="22"/>
                <w:szCs w:val="22"/>
              </w:rPr>
              <w:t>nPOD</w:t>
            </w:r>
            <w:proofErr w:type="spellEnd"/>
            <w:r w:rsidRPr="004F1F79">
              <w:rPr>
                <w:rFonts w:ascii="Arial" w:hAnsi="Arial" w:cs="Arial"/>
                <w:sz w:val="22"/>
                <w:szCs w:val="22"/>
              </w:rPr>
              <w:t xml:space="preserve"> </w:t>
            </w:r>
            <w:r w:rsidRPr="00787E33">
              <w:rPr>
                <w:rFonts w:ascii="Arial" w:hAnsi="Arial" w:cs="Arial"/>
                <w:sz w:val="22"/>
                <w:szCs w:val="22"/>
              </w:rPr>
              <w:t xml:space="preserve">aims at developing a comprehensive understanding of the abnormalities associated with </w:t>
            </w:r>
            <w:r w:rsidRPr="004F1F79">
              <w:rPr>
                <w:rFonts w:ascii="Arial" w:hAnsi="Arial" w:cs="Arial"/>
                <w:sz w:val="22"/>
                <w:szCs w:val="22"/>
              </w:rPr>
              <w:t xml:space="preserve">T1D. Thus, </w:t>
            </w:r>
            <w:proofErr w:type="spellStart"/>
            <w:r w:rsidRPr="004F1F79">
              <w:rPr>
                <w:rFonts w:ascii="Arial" w:hAnsi="Arial" w:cs="Arial"/>
                <w:sz w:val="22"/>
                <w:szCs w:val="22"/>
              </w:rPr>
              <w:t>nPOD</w:t>
            </w:r>
            <w:proofErr w:type="spellEnd"/>
            <w:r w:rsidRPr="004F1F79">
              <w:rPr>
                <w:rFonts w:ascii="Arial" w:hAnsi="Arial" w:cs="Arial"/>
                <w:sz w:val="22"/>
                <w:szCs w:val="22"/>
              </w:rPr>
              <w:t xml:space="preserve"> studies will be coordinated to promote sharing of information and to reach the best possible understanding of T1D from the collective study of human tissues. Sharing of research data among </w:t>
            </w:r>
            <w:proofErr w:type="spellStart"/>
            <w:r w:rsidRPr="004F1F79">
              <w:rPr>
                <w:rFonts w:ascii="Arial" w:hAnsi="Arial" w:cs="Arial"/>
                <w:sz w:val="22"/>
                <w:szCs w:val="22"/>
              </w:rPr>
              <w:t>nPOD</w:t>
            </w:r>
            <w:proofErr w:type="spellEnd"/>
            <w:r w:rsidRPr="004F1F79">
              <w:rPr>
                <w:rFonts w:ascii="Arial" w:hAnsi="Arial" w:cs="Arial"/>
                <w:sz w:val="22"/>
                <w:szCs w:val="22"/>
              </w:rPr>
              <w:t xml:space="preserve"> Investigators is </w:t>
            </w:r>
            <w:r w:rsidRPr="00787E33">
              <w:rPr>
                <w:rFonts w:ascii="Arial" w:hAnsi="Arial" w:cs="Arial"/>
                <w:sz w:val="22"/>
                <w:szCs w:val="22"/>
              </w:rPr>
              <w:t xml:space="preserve">of critical importance to the project and will be accomplished in a variety of ways, including </w:t>
            </w:r>
            <w:r w:rsidR="00787E33" w:rsidRPr="00787E33">
              <w:rPr>
                <w:rFonts w:ascii="Arial" w:hAnsi="Arial" w:cs="Arial"/>
                <w:sz w:val="22"/>
                <w:szCs w:val="22"/>
              </w:rPr>
              <w:t xml:space="preserve">regular working group meetings, </w:t>
            </w:r>
            <w:r w:rsidRPr="00787E33">
              <w:rPr>
                <w:rFonts w:ascii="Arial" w:hAnsi="Arial" w:cs="Arial"/>
                <w:sz w:val="22"/>
                <w:szCs w:val="22"/>
              </w:rPr>
              <w:t xml:space="preserve">scientific forums and inclusion of the data in </w:t>
            </w:r>
            <w:proofErr w:type="spellStart"/>
            <w:r w:rsidRPr="00787E33">
              <w:rPr>
                <w:rFonts w:ascii="Arial" w:hAnsi="Arial" w:cs="Arial"/>
                <w:sz w:val="22"/>
                <w:szCs w:val="22"/>
              </w:rPr>
              <w:t>nPOD</w:t>
            </w:r>
            <w:proofErr w:type="spellEnd"/>
            <w:r w:rsidRPr="00787E33">
              <w:rPr>
                <w:rFonts w:ascii="Arial" w:hAnsi="Arial" w:cs="Arial"/>
                <w:sz w:val="22"/>
                <w:szCs w:val="22"/>
              </w:rPr>
              <w:t xml:space="preserve"> </w:t>
            </w:r>
            <w:proofErr w:type="spellStart"/>
            <w:r w:rsidRPr="00787E33">
              <w:rPr>
                <w:rFonts w:ascii="Arial" w:hAnsi="Arial" w:cs="Arial"/>
                <w:sz w:val="22"/>
                <w:szCs w:val="22"/>
              </w:rPr>
              <w:t>DataShare</w:t>
            </w:r>
            <w:proofErr w:type="spellEnd"/>
            <w:r w:rsidRPr="00787E33">
              <w:rPr>
                <w:rFonts w:ascii="Arial" w:hAnsi="Arial" w:cs="Arial"/>
                <w:sz w:val="22"/>
                <w:szCs w:val="22"/>
              </w:rPr>
              <w:t xml:space="preserve">. </w:t>
            </w:r>
            <w:r w:rsidR="004F1F79">
              <w:rPr>
                <w:rFonts w:ascii="Arial" w:hAnsi="Arial" w:cs="Arial"/>
                <w:sz w:val="22"/>
                <w:szCs w:val="22"/>
              </w:rPr>
              <w:t xml:space="preserve">Furthermore, studies performed as part of </w:t>
            </w:r>
            <w:proofErr w:type="spellStart"/>
            <w:r w:rsidR="004F1F79">
              <w:rPr>
                <w:rFonts w:ascii="Arial" w:hAnsi="Arial" w:cs="Arial"/>
                <w:sz w:val="22"/>
                <w:szCs w:val="22"/>
              </w:rPr>
              <w:t>nPOD</w:t>
            </w:r>
            <w:proofErr w:type="spellEnd"/>
            <w:r w:rsidR="004F1F79">
              <w:rPr>
                <w:rFonts w:ascii="Arial" w:hAnsi="Arial" w:cs="Arial"/>
                <w:sz w:val="22"/>
                <w:szCs w:val="22"/>
              </w:rPr>
              <w:t xml:space="preserve"> Working Groups will be coordinated to regulate samples utilization by employing careful samples allocation, assays that spare material, and sharing of information learned from these precious and rare samples.</w:t>
            </w:r>
          </w:p>
          <w:p w:rsidR="004F1F79" w:rsidRDefault="004F1F79" w:rsidP="00787E33">
            <w:pPr>
              <w:pStyle w:val="Disclaimer"/>
              <w:spacing w:after="0" w:line="276" w:lineRule="auto"/>
              <w:jc w:val="both"/>
              <w:rPr>
                <w:rFonts w:ascii="Arial" w:hAnsi="Arial" w:cs="Arial"/>
                <w:sz w:val="22"/>
                <w:szCs w:val="22"/>
              </w:rPr>
            </w:pPr>
          </w:p>
          <w:p w:rsidR="00266339" w:rsidRPr="00DA6D83" w:rsidRDefault="00266339" w:rsidP="00BF44BC">
            <w:pPr>
              <w:pStyle w:val="Disclaimer"/>
              <w:spacing w:after="0" w:line="276" w:lineRule="auto"/>
              <w:jc w:val="both"/>
              <w:rPr>
                <w:rFonts w:ascii="Arial" w:hAnsi="Arial" w:cs="Arial"/>
                <w:color w:val="FF0000"/>
                <w:sz w:val="22"/>
                <w:szCs w:val="22"/>
              </w:rPr>
            </w:pPr>
            <w:r w:rsidRPr="00787E33">
              <w:rPr>
                <w:rFonts w:ascii="Arial" w:hAnsi="Arial" w:cs="Arial"/>
                <w:sz w:val="22"/>
                <w:szCs w:val="22"/>
              </w:rPr>
              <w:t xml:space="preserve">Upon becoming an approved </w:t>
            </w:r>
            <w:proofErr w:type="spellStart"/>
            <w:r w:rsidRPr="00787E33">
              <w:rPr>
                <w:rFonts w:ascii="Arial" w:hAnsi="Arial" w:cs="Arial"/>
                <w:sz w:val="22"/>
                <w:szCs w:val="22"/>
              </w:rPr>
              <w:t>nPOD</w:t>
            </w:r>
            <w:proofErr w:type="spellEnd"/>
            <w:r w:rsidRPr="00787E33">
              <w:rPr>
                <w:rFonts w:ascii="Arial" w:hAnsi="Arial" w:cs="Arial"/>
                <w:sz w:val="22"/>
                <w:szCs w:val="22"/>
              </w:rPr>
              <w:t xml:space="preserve"> Investigator you may request a </w:t>
            </w:r>
            <w:proofErr w:type="spellStart"/>
            <w:r w:rsidRPr="00787E33">
              <w:rPr>
                <w:rFonts w:ascii="Arial" w:hAnsi="Arial" w:cs="Arial"/>
                <w:sz w:val="22"/>
                <w:szCs w:val="22"/>
              </w:rPr>
              <w:t>DataShare</w:t>
            </w:r>
            <w:proofErr w:type="spellEnd"/>
            <w:r w:rsidRPr="00787E33">
              <w:rPr>
                <w:rFonts w:ascii="Arial" w:hAnsi="Arial" w:cs="Arial"/>
                <w:sz w:val="22"/>
                <w:szCs w:val="22"/>
              </w:rPr>
              <w:t xml:space="preserve"> account, so you can access the system. Please contact </w:t>
            </w:r>
            <w:r w:rsidR="00BF44BC" w:rsidRPr="00BF44BC">
              <w:rPr>
                <w:rStyle w:val="Hyperlink"/>
                <w:rFonts w:ascii="Arial" w:hAnsi="Arial" w:cs="Arial"/>
                <w:sz w:val="22"/>
                <w:szCs w:val="22"/>
              </w:rPr>
              <w:t>Monica Novak</w:t>
            </w:r>
            <w:r w:rsidR="00BF44BC">
              <w:rPr>
                <w:rStyle w:val="Hyperlink"/>
              </w:rPr>
              <w:t xml:space="preserve"> </w:t>
            </w:r>
            <w:r w:rsidRPr="00787E33">
              <w:rPr>
                <w:rFonts w:ascii="Arial" w:hAnsi="Arial" w:cs="Arial"/>
                <w:sz w:val="22"/>
                <w:szCs w:val="22"/>
              </w:rPr>
              <w:t xml:space="preserve">to set up an account. As </w:t>
            </w:r>
            <w:proofErr w:type="spellStart"/>
            <w:r w:rsidRPr="00787E33">
              <w:rPr>
                <w:rFonts w:ascii="Arial" w:hAnsi="Arial" w:cs="Arial"/>
                <w:sz w:val="22"/>
                <w:szCs w:val="22"/>
              </w:rPr>
              <w:t>nPOD</w:t>
            </w:r>
            <w:proofErr w:type="spellEnd"/>
            <w:r w:rsidRPr="00787E33">
              <w:rPr>
                <w:rFonts w:ascii="Arial" w:hAnsi="Arial" w:cs="Arial"/>
                <w:sz w:val="22"/>
                <w:szCs w:val="22"/>
              </w:rPr>
              <w:t xml:space="preserve"> members, Investigators are also expected to share reagents, methods, </w:t>
            </w:r>
            <w:r w:rsidR="00787E33" w:rsidRPr="00787E33">
              <w:rPr>
                <w:rFonts w:ascii="Arial" w:hAnsi="Arial" w:cs="Arial"/>
                <w:sz w:val="22"/>
                <w:szCs w:val="22"/>
              </w:rPr>
              <w:t xml:space="preserve">and </w:t>
            </w:r>
            <w:r w:rsidRPr="00787E33">
              <w:rPr>
                <w:rFonts w:ascii="Arial" w:hAnsi="Arial" w:cs="Arial"/>
                <w:sz w:val="22"/>
                <w:szCs w:val="22"/>
              </w:rPr>
              <w:t xml:space="preserve">strategies with other members of the Consortium. Sharing and collaboration will be implemented in a way that preserves publication and other rights of consortium members. Please check the box and type your name below to agree on sharing data generated in this project using </w:t>
            </w:r>
            <w:proofErr w:type="spellStart"/>
            <w:r w:rsidRPr="00787E33">
              <w:rPr>
                <w:rFonts w:ascii="Arial" w:hAnsi="Arial" w:cs="Arial"/>
                <w:sz w:val="22"/>
                <w:szCs w:val="22"/>
              </w:rPr>
              <w:t>nPOD</w:t>
            </w:r>
            <w:proofErr w:type="spellEnd"/>
            <w:r w:rsidRPr="00787E33">
              <w:rPr>
                <w:rFonts w:ascii="Arial" w:hAnsi="Arial" w:cs="Arial"/>
                <w:sz w:val="22"/>
                <w:szCs w:val="22"/>
              </w:rPr>
              <w:t xml:space="preserve"> samples. Again, this is part of the </w:t>
            </w:r>
            <w:proofErr w:type="spellStart"/>
            <w:r w:rsidRPr="00787E33">
              <w:rPr>
                <w:rFonts w:ascii="Arial" w:hAnsi="Arial" w:cs="Arial"/>
                <w:sz w:val="22"/>
                <w:szCs w:val="22"/>
              </w:rPr>
              <w:t>nPOD</w:t>
            </w:r>
            <w:proofErr w:type="spellEnd"/>
            <w:r w:rsidRPr="00787E33">
              <w:rPr>
                <w:rFonts w:ascii="Arial" w:hAnsi="Arial" w:cs="Arial"/>
                <w:sz w:val="22"/>
                <w:szCs w:val="22"/>
              </w:rPr>
              <w:t xml:space="preserve"> mission to generate a comprehensive analysis of human Type 1 Diabetes.</w:t>
            </w:r>
          </w:p>
        </w:tc>
      </w:tr>
      <w:tr w:rsidR="00266339" w:rsidRPr="00DA3A1E" w:rsidTr="00982C06">
        <w:trPr>
          <w:gridBefore w:val="1"/>
          <w:gridAfter w:val="1"/>
          <w:wBefore w:w="37" w:type="dxa"/>
          <w:wAfter w:w="18" w:type="dxa"/>
          <w:trHeight w:val="391"/>
          <w:jc w:val="center"/>
        </w:trPr>
        <w:tc>
          <w:tcPr>
            <w:tcW w:w="10062" w:type="dxa"/>
            <w:gridSpan w:val="6"/>
            <w:tcBorders>
              <w:top w:val="single" w:sz="4" w:space="0" w:color="C0C0C0"/>
              <w:bottom w:val="single" w:sz="4" w:space="0" w:color="C0C0C0"/>
            </w:tcBorders>
            <w:shd w:val="clear" w:color="auto" w:fill="auto"/>
            <w:vAlign w:val="center"/>
          </w:tcPr>
          <w:p w:rsidR="00266339" w:rsidRPr="00DA3A1E" w:rsidRDefault="00A67C20" w:rsidP="00FD47FA">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7028049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b/>
                <w:color w:val="auto"/>
                <w:sz w:val="22"/>
                <w:szCs w:val="22"/>
              </w:rPr>
              <w:t xml:space="preserve">  I Agree to the </w:t>
            </w:r>
            <w:proofErr w:type="spellStart"/>
            <w:r w:rsidR="00266339" w:rsidRPr="00DA3A1E">
              <w:rPr>
                <w:rStyle w:val="CheckBoxChar"/>
                <w:rFonts w:ascii="Arial" w:hAnsi="Arial" w:cs="Arial"/>
                <w:b/>
                <w:color w:val="auto"/>
                <w:sz w:val="22"/>
                <w:szCs w:val="22"/>
              </w:rPr>
              <w:t>nPOD</w:t>
            </w:r>
            <w:proofErr w:type="spellEnd"/>
            <w:r w:rsidR="00266339" w:rsidRPr="00DA3A1E">
              <w:rPr>
                <w:rStyle w:val="CheckBoxChar"/>
                <w:rFonts w:ascii="Arial" w:hAnsi="Arial" w:cs="Arial"/>
                <w:b/>
                <w:color w:val="auto"/>
                <w:sz w:val="22"/>
                <w:szCs w:val="22"/>
              </w:rPr>
              <w:t xml:space="preserve"> Data Sharing policy.  </w:t>
            </w:r>
          </w:p>
          <w:p w:rsidR="00266339" w:rsidRPr="00DA3A1E" w:rsidRDefault="00266339" w:rsidP="00822885">
            <w:pPr>
              <w:spacing w:line="276" w:lineRule="auto"/>
              <w:rPr>
                <w:rStyle w:val="CheckBoxChar"/>
                <w:rFonts w:ascii="Arial" w:hAnsi="Arial" w:cs="Arial"/>
                <w:b/>
                <w:color w:val="auto"/>
                <w:sz w:val="22"/>
                <w:szCs w:val="22"/>
              </w:rPr>
            </w:pPr>
            <w:r w:rsidRPr="00DA3A1E">
              <w:rPr>
                <w:rStyle w:val="CheckBoxChar"/>
                <w:rFonts w:ascii="Arial" w:hAnsi="Arial" w:cs="Arial"/>
                <w:b/>
                <w:color w:val="auto"/>
                <w:sz w:val="22"/>
                <w:szCs w:val="22"/>
              </w:rPr>
              <w:t xml:space="preserve">My name (Please type): </w:t>
            </w:r>
          </w:p>
          <w:p w:rsidR="00266339" w:rsidRPr="00DA3A1E" w:rsidRDefault="00266339" w:rsidP="00822885">
            <w:pPr>
              <w:spacing w:line="276" w:lineRule="auto"/>
              <w:rPr>
                <w:rFonts w:ascii="Arial" w:hAnsi="Arial" w:cs="Arial"/>
                <w:sz w:val="22"/>
                <w:szCs w:val="22"/>
              </w:rPr>
            </w:pPr>
          </w:p>
          <w:p w:rsidR="00266339" w:rsidRPr="00DA3A1E" w:rsidRDefault="00266339" w:rsidP="00822885">
            <w:pPr>
              <w:spacing w:line="276" w:lineRule="auto"/>
              <w:rPr>
                <w:rFonts w:ascii="Arial" w:hAnsi="Arial" w:cs="Arial"/>
                <w:sz w:val="22"/>
                <w:szCs w:val="22"/>
              </w:rPr>
            </w:pPr>
            <w:r w:rsidRPr="00DA3A1E">
              <w:rPr>
                <w:rFonts w:ascii="Arial" w:hAnsi="Arial" w:cs="Arial"/>
                <w:sz w:val="22"/>
                <w:szCs w:val="22"/>
              </w:rPr>
              <w:t xml:space="preserve">For the purpose of helping you set up your </w:t>
            </w:r>
            <w:proofErr w:type="spellStart"/>
            <w:r w:rsidRPr="00DA3A1E">
              <w:rPr>
                <w:rFonts w:ascii="Arial" w:hAnsi="Arial" w:cs="Arial"/>
                <w:sz w:val="22"/>
                <w:szCs w:val="22"/>
              </w:rPr>
              <w:t>DataShare</w:t>
            </w:r>
            <w:proofErr w:type="spellEnd"/>
            <w:r w:rsidRPr="00DA3A1E">
              <w:rPr>
                <w:rFonts w:ascii="Arial" w:hAnsi="Arial" w:cs="Arial"/>
                <w:sz w:val="22"/>
                <w:szCs w:val="22"/>
              </w:rPr>
              <w:t xml:space="preserve"> account, please specify what type of data you will share by checking the boxes below:</w:t>
            </w:r>
          </w:p>
          <w:p w:rsidR="00266339" w:rsidRPr="00DA3A1E" w:rsidRDefault="00A67C20"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742106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IHC images, I can scan whole slides: Yes </w:t>
            </w:r>
            <w:sdt>
              <w:sdtPr>
                <w:rPr>
                  <w:rStyle w:val="CheckBoxChar"/>
                  <w:rFonts w:ascii="Arial" w:hAnsi="Arial" w:cs="Arial"/>
                  <w:color w:val="auto"/>
                  <w:sz w:val="22"/>
                  <w:szCs w:val="22"/>
                </w:rPr>
                <w:id w:val="303518304"/>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921258646"/>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p>
          <w:p w:rsidR="00266339" w:rsidRPr="00DA3A1E" w:rsidRDefault="00A67C20"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233919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Fluorescent images, I can scan whole slides: Yes </w:t>
            </w:r>
            <w:sdt>
              <w:sdtPr>
                <w:rPr>
                  <w:rStyle w:val="CheckBoxChar"/>
                  <w:rFonts w:ascii="Arial" w:hAnsi="Arial" w:cs="Arial"/>
                  <w:color w:val="auto"/>
                  <w:sz w:val="22"/>
                  <w:szCs w:val="22"/>
                </w:rPr>
                <w:id w:val="-1562783301"/>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1391768865"/>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p>
          <w:p w:rsidR="00266339" w:rsidRPr="00DA3A1E" w:rsidRDefault="00A67C20" w:rsidP="00822885">
            <w:pPr>
              <w:spacing w:line="276" w:lineRule="auto"/>
              <w:rPr>
                <w:rFonts w:ascii="Arial" w:hAnsi="Arial" w:cs="Arial"/>
                <w:sz w:val="22"/>
                <w:szCs w:val="22"/>
              </w:rPr>
            </w:pPr>
            <w:sdt>
              <w:sdtPr>
                <w:rPr>
                  <w:rFonts w:ascii="Arial" w:hAnsi="Arial" w:cs="Arial"/>
                  <w:sz w:val="22"/>
                  <w:szCs w:val="22"/>
                </w:rPr>
                <w:id w:val="-38213932"/>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Sequencing data</w:t>
            </w:r>
          </w:p>
          <w:p w:rsidR="00266339" w:rsidRPr="00DA3A1E" w:rsidRDefault="00A67C20" w:rsidP="00822885">
            <w:pPr>
              <w:spacing w:line="276" w:lineRule="auto"/>
              <w:rPr>
                <w:rFonts w:ascii="Arial" w:hAnsi="Arial" w:cs="Arial"/>
                <w:sz w:val="22"/>
                <w:szCs w:val="22"/>
              </w:rPr>
            </w:pPr>
            <w:sdt>
              <w:sdtPr>
                <w:rPr>
                  <w:rFonts w:ascii="Arial" w:hAnsi="Arial" w:cs="Arial"/>
                  <w:sz w:val="22"/>
                  <w:szCs w:val="22"/>
                </w:rPr>
                <w:id w:val="1866632019"/>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Gene expression data</w:t>
            </w:r>
          </w:p>
          <w:p w:rsidR="00266339" w:rsidRPr="00DA3A1E" w:rsidRDefault="00A67C20" w:rsidP="00822885">
            <w:pPr>
              <w:spacing w:line="276" w:lineRule="auto"/>
              <w:rPr>
                <w:rFonts w:ascii="Arial" w:hAnsi="Arial" w:cs="Arial"/>
                <w:sz w:val="22"/>
                <w:szCs w:val="22"/>
              </w:rPr>
            </w:pPr>
            <w:sdt>
              <w:sdtPr>
                <w:rPr>
                  <w:rFonts w:ascii="Arial" w:hAnsi="Arial" w:cs="Arial"/>
                  <w:sz w:val="22"/>
                  <w:szCs w:val="22"/>
                </w:rPr>
                <w:id w:val="820319287"/>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Proteomics data</w:t>
            </w:r>
          </w:p>
          <w:p w:rsidR="00266339" w:rsidRPr="00DA3A1E" w:rsidRDefault="00A67C20" w:rsidP="00822885">
            <w:pPr>
              <w:spacing w:line="276" w:lineRule="auto"/>
              <w:rPr>
                <w:rFonts w:ascii="Arial" w:hAnsi="Arial" w:cs="Arial"/>
                <w:sz w:val="22"/>
                <w:szCs w:val="22"/>
              </w:rPr>
            </w:pPr>
            <w:sdt>
              <w:sdtPr>
                <w:rPr>
                  <w:rFonts w:ascii="Arial" w:hAnsi="Arial" w:cs="Arial"/>
                  <w:sz w:val="22"/>
                  <w:szCs w:val="22"/>
                </w:rPr>
                <w:id w:val="-1229463605"/>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Flow Cytometry data</w:t>
            </w:r>
          </w:p>
          <w:p w:rsidR="00266339" w:rsidRPr="00DA3A1E" w:rsidRDefault="00A67C20" w:rsidP="00822885">
            <w:pPr>
              <w:spacing w:line="276" w:lineRule="auto"/>
              <w:rPr>
                <w:rFonts w:ascii="Arial" w:hAnsi="Arial" w:cs="Arial"/>
                <w:sz w:val="22"/>
                <w:szCs w:val="22"/>
              </w:rPr>
            </w:pPr>
            <w:sdt>
              <w:sdtPr>
                <w:rPr>
                  <w:rFonts w:ascii="Arial" w:hAnsi="Arial" w:cs="Arial"/>
                  <w:sz w:val="22"/>
                  <w:szCs w:val="22"/>
                </w:rPr>
                <w:id w:val="-163630494"/>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PCR data</w:t>
            </w:r>
          </w:p>
          <w:p w:rsidR="00266339" w:rsidRPr="00DA3A1E" w:rsidRDefault="00A67C20" w:rsidP="00822885">
            <w:pPr>
              <w:spacing w:line="276" w:lineRule="auto"/>
              <w:rPr>
                <w:rFonts w:ascii="Arial" w:hAnsi="Arial" w:cs="Arial"/>
                <w:sz w:val="22"/>
                <w:szCs w:val="22"/>
              </w:rPr>
            </w:pPr>
            <w:sdt>
              <w:sdtPr>
                <w:rPr>
                  <w:rFonts w:ascii="Arial" w:hAnsi="Arial" w:cs="Arial"/>
                  <w:sz w:val="22"/>
                  <w:szCs w:val="22"/>
                </w:rPr>
                <w:id w:val="-433584156"/>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Other - Please specify:</w:t>
            </w:r>
          </w:p>
          <w:p w:rsidR="00266339" w:rsidRDefault="00266339" w:rsidP="00D45129">
            <w:pPr>
              <w:pStyle w:val="Disclaimer"/>
              <w:spacing w:after="0" w:line="276" w:lineRule="auto"/>
              <w:jc w:val="both"/>
              <w:rPr>
                <w:rFonts w:ascii="Arial" w:hAnsi="Arial" w:cs="Arial"/>
                <w:sz w:val="22"/>
                <w:szCs w:val="22"/>
              </w:rPr>
            </w:pPr>
          </w:p>
          <w:p w:rsidR="00D45129" w:rsidRPr="00266339" w:rsidRDefault="00D45129" w:rsidP="00D45129">
            <w:pPr>
              <w:pStyle w:val="Disclaimer"/>
              <w:spacing w:after="0" w:line="276" w:lineRule="auto"/>
              <w:jc w:val="both"/>
              <w:rPr>
                <w:rFonts w:ascii="Arial" w:hAnsi="Arial" w:cs="Arial"/>
                <w:sz w:val="22"/>
                <w:szCs w:val="22"/>
              </w:rPr>
            </w:pPr>
          </w:p>
        </w:tc>
      </w:tr>
      <w:tr w:rsidR="00266339" w:rsidRPr="00DA3A1E" w:rsidTr="00187C69">
        <w:trPr>
          <w:gridBefore w:val="1"/>
          <w:gridAfter w:val="1"/>
          <w:wBefore w:w="37" w:type="dxa"/>
          <w:wAfter w:w="18" w:type="dxa"/>
          <w:trHeight w:val="391"/>
          <w:jc w:val="center"/>
        </w:trPr>
        <w:tc>
          <w:tcPr>
            <w:tcW w:w="10062" w:type="dxa"/>
            <w:gridSpan w:val="6"/>
            <w:tcBorders>
              <w:top w:val="single" w:sz="4" w:space="0" w:color="C0C0C0"/>
              <w:bottom w:val="single" w:sz="4" w:space="0" w:color="C0C0C0"/>
            </w:tcBorders>
            <w:shd w:val="clear" w:color="auto" w:fill="BDD6EE"/>
            <w:vAlign w:val="center"/>
          </w:tcPr>
          <w:p w:rsidR="00266339" w:rsidRPr="00DA3A1E" w:rsidRDefault="00266339" w:rsidP="00386613">
            <w:pPr>
              <w:pStyle w:val="Disclaimer"/>
              <w:numPr>
                <w:ilvl w:val="0"/>
                <w:numId w:val="11"/>
              </w:numPr>
              <w:spacing w:after="0" w:line="276" w:lineRule="auto"/>
              <w:ind w:left="436" w:hanging="436"/>
              <w:jc w:val="both"/>
              <w:rPr>
                <w:rStyle w:val="CheckBoxChar"/>
                <w:rFonts w:ascii="Arial" w:hAnsi="Arial" w:cs="Arial"/>
                <w:b/>
                <w:color w:val="auto"/>
                <w:sz w:val="22"/>
                <w:szCs w:val="22"/>
              </w:rPr>
            </w:pPr>
            <w:r w:rsidRPr="00DA3A1E">
              <w:rPr>
                <w:rStyle w:val="CheckBoxChar"/>
                <w:rFonts w:ascii="Arial" w:hAnsi="Arial" w:cs="Arial"/>
                <w:b/>
                <w:color w:val="auto"/>
                <w:sz w:val="22"/>
                <w:szCs w:val="22"/>
              </w:rPr>
              <w:lastRenderedPageBreak/>
              <w:t>PUBLICATION POLICY AGREEMENT</w:t>
            </w:r>
          </w:p>
        </w:tc>
      </w:tr>
      <w:tr w:rsidR="00266339" w:rsidRPr="00DA3A1E" w:rsidTr="00F6513D">
        <w:trPr>
          <w:gridBefore w:val="1"/>
          <w:gridAfter w:val="1"/>
          <w:wBefore w:w="37" w:type="dxa"/>
          <w:wAfter w:w="18" w:type="dxa"/>
          <w:trHeight w:val="2118"/>
          <w:jc w:val="center"/>
        </w:trPr>
        <w:tc>
          <w:tcPr>
            <w:tcW w:w="10062" w:type="dxa"/>
            <w:gridSpan w:val="6"/>
            <w:tcBorders>
              <w:top w:val="single" w:sz="4" w:space="0" w:color="C0C0C0"/>
              <w:bottom w:val="single" w:sz="4" w:space="0" w:color="C0C0C0"/>
            </w:tcBorders>
            <w:shd w:val="clear" w:color="auto" w:fill="FFF2CC"/>
            <w:vAlign w:val="center"/>
          </w:tcPr>
          <w:p w:rsidR="00266339" w:rsidRPr="00DA3A1E" w:rsidRDefault="00266339" w:rsidP="00386613">
            <w:pPr>
              <w:pStyle w:val="Disclaimer"/>
              <w:spacing w:after="0" w:line="276" w:lineRule="auto"/>
              <w:jc w:val="both"/>
              <w:rPr>
                <w:rStyle w:val="CheckBoxChar"/>
                <w:rFonts w:ascii="Arial" w:hAnsi="Arial" w:cs="Arial"/>
                <w:color w:val="auto"/>
                <w:sz w:val="22"/>
                <w:szCs w:val="22"/>
              </w:rPr>
            </w:pPr>
            <w:r w:rsidRPr="00DA3A1E">
              <w:rPr>
                <w:rStyle w:val="CheckBoxChar"/>
                <w:rFonts w:ascii="Arial" w:hAnsi="Arial" w:cs="Arial"/>
                <w:color w:val="auto"/>
                <w:sz w:val="22"/>
                <w:szCs w:val="22"/>
              </w:rPr>
              <w:t xml:space="preserve">We ask all </w:t>
            </w:r>
            <w:proofErr w:type="spellStart"/>
            <w:r w:rsidRPr="00DA3A1E">
              <w:rPr>
                <w:rStyle w:val="CheckBoxChar"/>
                <w:rFonts w:ascii="Arial" w:hAnsi="Arial" w:cs="Arial"/>
                <w:color w:val="auto"/>
                <w:sz w:val="22"/>
                <w:szCs w:val="22"/>
              </w:rPr>
              <w:t>nPOD</w:t>
            </w:r>
            <w:proofErr w:type="spellEnd"/>
            <w:r w:rsidRPr="00DA3A1E">
              <w:rPr>
                <w:rStyle w:val="CheckBoxChar"/>
                <w:rFonts w:ascii="Arial" w:hAnsi="Arial" w:cs="Arial"/>
                <w:color w:val="auto"/>
                <w:sz w:val="22"/>
                <w:szCs w:val="22"/>
              </w:rPr>
              <w:t xml:space="preserve"> Investigators to become and remain familiar with the </w:t>
            </w:r>
            <w:hyperlink r:id="rId15" w:history="1">
              <w:r w:rsidRPr="00DA3A1E">
                <w:rPr>
                  <w:rStyle w:val="Hyperlink"/>
                  <w:rFonts w:ascii="Arial" w:hAnsi="Arial" w:cs="Arial"/>
                  <w:sz w:val="22"/>
                  <w:szCs w:val="22"/>
                </w:rPr>
                <w:t>nPOD Publication and Presentations Policies.</w:t>
              </w:r>
            </w:hyperlink>
            <w:r w:rsidRPr="00DA3A1E">
              <w:rPr>
                <w:rStyle w:val="CheckBoxChar"/>
                <w:rFonts w:ascii="Arial" w:hAnsi="Arial" w:cs="Arial"/>
                <w:color w:val="auto"/>
                <w:sz w:val="22"/>
                <w:szCs w:val="22"/>
              </w:rPr>
              <w:t xml:space="preserve"> This policy document includes acknowledging statements, governs the use of the </w:t>
            </w:r>
            <w:proofErr w:type="spellStart"/>
            <w:r w:rsidRPr="00DA3A1E">
              <w:rPr>
                <w:rStyle w:val="CheckBoxChar"/>
                <w:rFonts w:ascii="Arial" w:hAnsi="Arial" w:cs="Arial"/>
                <w:color w:val="auto"/>
                <w:sz w:val="22"/>
                <w:szCs w:val="22"/>
              </w:rPr>
              <w:t>nPOD</w:t>
            </w:r>
            <w:proofErr w:type="spellEnd"/>
            <w:r w:rsidRPr="00DA3A1E">
              <w:rPr>
                <w:rStyle w:val="CheckBoxChar"/>
                <w:rFonts w:ascii="Arial" w:hAnsi="Arial" w:cs="Arial"/>
                <w:color w:val="auto"/>
                <w:sz w:val="22"/>
                <w:szCs w:val="22"/>
              </w:rPr>
              <w:t xml:space="preserve"> images in publications, explains how to identify </w:t>
            </w:r>
            <w:proofErr w:type="spellStart"/>
            <w:r w:rsidRPr="00DA3A1E">
              <w:rPr>
                <w:rStyle w:val="CheckBoxChar"/>
                <w:rFonts w:ascii="Arial" w:hAnsi="Arial" w:cs="Arial"/>
                <w:color w:val="auto"/>
                <w:sz w:val="22"/>
                <w:szCs w:val="22"/>
              </w:rPr>
              <w:t>nPOD</w:t>
            </w:r>
            <w:proofErr w:type="spellEnd"/>
            <w:r w:rsidRPr="00DA3A1E">
              <w:rPr>
                <w:rStyle w:val="CheckBoxChar"/>
                <w:rFonts w:ascii="Arial" w:hAnsi="Arial" w:cs="Arial"/>
                <w:color w:val="auto"/>
                <w:sz w:val="22"/>
                <w:szCs w:val="22"/>
              </w:rPr>
              <w:t xml:space="preserve"> samples in your work, and provides other guidelines related to presentations and publications. As an approved </w:t>
            </w:r>
            <w:proofErr w:type="spellStart"/>
            <w:r w:rsidRPr="00DA3A1E">
              <w:rPr>
                <w:rStyle w:val="CheckBoxChar"/>
                <w:rFonts w:ascii="Arial" w:hAnsi="Arial" w:cs="Arial"/>
                <w:color w:val="auto"/>
                <w:sz w:val="22"/>
                <w:szCs w:val="22"/>
              </w:rPr>
              <w:t>nPOD</w:t>
            </w:r>
            <w:proofErr w:type="spellEnd"/>
            <w:r w:rsidRPr="00DA3A1E">
              <w:rPr>
                <w:rStyle w:val="CheckBoxChar"/>
                <w:rFonts w:ascii="Arial" w:hAnsi="Arial" w:cs="Arial"/>
                <w:color w:val="auto"/>
                <w:sz w:val="22"/>
                <w:szCs w:val="22"/>
              </w:rPr>
              <w:t xml:space="preserve"> Investigator, you are responsible for abiding by the guidelines and requirements of this document. Additional information on image terms of use, acknowledging statements, nomenclature, logos and more can be found at </w:t>
            </w:r>
            <w:hyperlink r:id="rId16" w:history="1">
              <w:r w:rsidRPr="00DA3A1E">
                <w:rPr>
                  <w:rStyle w:val="Hyperlink"/>
                  <w:rFonts w:ascii="Arial" w:hAnsi="Arial" w:cs="Arial"/>
                  <w:sz w:val="22"/>
                  <w:szCs w:val="22"/>
                </w:rPr>
                <w:t>http://www.jdrfnpod.org/publications/policies/</w:t>
              </w:r>
            </w:hyperlink>
            <w:r w:rsidRPr="00DA3A1E">
              <w:rPr>
                <w:rStyle w:val="CheckBoxChar"/>
                <w:rFonts w:ascii="Arial" w:hAnsi="Arial" w:cs="Arial"/>
                <w:color w:val="auto"/>
                <w:sz w:val="22"/>
                <w:szCs w:val="22"/>
              </w:rPr>
              <w:t>.</w:t>
            </w:r>
          </w:p>
        </w:tc>
      </w:tr>
      <w:tr w:rsidR="00266339" w:rsidRPr="00DA3A1E" w:rsidTr="00982C06">
        <w:trPr>
          <w:gridBefore w:val="1"/>
          <w:gridAfter w:val="1"/>
          <w:wBefore w:w="37" w:type="dxa"/>
          <w:wAfter w:w="18" w:type="dxa"/>
          <w:trHeight w:val="391"/>
          <w:jc w:val="center"/>
        </w:trPr>
        <w:tc>
          <w:tcPr>
            <w:tcW w:w="10062" w:type="dxa"/>
            <w:gridSpan w:val="6"/>
            <w:tcBorders>
              <w:top w:val="single" w:sz="4" w:space="0" w:color="C0C0C0"/>
              <w:bottom w:val="single" w:sz="4" w:space="0" w:color="C0C0C0"/>
            </w:tcBorders>
            <w:shd w:val="clear" w:color="auto" w:fill="auto"/>
            <w:vAlign w:val="center"/>
          </w:tcPr>
          <w:p w:rsidR="00266339" w:rsidRPr="00DA3A1E" w:rsidRDefault="00266339" w:rsidP="00187C69">
            <w:pPr>
              <w:pStyle w:val="Disclaimer"/>
              <w:spacing w:after="0" w:line="276" w:lineRule="auto"/>
              <w:jc w:val="both"/>
              <w:rPr>
                <w:rStyle w:val="CheckBoxChar"/>
                <w:rFonts w:ascii="Arial" w:hAnsi="Arial" w:cs="Arial"/>
                <w:color w:val="auto"/>
                <w:sz w:val="22"/>
                <w:szCs w:val="22"/>
              </w:rPr>
            </w:pPr>
          </w:p>
          <w:p w:rsidR="00266339" w:rsidRPr="004F1F79" w:rsidRDefault="00A67C20" w:rsidP="004F1F79">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175746796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b/>
                <w:color w:val="auto"/>
                <w:sz w:val="22"/>
                <w:szCs w:val="22"/>
              </w:rPr>
              <w:t xml:space="preserve">  I have read and Agree to the terms of the </w:t>
            </w:r>
            <w:hyperlink r:id="rId17" w:history="1">
              <w:proofErr w:type="spellStart"/>
              <w:r w:rsidR="00266339" w:rsidRPr="00DA3A1E">
                <w:rPr>
                  <w:rStyle w:val="Hyperlink"/>
                  <w:rFonts w:ascii="Arial" w:hAnsi="Arial" w:cs="Arial"/>
                  <w:b/>
                  <w:sz w:val="22"/>
                  <w:szCs w:val="22"/>
                </w:rPr>
                <w:t>nPOD</w:t>
              </w:r>
              <w:proofErr w:type="spellEnd"/>
              <w:r w:rsidR="00266339" w:rsidRPr="00DA3A1E">
                <w:rPr>
                  <w:rStyle w:val="Hyperlink"/>
                  <w:rFonts w:ascii="Arial" w:hAnsi="Arial" w:cs="Arial"/>
                  <w:b/>
                  <w:sz w:val="22"/>
                  <w:szCs w:val="22"/>
                </w:rPr>
                <w:t xml:space="preserve"> Publication and Presentation Policies</w:t>
              </w:r>
            </w:hyperlink>
            <w:r w:rsidR="00266339" w:rsidRPr="00DA3A1E">
              <w:rPr>
                <w:rStyle w:val="CheckBoxChar"/>
                <w:rFonts w:ascii="Arial" w:hAnsi="Arial" w:cs="Arial"/>
                <w:b/>
                <w:color w:val="auto"/>
                <w:sz w:val="22"/>
                <w:szCs w:val="22"/>
              </w:rPr>
              <w:t>.</w:t>
            </w:r>
          </w:p>
        </w:tc>
      </w:tr>
      <w:tr w:rsidR="00266339" w:rsidRPr="00DA3A1E" w:rsidTr="00F6513D">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474"/>
          <w:tblCellSpacing w:w="20" w:type="dxa"/>
          <w:jc w:val="center"/>
        </w:trPr>
        <w:tc>
          <w:tcPr>
            <w:tcW w:w="10099" w:type="dxa"/>
            <w:gridSpan w:val="7"/>
            <w:shd w:val="clear" w:color="auto" w:fill="BDD6EE"/>
            <w:vAlign w:val="center"/>
          </w:tcPr>
          <w:p w:rsidR="00266339" w:rsidRPr="00DA3A1E" w:rsidRDefault="00266339" w:rsidP="0020183D">
            <w:pPr>
              <w:pStyle w:val="LightGrid-Accent31"/>
              <w:numPr>
                <w:ilvl w:val="0"/>
                <w:numId w:val="11"/>
              </w:numPr>
              <w:spacing w:line="276" w:lineRule="auto"/>
              <w:ind w:left="415" w:hanging="415"/>
              <w:jc w:val="both"/>
              <w:rPr>
                <w:rFonts w:ascii="Arial" w:hAnsi="Arial" w:cs="Arial"/>
                <w:b/>
                <w:sz w:val="22"/>
                <w:szCs w:val="22"/>
              </w:rPr>
            </w:pPr>
            <w:r w:rsidRPr="00DA3A1E">
              <w:rPr>
                <w:rFonts w:ascii="Arial" w:hAnsi="Arial" w:cs="Arial"/>
                <w:b/>
                <w:sz w:val="22"/>
                <w:szCs w:val="22"/>
              </w:rPr>
              <w:t>INSTITUTIONAL REVIEW BOARD/ETHICAL BOARD APPROVAL</w:t>
            </w:r>
          </w:p>
        </w:tc>
      </w:tr>
      <w:tr w:rsidR="00266339" w:rsidRPr="00DA3A1E"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10099" w:type="dxa"/>
            <w:gridSpan w:val="7"/>
            <w:shd w:val="clear" w:color="auto" w:fill="FFF2CC"/>
            <w:vAlign w:val="center"/>
          </w:tcPr>
          <w:p w:rsidR="00266339" w:rsidRPr="00DA3A1E" w:rsidRDefault="00266339" w:rsidP="0020183D">
            <w:pPr>
              <w:spacing w:after="120" w:line="276" w:lineRule="auto"/>
              <w:jc w:val="both"/>
              <w:rPr>
                <w:rFonts w:ascii="Arial" w:hAnsi="Arial" w:cs="Arial"/>
                <w:sz w:val="22"/>
                <w:szCs w:val="22"/>
              </w:rPr>
            </w:pPr>
            <w:proofErr w:type="spellStart"/>
            <w:proofErr w:type="gramStart"/>
            <w:r w:rsidRPr="00DA3A1E">
              <w:rPr>
                <w:rFonts w:ascii="Arial" w:hAnsi="Arial" w:cs="Arial"/>
                <w:sz w:val="22"/>
                <w:szCs w:val="22"/>
              </w:rPr>
              <w:t>nPOD</w:t>
            </w:r>
            <w:proofErr w:type="spellEnd"/>
            <w:proofErr w:type="gramEnd"/>
            <w:r w:rsidRPr="00DA3A1E">
              <w:rPr>
                <w:rFonts w:ascii="Arial" w:hAnsi="Arial" w:cs="Arial"/>
                <w:sz w:val="22"/>
                <w:szCs w:val="22"/>
              </w:rPr>
              <w:t xml:space="preserve"> is required to have a </w:t>
            </w:r>
            <w:r w:rsidRPr="00DA3A1E">
              <w:rPr>
                <w:rFonts w:ascii="Arial" w:hAnsi="Arial" w:cs="Arial"/>
                <w:b/>
                <w:sz w:val="22"/>
                <w:szCs w:val="22"/>
              </w:rPr>
              <w:t>current</w:t>
            </w:r>
            <w:r w:rsidRPr="00DA3A1E">
              <w:rPr>
                <w:rFonts w:ascii="Arial" w:hAnsi="Arial" w:cs="Arial"/>
                <w:sz w:val="22"/>
                <w:szCs w:val="22"/>
              </w:rPr>
              <w:t xml:space="preserve"> Institutional Review Board (IRB)/Ethical Board approval on file for each approved Investigator before any tissue samples from the </w:t>
            </w:r>
            <w:proofErr w:type="spellStart"/>
            <w:r w:rsidRPr="00DA3A1E">
              <w:rPr>
                <w:rFonts w:ascii="Arial" w:hAnsi="Arial" w:cs="Arial"/>
                <w:sz w:val="22"/>
                <w:szCs w:val="22"/>
              </w:rPr>
              <w:t>nPOD</w:t>
            </w:r>
            <w:proofErr w:type="spellEnd"/>
            <w:r w:rsidRPr="00DA3A1E">
              <w:rPr>
                <w:rFonts w:ascii="Arial" w:hAnsi="Arial" w:cs="Arial"/>
                <w:sz w:val="22"/>
                <w:szCs w:val="22"/>
              </w:rPr>
              <w:t xml:space="preserve"> biobank can be distributed. The </w:t>
            </w:r>
            <w:proofErr w:type="spellStart"/>
            <w:r w:rsidRPr="00DA3A1E">
              <w:rPr>
                <w:rFonts w:ascii="Arial" w:hAnsi="Arial" w:cs="Arial"/>
                <w:sz w:val="22"/>
                <w:szCs w:val="22"/>
              </w:rPr>
              <w:t>nPOD</w:t>
            </w:r>
            <w:proofErr w:type="spellEnd"/>
            <w:r w:rsidRPr="00DA3A1E">
              <w:rPr>
                <w:rFonts w:ascii="Arial" w:hAnsi="Arial" w:cs="Arial"/>
                <w:sz w:val="22"/>
                <w:szCs w:val="22"/>
              </w:rPr>
              <w:t xml:space="preserve"> ethical approval from the University of Florida can be </w:t>
            </w:r>
            <w:hyperlink r:id="rId18" w:history="1">
              <w:r w:rsidRPr="00701AF3">
                <w:rPr>
                  <w:rStyle w:val="Hyperlink"/>
                  <w:rFonts w:ascii="Arial" w:hAnsi="Arial" w:cs="Arial"/>
                  <w:sz w:val="22"/>
                  <w:szCs w:val="22"/>
                </w:rPr>
                <w:t>found by clicking here</w:t>
              </w:r>
            </w:hyperlink>
            <w:r w:rsidRPr="00DA3A1E">
              <w:rPr>
                <w:rFonts w:ascii="Arial" w:hAnsi="Arial" w:cs="Arial"/>
                <w:color w:val="0000FF"/>
                <w:sz w:val="22"/>
                <w:szCs w:val="22"/>
              </w:rPr>
              <w:t xml:space="preserve"> </w:t>
            </w:r>
            <w:r w:rsidRPr="00DA3A1E">
              <w:rPr>
                <w:rFonts w:ascii="Arial" w:hAnsi="Arial" w:cs="Arial"/>
                <w:sz w:val="22"/>
                <w:szCs w:val="22"/>
              </w:rPr>
              <w:t>and could expedite your own ethical approval for this research. Please indicate the nature of your IRB/Ethical Board review below.</w:t>
            </w:r>
          </w:p>
          <w:p w:rsidR="00266339" w:rsidRPr="00DA3A1E" w:rsidRDefault="00266339" w:rsidP="0020183D">
            <w:pPr>
              <w:pStyle w:val="LightGrid-Accent31"/>
              <w:numPr>
                <w:ilvl w:val="0"/>
                <w:numId w:val="22"/>
              </w:numPr>
              <w:spacing w:after="120" w:line="276" w:lineRule="auto"/>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requires full ethical review board </w:t>
            </w:r>
            <w:r w:rsidRPr="00DA3A1E">
              <w:rPr>
                <w:rFonts w:ascii="Arial" w:hAnsi="Arial" w:cs="Arial"/>
                <w:b/>
                <w:sz w:val="22"/>
                <w:szCs w:val="22"/>
                <w:u w:val="single"/>
              </w:rPr>
              <w:t>approval</w:t>
            </w:r>
            <w:r w:rsidRPr="00DA3A1E">
              <w:rPr>
                <w:rFonts w:ascii="Arial" w:hAnsi="Arial" w:cs="Arial"/>
                <w:sz w:val="22"/>
                <w:szCs w:val="22"/>
              </w:rPr>
              <w:t xml:space="preserve">, please forward the submitted protocol, as well as the protocol approval letter for this study to be kept in your </w:t>
            </w:r>
            <w:proofErr w:type="spellStart"/>
            <w:r w:rsidRPr="00DA3A1E">
              <w:rPr>
                <w:rFonts w:ascii="Arial" w:hAnsi="Arial" w:cs="Arial"/>
                <w:sz w:val="22"/>
                <w:szCs w:val="22"/>
              </w:rPr>
              <w:t>nPOD</w:t>
            </w:r>
            <w:proofErr w:type="spellEnd"/>
            <w:r w:rsidRPr="00DA3A1E">
              <w:rPr>
                <w:rFonts w:ascii="Arial" w:hAnsi="Arial" w:cs="Arial"/>
                <w:sz w:val="22"/>
                <w:szCs w:val="22"/>
              </w:rPr>
              <w:t xml:space="preserve"> investigator file. </w:t>
            </w:r>
          </w:p>
          <w:p w:rsidR="00266339" w:rsidRPr="00DA3A1E" w:rsidRDefault="00266339" w:rsidP="0020183D">
            <w:pPr>
              <w:pStyle w:val="LightGrid-Accent31"/>
              <w:numPr>
                <w:ilvl w:val="0"/>
                <w:numId w:val="22"/>
              </w:numPr>
              <w:spacing w:after="120" w:line="276" w:lineRule="auto"/>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provides </w:t>
            </w:r>
            <w:r w:rsidRPr="00DA3A1E">
              <w:rPr>
                <w:rFonts w:ascii="Arial" w:hAnsi="Arial" w:cs="Arial"/>
                <w:b/>
                <w:sz w:val="22"/>
                <w:szCs w:val="22"/>
                <w:u w:val="single"/>
              </w:rPr>
              <w:t>exemption</w:t>
            </w:r>
            <w:r w:rsidRPr="00DA3A1E">
              <w:rPr>
                <w:rFonts w:ascii="Arial" w:hAnsi="Arial" w:cs="Arial"/>
                <w:sz w:val="22"/>
                <w:szCs w:val="22"/>
                <w:u w:val="single"/>
              </w:rPr>
              <w:t xml:space="preserve"> for “Non-human subject” research studies</w:t>
            </w:r>
            <w:r w:rsidRPr="00DA3A1E">
              <w:rPr>
                <w:rFonts w:ascii="Arial" w:hAnsi="Arial" w:cs="Arial"/>
                <w:sz w:val="22"/>
                <w:szCs w:val="22"/>
              </w:rPr>
              <w:t xml:space="preserve">, please provide the exemption letter from your ethical board to be kept in your </w:t>
            </w:r>
            <w:proofErr w:type="spellStart"/>
            <w:r w:rsidRPr="00DA3A1E">
              <w:rPr>
                <w:rFonts w:ascii="Arial" w:hAnsi="Arial" w:cs="Arial"/>
                <w:sz w:val="22"/>
                <w:szCs w:val="22"/>
              </w:rPr>
              <w:t>nPOD</w:t>
            </w:r>
            <w:proofErr w:type="spellEnd"/>
            <w:r w:rsidRPr="00DA3A1E">
              <w:rPr>
                <w:rFonts w:ascii="Arial" w:hAnsi="Arial" w:cs="Arial"/>
                <w:sz w:val="22"/>
                <w:szCs w:val="22"/>
              </w:rPr>
              <w:t xml:space="preserve"> investigator file.</w:t>
            </w:r>
          </w:p>
          <w:p w:rsidR="00266339" w:rsidRPr="00DA3A1E" w:rsidRDefault="00266339" w:rsidP="0020183D">
            <w:pPr>
              <w:pStyle w:val="LightGrid-Accent31"/>
              <w:numPr>
                <w:ilvl w:val="0"/>
                <w:numId w:val="22"/>
              </w:numPr>
              <w:spacing w:after="120" w:line="276" w:lineRule="auto"/>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does </w:t>
            </w:r>
            <w:r w:rsidRPr="00DA3A1E">
              <w:rPr>
                <w:rFonts w:ascii="Arial" w:hAnsi="Arial" w:cs="Arial"/>
                <w:b/>
                <w:sz w:val="22"/>
                <w:szCs w:val="22"/>
                <w:u w:val="single"/>
              </w:rPr>
              <w:t>not require</w:t>
            </w:r>
            <w:r w:rsidRPr="00DA3A1E">
              <w:rPr>
                <w:rFonts w:ascii="Arial" w:hAnsi="Arial" w:cs="Arial"/>
                <w:sz w:val="22"/>
                <w:szCs w:val="22"/>
                <w:u w:val="single"/>
              </w:rPr>
              <w:t xml:space="preserve"> either</w:t>
            </w:r>
            <w:r w:rsidRPr="00DA3A1E">
              <w:rPr>
                <w:rFonts w:ascii="Arial" w:hAnsi="Arial" w:cs="Arial"/>
                <w:sz w:val="22"/>
                <w:szCs w:val="22"/>
              </w:rPr>
              <w:t xml:space="preserve"> approval or exemption, please provide a letter indicating that your ethical board does not require documentation for “Non-Human Subjects” research studies on institutional letterhead to be kept in your </w:t>
            </w:r>
            <w:proofErr w:type="spellStart"/>
            <w:r w:rsidRPr="00DA3A1E">
              <w:rPr>
                <w:rFonts w:ascii="Arial" w:hAnsi="Arial" w:cs="Arial"/>
                <w:sz w:val="22"/>
                <w:szCs w:val="22"/>
              </w:rPr>
              <w:t>nPOD</w:t>
            </w:r>
            <w:proofErr w:type="spellEnd"/>
            <w:r w:rsidRPr="00DA3A1E">
              <w:rPr>
                <w:rFonts w:ascii="Arial" w:hAnsi="Arial" w:cs="Arial"/>
                <w:sz w:val="22"/>
                <w:szCs w:val="22"/>
              </w:rPr>
              <w:t xml:space="preserve"> investigator file.</w:t>
            </w:r>
          </w:p>
        </w:tc>
      </w:tr>
      <w:tr w:rsidR="00266339" w:rsidRPr="00DA3A1E"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3421" w:type="dxa"/>
            <w:gridSpan w:val="3"/>
            <w:shd w:val="clear" w:color="auto" w:fill="auto"/>
            <w:vAlign w:val="center"/>
          </w:tcPr>
          <w:p w:rsidR="00266339" w:rsidRPr="00DA3A1E" w:rsidRDefault="00A67C20" w:rsidP="001B4784">
            <w:pPr>
              <w:spacing w:line="276" w:lineRule="auto"/>
              <w:rPr>
                <w:rFonts w:ascii="Arial" w:hAnsi="Arial" w:cs="Arial"/>
                <w:sz w:val="22"/>
                <w:szCs w:val="22"/>
              </w:rPr>
            </w:pPr>
            <w:sdt>
              <w:sdtPr>
                <w:rPr>
                  <w:rStyle w:val="CheckBoxChar"/>
                  <w:rFonts w:ascii="Arial" w:hAnsi="Arial" w:cs="Arial"/>
                  <w:b/>
                  <w:color w:val="auto"/>
                  <w:sz w:val="22"/>
                  <w:szCs w:val="22"/>
                </w:rPr>
                <w:id w:val="171369140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Approval</w:t>
            </w:r>
            <w:r w:rsidR="00266339" w:rsidRPr="00DA3A1E">
              <w:rPr>
                <w:rStyle w:val="CheckBoxChar"/>
                <w:rFonts w:ascii="Arial" w:hAnsi="Arial" w:cs="Arial"/>
                <w:color w:val="auto"/>
                <w:sz w:val="22"/>
                <w:szCs w:val="22"/>
              </w:rPr>
              <w:t xml:space="preserve"> required</w:t>
            </w:r>
          </w:p>
        </w:tc>
        <w:tc>
          <w:tcPr>
            <w:tcW w:w="4049" w:type="dxa"/>
            <w:gridSpan w:val="3"/>
            <w:shd w:val="clear" w:color="auto" w:fill="auto"/>
            <w:vAlign w:val="center"/>
          </w:tcPr>
          <w:p w:rsidR="00266339" w:rsidRPr="00DA3A1E" w:rsidRDefault="00A67C20" w:rsidP="001B4784">
            <w:pPr>
              <w:spacing w:line="276" w:lineRule="auto"/>
              <w:rPr>
                <w:rFonts w:ascii="Arial" w:hAnsi="Arial" w:cs="Arial"/>
                <w:sz w:val="22"/>
                <w:szCs w:val="22"/>
              </w:rPr>
            </w:pPr>
            <w:sdt>
              <w:sdtPr>
                <w:rPr>
                  <w:rStyle w:val="CheckBoxChar"/>
                  <w:rFonts w:ascii="Arial" w:hAnsi="Arial" w:cs="Arial"/>
                  <w:b/>
                  <w:color w:val="auto"/>
                  <w:sz w:val="22"/>
                  <w:szCs w:val="22"/>
                </w:rPr>
                <w:id w:val="-49796732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 </w:t>
            </w:r>
            <w:r w:rsidR="00266339" w:rsidRPr="00DA3A1E">
              <w:rPr>
                <w:rFonts w:ascii="Arial" w:hAnsi="Arial" w:cs="Arial"/>
                <w:b/>
                <w:sz w:val="22"/>
                <w:szCs w:val="22"/>
              </w:rPr>
              <w:t xml:space="preserve">Approval </w:t>
            </w:r>
            <w:r w:rsidR="00266339" w:rsidRPr="00DA3A1E">
              <w:rPr>
                <w:rFonts w:ascii="Arial" w:hAnsi="Arial" w:cs="Arial"/>
                <w:sz w:val="22"/>
                <w:szCs w:val="22"/>
              </w:rPr>
              <w:t>documentation attached</w:t>
            </w:r>
          </w:p>
        </w:tc>
        <w:tc>
          <w:tcPr>
            <w:tcW w:w="2629" w:type="dxa"/>
            <w:shd w:val="clear" w:color="auto" w:fill="auto"/>
            <w:vAlign w:val="center"/>
          </w:tcPr>
          <w:p w:rsidR="00266339" w:rsidRPr="00DA3A1E" w:rsidRDefault="00A67C20" w:rsidP="001B4784">
            <w:pPr>
              <w:spacing w:line="276" w:lineRule="auto"/>
              <w:rPr>
                <w:rFonts w:ascii="Arial" w:hAnsi="Arial" w:cs="Arial"/>
                <w:sz w:val="22"/>
                <w:szCs w:val="22"/>
              </w:rPr>
            </w:pPr>
            <w:sdt>
              <w:sdtPr>
                <w:rPr>
                  <w:rStyle w:val="CheckBoxChar"/>
                  <w:rFonts w:ascii="Arial" w:hAnsi="Arial" w:cs="Arial"/>
                  <w:b/>
                  <w:color w:val="auto"/>
                  <w:sz w:val="22"/>
                  <w:szCs w:val="22"/>
                </w:rPr>
                <w:id w:val="-96257147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w:t>
            </w:r>
            <w:r w:rsidR="00266339" w:rsidRPr="00DA3A1E">
              <w:rPr>
                <w:rFonts w:ascii="Arial" w:hAnsi="Arial" w:cs="Arial"/>
                <w:b/>
                <w:sz w:val="22"/>
                <w:szCs w:val="22"/>
              </w:rPr>
              <w:t xml:space="preserve"> Approval</w:t>
            </w:r>
            <w:r w:rsidR="00266339" w:rsidRPr="00DA3A1E">
              <w:rPr>
                <w:rFonts w:ascii="Arial" w:hAnsi="Arial" w:cs="Arial"/>
                <w:sz w:val="22"/>
                <w:szCs w:val="22"/>
              </w:rPr>
              <w:t xml:space="preserve"> pending</w:t>
            </w:r>
          </w:p>
        </w:tc>
      </w:tr>
      <w:tr w:rsidR="00266339" w:rsidRPr="00DA3A1E"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2881" w:type="dxa"/>
            <w:gridSpan w:val="2"/>
            <w:shd w:val="clear" w:color="auto" w:fill="auto"/>
            <w:vAlign w:val="center"/>
          </w:tcPr>
          <w:p w:rsidR="00266339" w:rsidRPr="00DA3A1E" w:rsidRDefault="00A67C20"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6322167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Exempt</w:t>
            </w:r>
          </w:p>
        </w:tc>
        <w:tc>
          <w:tcPr>
            <w:tcW w:w="4050" w:type="dxa"/>
            <w:gridSpan w:val="3"/>
            <w:shd w:val="clear" w:color="auto" w:fill="auto"/>
            <w:vAlign w:val="center"/>
          </w:tcPr>
          <w:p w:rsidR="00266339" w:rsidRPr="00DA3A1E" w:rsidRDefault="00A67C20"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543642787"/>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documentation attached</w:t>
            </w:r>
          </w:p>
        </w:tc>
        <w:tc>
          <w:tcPr>
            <w:tcW w:w="3168" w:type="dxa"/>
            <w:gridSpan w:val="2"/>
            <w:shd w:val="clear" w:color="auto" w:fill="auto"/>
            <w:vAlign w:val="center"/>
          </w:tcPr>
          <w:p w:rsidR="00266339" w:rsidRPr="00DA3A1E" w:rsidRDefault="00A67C20"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2145152147"/>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pending</w:t>
            </w:r>
          </w:p>
        </w:tc>
      </w:tr>
      <w:tr w:rsidR="00266339" w:rsidRPr="00DA3A1E"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3871" w:type="dxa"/>
            <w:gridSpan w:val="4"/>
            <w:shd w:val="clear" w:color="auto" w:fill="auto"/>
            <w:vAlign w:val="center"/>
          </w:tcPr>
          <w:p w:rsidR="00266339" w:rsidRPr="00DA3A1E" w:rsidRDefault="00A67C20"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96611445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‘Not Required’</w:t>
            </w:r>
          </w:p>
        </w:tc>
        <w:tc>
          <w:tcPr>
            <w:tcW w:w="6228" w:type="dxa"/>
            <w:gridSpan w:val="3"/>
            <w:shd w:val="clear" w:color="auto" w:fill="auto"/>
            <w:vAlign w:val="center"/>
          </w:tcPr>
          <w:p w:rsidR="00266339" w:rsidRPr="00DA3A1E" w:rsidRDefault="00A67C20"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1552617436"/>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 xml:space="preserve">‘Not Required’ </w:t>
            </w:r>
            <w:r w:rsidR="00266339" w:rsidRPr="00DA3A1E">
              <w:rPr>
                <w:rStyle w:val="CheckBoxChar"/>
                <w:rFonts w:ascii="Arial" w:hAnsi="Arial" w:cs="Arial"/>
                <w:color w:val="auto"/>
                <w:sz w:val="22"/>
                <w:szCs w:val="22"/>
              </w:rPr>
              <w:t>documentation attached</w:t>
            </w:r>
          </w:p>
        </w:tc>
      </w:tr>
      <w:tr w:rsidR="00266339" w:rsidRPr="00DA3A1E" w:rsidTr="00F6513D">
        <w:trPr>
          <w:gridBefore w:val="1"/>
          <w:wBefore w:w="37" w:type="dxa"/>
          <w:trHeight w:val="408"/>
          <w:jc w:val="center"/>
        </w:trPr>
        <w:tc>
          <w:tcPr>
            <w:tcW w:w="10080" w:type="dxa"/>
            <w:gridSpan w:val="7"/>
            <w:shd w:val="clear" w:color="auto" w:fill="BDD6EE"/>
            <w:vAlign w:val="center"/>
          </w:tcPr>
          <w:p w:rsidR="00266339" w:rsidRPr="00DA3A1E" w:rsidRDefault="00266339" w:rsidP="007D6ACD">
            <w:pPr>
              <w:pStyle w:val="Heading2"/>
              <w:numPr>
                <w:ilvl w:val="0"/>
                <w:numId w:val="11"/>
              </w:numPr>
              <w:tabs>
                <w:tab w:val="clear" w:pos="7185"/>
                <w:tab w:val="left" w:pos="364"/>
              </w:tabs>
              <w:spacing w:line="276" w:lineRule="auto"/>
              <w:ind w:left="346"/>
              <w:jc w:val="both"/>
              <w:rPr>
                <w:rFonts w:ascii="Arial" w:hAnsi="Arial" w:cs="Arial"/>
                <w:b w:val="0"/>
                <w:caps w:val="0"/>
                <w:color w:val="auto"/>
                <w:sz w:val="22"/>
                <w:szCs w:val="22"/>
              </w:rPr>
            </w:pPr>
            <w:r w:rsidRPr="00DA3A1E">
              <w:rPr>
                <w:rFonts w:ascii="Arial" w:hAnsi="Arial" w:cs="Arial"/>
                <w:caps w:val="0"/>
                <w:color w:val="auto"/>
                <w:sz w:val="22"/>
                <w:szCs w:val="22"/>
              </w:rPr>
              <w:t>MATERIAL TRANSFER AGREEMENT</w:t>
            </w:r>
          </w:p>
        </w:tc>
      </w:tr>
      <w:tr w:rsidR="00266339" w:rsidRPr="00DA3A1E" w:rsidTr="00163E5A">
        <w:trPr>
          <w:gridBefore w:val="1"/>
          <w:wBefore w:w="37" w:type="dxa"/>
          <w:trHeight w:val="288"/>
          <w:jc w:val="center"/>
        </w:trPr>
        <w:tc>
          <w:tcPr>
            <w:tcW w:w="10080" w:type="dxa"/>
            <w:gridSpan w:val="7"/>
            <w:shd w:val="clear" w:color="auto" w:fill="FFF2CC"/>
            <w:vAlign w:val="center"/>
          </w:tcPr>
          <w:p w:rsidR="004F1F7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proofErr w:type="spellStart"/>
            <w:proofErr w:type="gramStart"/>
            <w:r>
              <w:rPr>
                <w:rFonts w:ascii="Arial" w:hAnsi="Arial" w:cs="Arial"/>
                <w:b w:val="0"/>
                <w:caps w:val="0"/>
                <w:color w:val="auto"/>
                <w:sz w:val="22"/>
                <w:szCs w:val="22"/>
              </w:rPr>
              <w:lastRenderedPageBreak/>
              <w:t>nPOD</w:t>
            </w:r>
            <w:proofErr w:type="spellEnd"/>
            <w:proofErr w:type="gramEnd"/>
            <w:r>
              <w:rPr>
                <w:rFonts w:ascii="Arial" w:hAnsi="Arial" w:cs="Arial"/>
                <w:b w:val="0"/>
                <w:caps w:val="0"/>
                <w:color w:val="auto"/>
                <w:sz w:val="22"/>
                <w:szCs w:val="22"/>
              </w:rPr>
              <w:t xml:space="preserve"> samples and their derivatives remain the property of </w:t>
            </w:r>
            <w:proofErr w:type="spellStart"/>
            <w:r>
              <w:rPr>
                <w:rFonts w:ascii="Arial" w:hAnsi="Arial" w:cs="Arial"/>
                <w:b w:val="0"/>
                <w:caps w:val="0"/>
                <w:color w:val="auto"/>
                <w:sz w:val="22"/>
                <w:szCs w:val="22"/>
              </w:rPr>
              <w:t>nPOD</w:t>
            </w:r>
            <w:proofErr w:type="spellEnd"/>
            <w:r>
              <w:rPr>
                <w:rFonts w:ascii="Arial" w:hAnsi="Arial" w:cs="Arial"/>
                <w:b w:val="0"/>
                <w:caps w:val="0"/>
                <w:color w:val="auto"/>
                <w:sz w:val="22"/>
                <w:szCs w:val="22"/>
              </w:rPr>
              <w:t>.</w:t>
            </w:r>
          </w:p>
          <w:p w:rsidR="004F1F7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p>
          <w:p w:rsidR="004F1F7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 xml:space="preserve">Approved Investigators may only use </w:t>
            </w:r>
            <w:proofErr w:type="spellStart"/>
            <w:r>
              <w:rPr>
                <w:rFonts w:ascii="Arial" w:hAnsi="Arial" w:cs="Arial"/>
                <w:b w:val="0"/>
                <w:caps w:val="0"/>
                <w:color w:val="auto"/>
                <w:sz w:val="22"/>
                <w:szCs w:val="22"/>
              </w:rPr>
              <w:t>nPOD</w:t>
            </w:r>
            <w:proofErr w:type="spellEnd"/>
            <w:r>
              <w:rPr>
                <w:rFonts w:ascii="Arial" w:hAnsi="Arial" w:cs="Arial"/>
                <w:b w:val="0"/>
                <w:caps w:val="0"/>
                <w:color w:val="auto"/>
                <w:sz w:val="22"/>
                <w:szCs w:val="22"/>
              </w:rPr>
              <w:t xml:space="preserve"> samples for the use approved by the Tissue Prioritization Committee, and may not make any additional use of the material without prior consent.</w:t>
            </w:r>
          </w:p>
          <w:p w:rsidR="004F1F7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p>
          <w:p w:rsidR="004F1F7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 xml:space="preserve">We understand that scientific goals often evolve; in that event, please submit an addendum application to update your research plan, report progress, request more specimens, or request the reallocation of specimens to a different use that is still related to the original scope of the work. Should you wish to reallocate samples to a different and new project, you may have to submit a new project application. We encourage you to check with us so we can advise on the best course of action to expedite and facilitate a request.  </w:t>
            </w:r>
          </w:p>
          <w:p w:rsidR="004F1F7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p>
          <w:p w:rsidR="004F1F79" w:rsidRDefault="004F1F79" w:rsidP="004F1F79">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 xml:space="preserve">Investigators may not share </w:t>
            </w:r>
            <w:proofErr w:type="spellStart"/>
            <w:r>
              <w:rPr>
                <w:rFonts w:ascii="Arial" w:hAnsi="Arial" w:cs="Arial"/>
                <w:b w:val="0"/>
                <w:caps w:val="0"/>
                <w:color w:val="auto"/>
                <w:sz w:val="22"/>
                <w:szCs w:val="22"/>
              </w:rPr>
              <w:t>nPOD</w:t>
            </w:r>
            <w:proofErr w:type="spellEnd"/>
            <w:r>
              <w:rPr>
                <w:rFonts w:ascii="Arial" w:hAnsi="Arial" w:cs="Arial"/>
                <w:b w:val="0"/>
                <w:caps w:val="0"/>
                <w:color w:val="auto"/>
                <w:sz w:val="22"/>
                <w:szCs w:val="22"/>
              </w:rPr>
              <w:t xml:space="preserve"> samples or their derivatives. Unused samples should be returned to </w:t>
            </w:r>
            <w:proofErr w:type="spellStart"/>
            <w:r>
              <w:rPr>
                <w:rFonts w:ascii="Arial" w:hAnsi="Arial" w:cs="Arial"/>
                <w:b w:val="0"/>
                <w:caps w:val="0"/>
                <w:color w:val="auto"/>
                <w:sz w:val="22"/>
                <w:szCs w:val="22"/>
              </w:rPr>
              <w:t>nPOD</w:t>
            </w:r>
            <w:proofErr w:type="spellEnd"/>
            <w:r>
              <w:rPr>
                <w:rFonts w:ascii="Arial" w:hAnsi="Arial" w:cs="Arial"/>
                <w:b w:val="0"/>
                <w:caps w:val="0"/>
                <w:color w:val="auto"/>
                <w:sz w:val="22"/>
                <w:szCs w:val="22"/>
              </w:rPr>
              <w:t xml:space="preserve">. </w:t>
            </w:r>
          </w:p>
          <w:p w:rsidR="004F1F79" w:rsidRPr="00F504DA" w:rsidRDefault="004F1F79" w:rsidP="004F1F79"/>
          <w:p w:rsidR="00266339" w:rsidRPr="00266339" w:rsidRDefault="004F1F79" w:rsidP="00BF44BC">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 xml:space="preserve">To this end, </w:t>
            </w:r>
            <w:proofErr w:type="spellStart"/>
            <w:r w:rsidRPr="00DA3A1E">
              <w:rPr>
                <w:rFonts w:ascii="Arial" w:hAnsi="Arial" w:cs="Arial"/>
                <w:b w:val="0"/>
                <w:caps w:val="0"/>
                <w:color w:val="auto"/>
                <w:sz w:val="22"/>
                <w:szCs w:val="22"/>
              </w:rPr>
              <w:t>nPOD</w:t>
            </w:r>
            <w:proofErr w:type="spellEnd"/>
            <w:r w:rsidRPr="00DA3A1E">
              <w:rPr>
                <w:rFonts w:ascii="Arial" w:hAnsi="Arial" w:cs="Arial"/>
                <w:b w:val="0"/>
                <w:caps w:val="0"/>
                <w:color w:val="auto"/>
                <w:sz w:val="22"/>
                <w:szCs w:val="22"/>
              </w:rPr>
              <w:t xml:space="preserve"> is required to execute a Material Transfer Agreement (MTA) for each approved Investigator. A blank copy can be found here: </w:t>
            </w:r>
            <w:hyperlink r:id="rId19" w:history="1">
              <w:r w:rsidRPr="003C442A">
                <w:rPr>
                  <w:rStyle w:val="Hyperlink"/>
                </w:rPr>
                <w:t>https://www.jdrfnpod.org/wordpress/wp-content/uploads/2017/11/nPOD-MTA-BLANK-04-19-17.pdf</w:t>
              </w:r>
            </w:hyperlink>
            <w:r>
              <w:t xml:space="preserve">. </w:t>
            </w:r>
            <w:r w:rsidRPr="00DA3A1E">
              <w:rPr>
                <w:rFonts w:ascii="Arial" w:hAnsi="Arial" w:cs="Arial"/>
                <w:b w:val="0"/>
                <w:caps w:val="0"/>
                <w:color w:val="auto"/>
                <w:sz w:val="22"/>
                <w:szCs w:val="22"/>
              </w:rPr>
              <w:t>The MTA is designed to be very simple and non-restrictive by University of Florida legal counsel and is considered non-negotiable. The MTA needs to be signed by someone with signing authority from your institution as the “Recipient”, and by the prospective PI</w:t>
            </w:r>
            <w:r>
              <w:rPr>
                <w:rFonts w:ascii="Arial" w:hAnsi="Arial" w:cs="Arial"/>
                <w:b w:val="0"/>
                <w:caps w:val="0"/>
                <w:color w:val="auto"/>
                <w:sz w:val="22"/>
                <w:szCs w:val="22"/>
              </w:rPr>
              <w:t xml:space="preserve"> of your project</w:t>
            </w:r>
            <w:r w:rsidRPr="00DA3A1E">
              <w:rPr>
                <w:rFonts w:ascii="Arial" w:hAnsi="Arial" w:cs="Arial"/>
                <w:b w:val="0"/>
                <w:caps w:val="0"/>
                <w:color w:val="auto"/>
                <w:sz w:val="22"/>
                <w:szCs w:val="22"/>
              </w:rPr>
              <w:t xml:space="preserve"> as the “Recipient Scientist”. Please submit this agreement with your application, and a completed copy will be returned to you after your application has been approved. Please send any questions regarding the specific language of the MTA to Investigator Coordinator, </w:t>
            </w:r>
            <w:r w:rsidR="00BF44BC">
              <w:rPr>
                <w:rStyle w:val="Hyperlink"/>
                <w:rFonts w:ascii="Arial" w:hAnsi="Arial" w:cs="Arial"/>
                <w:b w:val="0"/>
                <w:caps w:val="0"/>
                <w:sz w:val="22"/>
              </w:rPr>
              <w:t xml:space="preserve">Monica Novak. </w:t>
            </w:r>
            <w:bookmarkStart w:id="0" w:name="_GoBack"/>
            <w:bookmarkEnd w:id="0"/>
          </w:p>
        </w:tc>
      </w:tr>
      <w:tr w:rsidR="004F1F79" w:rsidRPr="00DA3A1E" w:rsidTr="004F1F79">
        <w:trPr>
          <w:gridBefore w:val="1"/>
          <w:wBefore w:w="37" w:type="dxa"/>
          <w:trHeight w:val="288"/>
          <w:jc w:val="center"/>
        </w:trPr>
        <w:tc>
          <w:tcPr>
            <w:tcW w:w="10080" w:type="dxa"/>
            <w:gridSpan w:val="7"/>
            <w:shd w:val="clear" w:color="auto" w:fill="FFFFFF" w:themeFill="background1"/>
          </w:tcPr>
          <w:p w:rsidR="00701AF3" w:rsidRDefault="00701AF3" w:rsidP="00F677CA">
            <w:pPr>
              <w:rPr>
                <w:rStyle w:val="CheckBoxChar"/>
                <w:rFonts w:ascii="Arial" w:hAnsi="Arial" w:cs="Arial"/>
                <w:b/>
                <w:color w:val="auto"/>
                <w:sz w:val="22"/>
                <w:szCs w:val="22"/>
              </w:rPr>
            </w:pPr>
          </w:p>
          <w:p w:rsidR="00701AF3" w:rsidRDefault="00A67C20" w:rsidP="00F677CA">
            <w:pPr>
              <w:rPr>
                <w:rStyle w:val="CheckBoxChar"/>
                <w:rFonts w:ascii="Arial" w:hAnsi="Arial" w:cs="Arial"/>
                <w:b/>
                <w:color w:val="auto"/>
                <w:sz w:val="22"/>
                <w:szCs w:val="22"/>
              </w:rPr>
            </w:pPr>
            <w:sdt>
              <w:sdtPr>
                <w:rPr>
                  <w:rStyle w:val="CheckBoxChar"/>
                  <w:rFonts w:ascii="Arial" w:hAnsi="Arial" w:cs="Arial"/>
                  <w:b/>
                  <w:color w:val="auto"/>
                  <w:sz w:val="22"/>
                  <w:szCs w:val="22"/>
                </w:rPr>
                <w:id w:val="-832217818"/>
                <w14:checkbox>
                  <w14:checked w14:val="0"/>
                  <w14:checkedState w14:val="2612" w14:font="MS Gothic"/>
                  <w14:uncheckedState w14:val="2610" w14:font="MS Gothic"/>
                </w14:checkbox>
              </w:sdtPr>
              <w:sdtEndPr>
                <w:rPr>
                  <w:rStyle w:val="CheckBoxChar"/>
                </w:rPr>
              </w:sdtEndPr>
              <w:sdtContent>
                <w:r w:rsidR="004F1F79" w:rsidRPr="004D79C3">
                  <w:rPr>
                    <w:rStyle w:val="CheckBoxChar"/>
                    <w:rFonts w:ascii="MS Gothic" w:eastAsia="MS Gothic" w:hAnsi="MS Gothic" w:cs="Arial" w:hint="eastAsia"/>
                    <w:b/>
                    <w:color w:val="auto"/>
                    <w:sz w:val="22"/>
                    <w:szCs w:val="22"/>
                  </w:rPr>
                  <w:t>☐</w:t>
                </w:r>
              </w:sdtContent>
            </w:sdt>
            <w:r w:rsidR="004F1F79" w:rsidRPr="004D79C3">
              <w:rPr>
                <w:rStyle w:val="CheckBoxChar"/>
                <w:rFonts w:ascii="Arial" w:hAnsi="Arial" w:cs="Arial"/>
                <w:b/>
                <w:color w:val="auto"/>
                <w:sz w:val="22"/>
                <w:szCs w:val="22"/>
              </w:rPr>
              <w:t xml:space="preserve">  I have read and </w:t>
            </w:r>
            <w:r w:rsidR="00F677CA">
              <w:rPr>
                <w:rStyle w:val="CheckBoxChar"/>
                <w:rFonts w:ascii="Arial" w:hAnsi="Arial" w:cs="Arial"/>
                <w:b/>
                <w:color w:val="auto"/>
                <w:sz w:val="22"/>
                <w:szCs w:val="22"/>
              </w:rPr>
              <w:t xml:space="preserve">agree to the terms of the </w:t>
            </w:r>
            <w:proofErr w:type="spellStart"/>
            <w:r w:rsidR="00F677CA">
              <w:rPr>
                <w:rStyle w:val="CheckBoxChar"/>
                <w:rFonts w:ascii="Arial" w:hAnsi="Arial" w:cs="Arial"/>
                <w:b/>
                <w:color w:val="auto"/>
                <w:sz w:val="22"/>
                <w:szCs w:val="22"/>
              </w:rPr>
              <w:t>nPOD</w:t>
            </w:r>
            <w:proofErr w:type="spellEnd"/>
            <w:r w:rsidR="00F677CA">
              <w:rPr>
                <w:rStyle w:val="CheckBoxChar"/>
                <w:rFonts w:ascii="Arial" w:hAnsi="Arial" w:cs="Arial"/>
                <w:b/>
                <w:color w:val="auto"/>
                <w:sz w:val="22"/>
                <w:szCs w:val="22"/>
              </w:rPr>
              <w:t xml:space="preserve"> MTA, and will provide a copy signed by myself and my institution.</w:t>
            </w:r>
          </w:p>
          <w:p w:rsidR="00701AF3" w:rsidRDefault="00701AF3" w:rsidP="00F677CA">
            <w:pPr>
              <w:rPr>
                <w:rStyle w:val="CheckBoxChar"/>
                <w:rFonts w:ascii="Arial" w:hAnsi="Arial" w:cs="Arial"/>
                <w:b/>
                <w:color w:val="auto"/>
                <w:sz w:val="22"/>
                <w:szCs w:val="22"/>
              </w:rPr>
            </w:pPr>
          </w:p>
          <w:p w:rsidR="00701AF3" w:rsidRDefault="00701AF3" w:rsidP="00F677CA"/>
        </w:tc>
      </w:tr>
    </w:tbl>
    <w:p w:rsidR="00F6513D" w:rsidRDefault="00F6513D"/>
    <w:p w:rsidR="00D45129" w:rsidRDefault="00D45129"/>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780"/>
        <w:gridCol w:w="6300"/>
      </w:tblGrid>
      <w:tr w:rsidR="007C4AE2" w:rsidRPr="00DA3A1E" w:rsidTr="00F6513D">
        <w:trPr>
          <w:trHeight w:val="288"/>
          <w:jc w:val="center"/>
        </w:trPr>
        <w:tc>
          <w:tcPr>
            <w:tcW w:w="10080" w:type="dxa"/>
            <w:gridSpan w:val="2"/>
            <w:shd w:val="clear" w:color="auto" w:fill="BDD6EE"/>
            <w:vAlign w:val="center"/>
          </w:tcPr>
          <w:p w:rsidR="007C4AE2" w:rsidRPr="00DA3A1E" w:rsidRDefault="00165A97" w:rsidP="007D6ACD">
            <w:pPr>
              <w:pStyle w:val="Heading2"/>
              <w:numPr>
                <w:ilvl w:val="0"/>
                <w:numId w:val="11"/>
              </w:numPr>
              <w:tabs>
                <w:tab w:val="clear" w:pos="7185"/>
                <w:tab w:val="left" w:pos="364"/>
              </w:tabs>
              <w:spacing w:line="276" w:lineRule="auto"/>
              <w:ind w:left="346"/>
              <w:jc w:val="both"/>
              <w:rPr>
                <w:rFonts w:ascii="Arial" w:hAnsi="Arial" w:cs="Arial"/>
                <w:sz w:val="22"/>
                <w:szCs w:val="22"/>
              </w:rPr>
            </w:pPr>
            <w:r w:rsidRPr="00DA3A1E">
              <w:rPr>
                <w:rFonts w:ascii="Arial" w:hAnsi="Arial" w:cs="Arial"/>
                <w:b w:val="0"/>
                <w:caps w:val="0"/>
                <w:color w:val="auto"/>
                <w:sz w:val="22"/>
                <w:szCs w:val="22"/>
              </w:rPr>
              <w:br w:type="page"/>
            </w:r>
            <w:r w:rsidRPr="00DA3A1E">
              <w:rPr>
                <w:rFonts w:ascii="Arial" w:hAnsi="Arial" w:cs="Arial"/>
                <w:b w:val="0"/>
                <w:caps w:val="0"/>
                <w:color w:val="auto"/>
                <w:sz w:val="22"/>
                <w:szCs w:val="22"/>
              </w:rPr>
              <w:br w:type="page"/>
            </w:r>
            <w:r w:rsidR="00B74366" w:rsidRPr="00DA3A1E">
              <w:rPr>
                <w:rFonts w:ascii="Arial" w:hAnsi="Arial" w:cs="Arial"/>
                <w:sz w:val="22"/>
                <w:szCs w:val="22"/>
              </w:rPr>
              <w:br w:type="page"/>
            </w:r>
            <w:r w:rsidR="007C4AE2" w:rsidRPr="00DA3A1E">
              <w:rPr>
                <w:rFonts w:ascii="Arial" w:hAnsi="Arial" w:cs="Arial"/>
                <w:sz w:val="22"/>
                <w:szCs w:val="22"/>
                <w:shd w:val="clear" w:color="auto" w:fill="BDD6EE"/>
              </w:rPr>
              <w:t xml:space="preserve">CONSIDERATION FOR PILOT FUNDING THROUGH THE HELMSLEY CHARITABLE TRUST GEORGE S. EISENBARTH </w:t>
            </w:r>
            <w:proofErr w:type="spellStart"/>
            <w:r w:rsidR="007C4AE2" w:rsidRPr="00DA3A1E">
              <w:rPr>
                <w:rFonts w:ascii="Arial" w:hAnsi="Arial" w:cs="Arial"/>
                <w:caps w:val="0"/>
                <w:sz w:val="22"/>
                <w:szCs w:val="22"/>
                <w:shd w:val="clear" w:color="auto" w:fill="BDD6EE"/>
              </w:rPr>
              <w:t>n</w:t>
            </w:r>
            <w:r w:rsidR="007C4AE2" w:rsidRPr="00DA3A1E">
              <w:rPr>
                <w:rFonts w:ascii="Arial" w:hAnsi="Arial" w:cs="Arial"/>
                <w:sz w:val="22"/>
                <w:szCs w:val="22"/>
                <w:shd w:val="clear" w:color="auto" w:fill="BDD6EE"/>
              </w:rPr>
              <w:t>pod</w:t>
            </w:r>
            <w:proofErr w:type="spellEnd"/>
            <w:r w:rsidR="007C4AE2" w:rsidRPr="00DA3A1E">
              <w:rPr>
                <w:rFonts w:ascii="Arial" w:hAnsi="Arial" w:cs="Arial"/>
                <w:sz w:val="22"/>
                <w:szCs w:val="22"/>
                <w:shd w:val="clear" w:color="auto" w:fill="BDD6EE"/>
              </w:rPr>
              <w:t xml:space="preserve"> award for team science</w:t>
            </w:r>
          </w:p>
        </w:tc>
      </w:tr>
      <w:tr w:rsidR="007C4AE2" w:rsidRPr="00DA3A1E" w:rsidTr="00F6513D">
        <w:trPr>
          <w:trHeight w:val="391"/>
          <w:jc w:val="center"/>
        </w:trPr>
        <w:tc>
          <w:tcPr>
            <w:tcW w:w="10080" w:type="dxa"/>
            <w:gridSpan w:val="2"/>
            <w:tcBorders>
              <w:top w:val="nil"/>
              <w:bottom w:val="single" w:sz="4" w:space="0" w:color="C0C0C0"/>
            </w:tcBorders>
            <w:shd w:val="clear" w:color="auto" w:fill="FFF2CC"/>
            <w:vAlign w:val="center"/>
          </w:tcPr>
          <w:p w:rsidR="007C4AE2" w:rsidRPr="00DA3A1E" w:rsidRDefault="007C4AE2" w:rsidP="0020183D">
            <w:pPr>
              <w:spacing w:after="120" w:line="276" w:lineRule="auto"/>
              <w:jc w:val="both"/>
              <w:rPr>
                <w:rFonts w:ascii="Arial" w:hAnsi="Arial" w:cs="Arial"/>
                <w:sz w:val="22"/>
                <w:szCs w:val="22"/>
              </w:rPr>
            </w:pPr>
            <w:r w:rsidRPr="00DA3A1E">
              <w:rPr>
                <w:rFonts w:ascii="Arial" w:hAnsi="Arial" w:cs="Arial"/>
                <w:sz w:val="22"/>
                <w:szCs w:val="22"/>
              </w:rPr>
              <w:t xml:space="preserve">The Leona M. and Harry B. Helmsley Charitable Trust is partnering with the JDRF </w:t>
            </w:r>
            <w:proofErr w:type="spellStart"/>
            <w:r w:rsidRPr="00DA3A1E">
              <w:rPr>
                <w:rFonts w:ascii="Arial" w:hAnsi="Arial" w:cs="Arial"/>
                <w:sz w:val="22"/>
                <w:szCs w:val="22"/>
              </w:rPr>
              <w:t>nPOD</w:t>
            </w:r>
            <w:proofErr w:type="spellEnd"/>
            <w:r w:rsidRPr="00DA3A1E">
              <w:rPr>
                <w:rFonts w:ascii="Arial" w:hAnsi="Arial" w:cs="Arial"/>
                <w:sz w:val="22"/>
                <w:szCs w:val="22"/>
              </w:rPr>
              <w:t xml:space="preserve"> to support research o</w:t>
            </w:r>
            <w:r w:rsidR="00736CC5" w:rsidRPr="00DA3A1E">
              <w:rPr>
                <w:rFonts w:ascii="Arial" w:hAnsi="Arial" w:cs="Arial"/>
                <w:sz w:val="22"/>
                <w:szCs w:val="22"/>
              </w:rPr>
              <w:t xml:space="preserve">n </w:t>
            </w:r>
            <w:proofErr w:type="spellStart"/>
            <w:r w:rsidR="00736CC5" w:rsidRPr="00DA3A1E">
              <w:rPr>
                <w:rFonts w:ascii="Arial" w:hAnsi="Arial" w:cs="Arial"/>
                <w:sz w:val="22"/>
                <w:szCs w:val="22"/>
              </w:rPr>
              <w:t>nPOD</w:t>
            </w:r>
            <w:proofErr w:type="spellEnd"/>
            <w:r w:rsidR="00736CC5" w:rsidRPr="00DA3A1E">
              <w:rPr>
                <w:rFonts w:ascii="Arial" w:hAnsi="Arial" w:cs="Arial"/>
                <w:sz w:val="22"/>
                <w:szCs w:val="22"/>
              </w:rPr>
              <w:t xml:space="preserve"> donors and help advance</w:t>
            </w:r>
            <w:r w:rsidRPr="00DA3A1E">
              <w:rPr>
                <w:rFonts w:ascii="Arial" w:hAnsi="Arial" w:cs="Arial"/>
                <w:sz w:val="22"/>
                <w:szCs w:val="22"/>
              </w:rPr>
              <w:t xml:space="preserve"> rese</w:t>
            </w:r>
            <w:r w:rsidR="00736CC5" w:rsidRPr="00DA3A1E">
              <w:rPr>
                <w:rFonts w:ascii="Arial" w:hAnsi="Arial" w:cs="Arial"/>
                <w:sz w:val="22"/>
                <w:szCs w:val="22"/>
              </w:rPr>
              <w:t>arch about the causes of human Type 1 D</w:t>
            </w:r>
            <w:r w:rsidRPr="00DA3A1E">
              <w:rPr>
                <w:rFonts w:ascii="Arial" w:hAnsi="Arial" w:cs="Arial"/>
                <w:sz w:val="22"/>
                <w:szCs w:val="22"/>
              </w:rPr>
              <w:t xml:space="preserve">iabetes. The generous funding provided by the Trust has been named the Helmsley Charitable Trust George S. </w:t>
            </w:r>
            <w:proofErr w:type="spellStart"/>
            <w:r w:rsidRPr="00DA3A1E">
              <w:rPr>
                <w:rFonts w:ascii="Arial" w:hAnsi="Arial" w:cs="Arial"/>
                <w:sz w:val="22"/>
                <w:szCs w:val="22"/>
              </w:rPr>
              <w:t>Eisenbarth</w:t>
            </w:r>
            <w:proofErr w:type="spellEnd"/>
            <w:r w:rsidRPr="00DA3A1E">
              <w:rPr>
                <w:rFonts w:ascii="Arial" w:hAnsi="Arial" w:cs="Arial"/>
                <w:sz w:val="22"/>
                <w:szCs w:val="22"/>
              </w:rPr>
              <w:t xml:space="preserve"> </w:t>
            </w:r>
            <w:proofErr w:type="spellStart"/>
            <w:r w:rsidRPr="00DA3A1E">
              <w:rPr>
                <w:rFonts w:ascii="Arial" w:hAnsi="Arial" w:cs="Arial"/>
                <w:sz w:val="22"/>
                <w:szCs w:val="22"/>
              </w:rPr>
              <w:t>nPOD</w:t>
            </w:r>
            <w:proofErr w:type="spellEnd"/>
            <w:r w:rsidRPr="00DA3A1E">
              <w:rPr>
                <w:rFonts w:ascii="Arial" w:hAnsi="Arial" w:cs="Arial"/>
                <w:sz w:val="22"/>
                <w:szCs w:val="22"/>
              </w:rPr>
              <w:t xml:space="preserve"> Award for Team Science to honor the memory of the late George </w:t>
            </w:r>
            <w:proofErr w:type="spellStart"/>
            <w:r w:rsidRPr="00DA3A1E">
              <w:rPr>
                <w:rFonts w:ascii="Arial" w:hAnsi="Arial" w:cs="Arial"/>
                <w:sz w:val="22"/>
                <w:szCs w:val="22"/>
              </w:rPr>
              <w:t>Eisenbarth</w:t>
            </w:r>
            <w:proofErr w:type="spellEnd"/>
            <w:r w:rsidRPr="00DA3A1E">
              <w:rPr>
                <w:rFonts w:ascii="Arial" w:hAnsi="Arial" w:cs="Arial"/>
                <w:sz w:val="22"/>
                <w:szCs w:val="22"/>
              </w:rPr>
              <w:t xml:space="preserve">, a true pioneer in diabetes research who also was instrumental in the creation of </w:t>
            </w:r>
            <w:proofErr w:type="spellStart"/>
            <w:r w:rsidRPr="00DA3A1E">
              <w:rPr>
                <w:rFonts w:ascii="Arial" w:hAnsi="Arial" w:cs="Arial"/>
                <w:sz w:val="22"/>
                <w:szCs w:val="22"/>
              </w:rPr>
              <w:t>nPOD</w:t>
            </w:r>
            <w:proofErr w:type="spellEnd"/>
            <w:r w:rsidRPr="00DA3A1E">
              <w:rPr>
                <w:rFonts w:ascii="Arial" w:hAnsi="Arial" w:cs="Arial"/>
                <w:sz w:val="22"/>
                <w:szCs w:val="22"/>
              </w:rPr>
              <w:t>.</w:t>
            </w:r>
            <w:r w:rsidR="00F6513D">
              <w:rPr>
                <w:rFonts w:ascii="Arial" w:hAnsi="Arial" w:cs="Arial"/>
                <w:sz w:val="22"/>
                <w:szCs w:val="22"/>
              </w:rPr>
              <w:t xml:space="preserve"> </w:t>
            </w:r>
            <w:r w:rsidR="00F440C0" w:rsidRPr="00DA3A1E">
              <w:rPr>
                <w:rFonts w:ascii="Arial" w:hAnsi="Arial" w:cs="Arial"/>
                <w:sz w:val="22"/>
                <w:szCs w:val="22"/>
              </w:rPr>
              <w:t>Y</w:t>
            </w:r>
            <w:r w:rsidR="00165A97" w:rsidRPr="00DA3A1E">
              <w:rPr>
                <w:rFonts w:ascii="Arial" w:hAnsi="Arial" w:cs="Arial"/>
                <w:sz w:val="22"/>
                <w:szCs w:val="22"/>
              </w:rPr>
              <w:t xml:space="preserve">ou may qualify for support through the pilot funding program </w:t>
            </w:r>
            <w:r w:rsidR="00736CC5" w:rsidRPr="00DA3A1E">
              <w:rPr>
                <w:rFonts w:ascii="Arial" w:hAnsi="Arial" w:cs="Arial"/>
                <w:sz w:val="22"/>
                <w:szCs w:val="22"/>
              </w:rPr>
              <w:t xml:space="preserve">as </w:t>
            </w:r>
            <w:r w:rsidR="00165A97" w:rsidRPr="00DA3A1E">
              <w:rPr>
                <w:rFonts w:ascii="Arial" w:hAnsi="Arial" w:cs="Arial"/>
                <w:sz w:val="22"/>
                <w:szCs w:val="22"/>
              </w:rPr>
              <w:t>outline</w:t>
            </w:r>
            <w:r w:rsidR="00F440C0" w:rsidRPr="00DA3A1E">
              <w:rPr>
                <w:rFonts w:ascii="Arial" w:hAnsi="Arial" w:cs="Arial"/>
                <w:sz w:val="22"/>
                <w:szCs w:val="22"/>
              </w:rPr>
              <w:t>d</w:t>
            </w:r>
            <w:r w:rsidR="00165A97" w:rsidRPr="00DA3A1E">
              <w:rPr>
                <w:rFonts w:ascii="Arial" w:hAnsi="Arial" w:cs="Arial"/>
                <w:sz w:val="22"/>
                <w:szCs w:val="22"/>
              </w:rPr>
              <w:t xml:space="preserve"> below:</w:t>
            </w:r>
            <w:r w:rsidRPr="00DA3A1E">
              <w:rPr>
                <w:rFonts w:ascii="Arial" w:hAnsi="Arial" w:cs="Arial"/>
                <w:sz w:val="22"/>
                <w:szCs w:val="22"/>
              </w:rPr>
              <w:t xml:space="preserve"> </w:t>
            </w:r>
          </w:p>
          <w:p w:rsidR="00D45129" w:rsidRDefault="00D45129" w:rsidP="0020183D">
            <w:pPr>
              <w:spacing w:after="120" w:line="276" w:lineRule="auto"/>
              <w:jc w:val="both"/>
              <w:rPr>
                <w:rFonts w:ascii="Arial" w:hAnsi="Arial" w:cs="Arial"/>
                <w:b/>
                <w:sz w:val="22"/>
                <w:szCs w:val="22"/>
                <w:u w:val="single"/>
              </w:rPr>
            </w:pPr>
          </w:p>
          <w:p w:rsidR="007C4AE2" w:rsidRPr="00DA3A1E" w:rsidRDefault="007C4AE2" w:rsidP="0020183D">
            <w:pPr>
              <w:spacing w:after="120" w:line="276" w:lineRule="auto"/>
              <w:jc w:val="both"/>
              <w:rPr>
                <w:rFonts w:ascii="Arial" w:hAnsi="Arial" w:cs="Arial"/>
                <w:b/>
                <w:sz w:val="22"/>
                <w:szCs w:val="22"/>
                <w:u w:val="single"/>
              </w:rPr>
            </w:pPr>
            <w:r w:rsidRPr="00DA3A1E">
              <w:rPr>
                <w:rFonts w:ascii="Arial" w:hAnsi="Arial" w:cs="Arial"/>
                <w:b/>
                <w:sz w:val="22"/>
                <w:szCs w:val="22"/>
                <w:u w:val="single"/>
              </w:rPr>
              <w:t>Pilot Program</w:t>
            </w:r>
          </w:p>
          <w:p w:rsidR="007C4AE2" w:rsidRPr="00DA3A1E" w:rsidRDefault="007C4AE2" w:rsidP="0020183D">
            <w:pPr>
              <w:spacing w:after="120" w:line="276" w:lineRule="auto"/>
              <w:jc w:val="both"/>
              <w:rPr>
                <w:rFonts w:ascii="Arial" w:hAnsi="Arial" w:cs="Arial"/>
                <w:sz w:val="22"/>
                <w:szCs w:val="22"/>
              </w:rPr>
            </w:pPr>
            <w:r w:rsidRPr="00DA3A1E">
              <w:rPr>
                <w:rFonts w:ascii="Arial" w:hAnsi="Arial" w:cs="Arial"/>
                <w:sz w:val="22"/>
                <w:szCs w:val="22"/>
              </w:rPr>
              <w:t xml:space="preserve">The spirit of the pilot </w:t>
            </w:r>
            <w:r w:rsidR="00736CC5" w:rsidRPr="00DA3A1E">
              <w:rPr>
                <w:rFonts w:ascii="Arial" w:hAnsi="Arial" w:cs="Arial"/>
                <w:sz w:val="22"/>
                <w:szCs w:val="22"/>
              </w:rPr>
              <w:t>program is to support I</w:t>
            </w:r>
            <w:r w:rsidRPr="00DA3A1E">
              <w:rPr>
                <w:rFonts w:ascii="Arial" w:hAnsi="Arial" w:cs="Arial"/>
                <w:sz w:val="22"/>
                <w:szCs w:val="22"/>
              </w:rPr>
              <w:t xml:space="preserve">nvestigators in initiating innovative research using </w:t>
            </w:r>
            <w:proofErr w:type="spellStart"/>
            <w:r w:rsidRPr="00DA3A1E">
              <w:rPr>
                <w:rFonts w:ascii="Arial" w:hAnsi="Arial" w:cs="Arial"/>
                <w:sz w:val="22"/>
                <w:szCs w:val="22"/>
              </w:rPr>
              <w:t>nPOD</w:t>
            </w:r>
            <w:proofErr w:type="spellEnd"/>
            <w:r w:rsidRPr="00DA3A1E">
              <w:rPr>
                <w:rFonts w:ascii="Arial" w:hAnsi="Arial" w:cs="Arial"/>
                <w:sz w:val="22"/>
                <w:szCs w:val="22"/>
              </w:rPr>
              <w:t xml:space="preserve"> specimens. There are some criteria that help qualify a study for </w:t>
            </w:r>
            <w:proofErr w:type="spellStart"/>
            <w:r w:rsidRPr="00DA3A1E">
              <w:rPr>
                <w:rFonts w:ascii="Arial" w:hAnsi="Arial" w:cs="Arial"/>
                <w:sz w:val="22"/>
                <w:szCs w:val="22"/>
              </w:rPr>
              <w:t>nPOD</w:t>
            </w:r>
            <w:proofErr w:type="spellEnd"/>
            <w:r w:rsidRPr="00DA3A1E">
              <w:rPr>
                <w:rFonts w:ascii="Arial" w:hAnsi="Arial" w:cs="Arial"/>
                <w:sz w:val="22"/>
                <w:szCs w:val="22"/>
              </w:rPr>
              <w:t xml:space="preserve"> pilot funding:</w:t>
            </w:r>
          </w:p>
          <w:p w:rsidR="007C4AE2" w:rsidRPr="00DA3A1E" w:rsidRDefault="00736CC5" w:rsidP="0020183D">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lastRenderedPageBreak/>
              <w:t>Conceptual I</w:t>
            </w:r>
            <w:r w:rsidR="007C4AE2" w:rsidRPr="00DA3A1E">
              <w:rPr>
                <w:rFonts w:ascii="Arial" w:hAnsi="Arial" w:cs="Arial"/>
                <w:b/>
              </w:rPr>
              <w:t>nnovation:</w:t>
            </w:r>
            <w:r w:rsidR="007C4AE2" w:rsidRPr="00DA3A1E">
              <w:rPr>
                <w:rFonts w:ascii="Arial" w:hAnsi="Arial" w:cs="Arial"/>
              </w:rPr>
              <w:t xml:space="preserve"> the scope of the work is innovative</w:t>
            </w:r>
            <w:r w:rsidR="00165A97" w:rsidRPr="00DA3A1E">
              <w:rPr>
                <w:rFonts w:ascii="Arial" w:hAnsi="Arial" w:cs="Arial"/>
              </w:rPr>
              <w:t xml:space="preserve">, by </w:t>
            </w:r>
            <w:r w:rsidR="007C4AE2" w:rsidRPr="00DA3A1E">
              <w:rPr>
                <w:rFonts w:ascii="Arial" w:hAnsi="Arial" w:cs="Arial"/>
              </w:rPr>
              <w:t xml:space="preserve">testing a novel hypothesis which is </w:t>
            </w:r>
            <w:r w:rsidRPr="00DA3A1E">
              <w:rPr>
                <w:rFonts w:ascii="Arial" w:hAnsi="Arial" w:cs="Arial"/>
              </w:rPr>
              <w:t xml:space="preserve">not been pursued by other </w:t>
            </w:r>
            <w:proofErr w:type="spellStart"/>
            <w:r w:rsidRPr="00DA3A1E">
              <w:rPr>
                <w:rFonts w:ascii="Arial" w:hAnsi="Arial" w:cs="Arial"/>
              </w:rPr>
              <w:t>nPOD</w:t>
            </w:r>
            <w:proofErr w:type="spellEnd"/>
            <w:r w:rsidRPr="00DA3A1E">
              <w:rPr>
                <w:rFonts w:ascii="Arial" w:hAnsi="Arial" w:cs="Arial"/>
              </w:rPr>
              <w:t xml:space="preserve"> I</w:t>
            </w:r>
            <w:r w:rsidR="007C4AE2" w:rsidRPr="00DA3A1E">
              <w:rPr>
                <w:rFonts w:ascii="Arial" w:hAnsi="Arial" w:cs="Arial"/>
              </w:rPr>
              <w:t xml:space="preserve">nvestigators (please check projects summaries on the </w:t>
            </w:r>
            <w:proofErr w:type="spellStart"/>
            <w:r w:rsidR="007C4AE2" w:rsidRPr="00DA3A1E">
              <w:rPr>
                <w:rFonts w:ascii="Arial" w:hAnsi="Arial" w:cs="Arial"/>
              </w:rPr>
              <w:t>nPOD</w:t>
            </w:r>
            <w:proofErr w:type="spellEnd"/>
            <w:r w:rsidR="007C4AE2" w:rsidRPr="00DA3A1E">
              <w:rPr>
                <w:rFonts w:ascii="Arial" w:hAnsi="Arial" w:cs="Arial"/>
              </w:rPr>
              <w:t xml:space="preserve"> site; if in doubt, please cont</w:t>
            </w:r>
            <w:r w:rsidRPr="00DA3A1E">
              <w:rPr>
                <w:rFonts w:ascii="Arial" w:hAnsi="Arial" w:cs="Arial"/>
              </w:rPr>
              <w:t>act us ahead of the submission)</w:t>
            </w:r>
          </w:p>
          <w:p w:rsidR="007C4AE2" w:rsidRPr="00DA3A1E" w:rsidRDefault="00736CC5" w:rsidP="0020183D">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Methodological I</w:t>
            </w:r>
            <w:r w:rsidR="007C4AE2" w:rsidRPr="00DA3A1E">
              <w:rPr>
                <w:rFonts w:ascii="Arial" w:hAnsi="Arial" w:cs="Arial"/>
                <w:b/>
              </w:rPr>
              <w:t>nnovation:</w:t>
            </w:r>
            <w:r w:rsidR="007C4AE2" w:rsidRPr="00DA3A1E">
              <w:rPr>
                <w:rFonts w:ascii="Arial" w:hAnsi="Arial" w:cs="Arial"/>
              </w:rPr>
              <w:t xml:space="preserve"> the work is based on developing and validating novel methodological approaches that have not yet seen application t</w:t>
            </w:r>
            <w:r w:rsidRPr="00DA3A1E">
              <w:rPr>
                <w:rFonts w:ascii="Arial" w:hAnsi="Arial" w:cs="Arial"/>
              </w:rPr>
              <w:t>o the study of the pancreas or Type 1 Diabetes (e.g.,</w:t>
            </w:r>
            <w:r w:rsidR="007C4AE2" w:rsidRPr="00DA3A1E">
              <w:rPr>
                <w:rFonts w:ascii="Arial" w:hAnsi="Arial" w:cs="Arial"/>
              </w:rPr>
              <w:t xml:space="preserve"> these would include methods that allow improved analytical ability, sensitivity</w:t>
            </w:r>
            <w:r w:rsidRPr="00DA3A1E">
              <w:rPr>
                <w:rFonts w:ascii="Arial" w:hAnsi="Arial" w:cs="Arial"/>
              </w:rPr>
              <w:t>, utilize less tissue, and more)</w:t>
            </w:r>
          </w:p>
          <w:p w:rsidR="007C4AE2" w:rsidRPr="00DA3A1E" w:rsidRDefault="00736CC5" w:rsidP="0020183D">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Lack of Dedicated F</w:t>
            </w:r>
            <w:r w:rsidR="007C4AE2" w:rsidRPr="00DA3A1E">
              <w:rPr>
                <w:rFonts w:ascii="Arial" w:hAnsi="Arial" w:cs="Arial"/>
                <w:b/>
              </w:rPr>
              <w:t>unding:</w:t>
            </w:r>
            <w:r w:rsidRPr="00DA3A1E">
              <w:rPr>
                <w:rFonts w:ascii="Arial" w:hAnsi="Arial" w:cs="Arial"/>
              </w:rPr>
              <w:t xml:space="preserve"> the I</w:t>
            </w:r>
            <w:r w:rsidR="007C4AE2" w:rsidRPr="00DA3A1E">
              <w:rPr>
                <w:rFonts w:ascii="Arial" w:hAnsi="Arial" w:cs="Arial"/>
              </w:rPr>
              <w:t>nvestigator has no specific</w:t>
            </w:r>
            <w:r w:rsidRPr="00DA3A1E">
              <w:rPr>
                <w:rFonts w:ascii="Arial" w:hAnsi="Arial" w:cs="Arial"/>
              </w:rPr>
              <w:t xml:space="preserve"> grant support for this project</w:t>
            </w:r>
          </w:p>
          <w:p w:rsidR="00736CC5" w:rsidRPr="00DA3A1E" w:rsidRDefault="00736CC5" w:rsidP="0020183D">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 xml:space="preserve">Relevance to </w:t>
            </w:r>
            <w:proofErr w:type="spellStart"/>
            <w:r w:rsidRPr="00DA3A1E">
              <w:rPr>
                <w:rFonts w:ascii="Arial" w:hAnsi="Arial" w:cs="Arial"/>
                <w:b/>
              </w:rPr>
              <w:t>nPOD</w:t>
            </w:r>
            <w:proofErr w:type="spellEnd"/>
            <w:r w:rsidRPr="00DA3A1E">
              <w:rPr>
                <w:rFonts w:ascii="Arial" w:hAnsi="Arial" w:cs="Arial"/>
                <w:b/>
              </w:rPr>
              <w:t xml:space="preserve"> Main Research Themes/Working G</w:t>
            </w:r>
            <w:r w:rsidR="007C4AE2" w:rsidRPr="00DA3A1E">
              <w:rPr>
                <w:rFonts w:ascii="Arial" w:hAnsi="Arial" w:cs="Arial"/>
                <w:b/>
              </w:rPr>
              <w:t>roups:</w:t>
            </w:r>
            <w:r w:rsidR="007C4AE2" w:rsidRPr="00DA3A1E">
              <w:rPr>
                <w:rFonts w:ascii="Arial" w:hAnsi="Arial" w:cs="Arial"/>
              </w:rPr>
              <w:t xml:space="preserve"> while not an absolute requirement, pilot studies that can later find application or further development in the context of working groups, or can provide methodological advances that can facilitate the progress of wo</w:t>
            </w:r>
            <w:r w:rsidRPr="00DA3A1E">
              <w:rPr>
                <w:rFonts w:ascii="Arial" w:hAnsi="Arial" w:cs="Arial"/>
              </w:rPr>
              <w:t>rking groups, are encouraged</w:t>
            </w:r>
          </w:p>
          <w:p w:rsidR="00D45129" w:rsidRDefault="00D45129" w:rsidP="0020183D">
            <w:pPr>
              <w:spacing w:after="120" w:line="276" w:lineRule="auto"/>
              <w:jc w:val="both"/>
              <w:rPr>
                <w:rFonts w:ascii="Arial" w:hAnsi="Arial" w:cs="Arial"/>
                <w:sz w:val="22"/>
                <w:szCs w:val="22"/>
              </w:rPr>
            </w:pPr>
          </w:p>
          <w:p w:rsidR="007C4AE2" w:rsidRPr="00DA3A1E" w:rsidRDefault="007C4AE2" w:rsidP="0020183D">
            <w:pPr>
              <w:spacing w:after="120" w:line="276" w:lineRule="auto"/>
              <w:jc w:val="both"/>
              <w:rPr>
                <w:rFonts w:ascii="Arial" w:hAnsi="Arial" w:cs="Arial"/>
                <w:sz w:val="22"/>
                <w:szCs w:val="22"/>
              </w:rPr>
            </w:pPr>
            <w:r w:rsidRPr="00DA3A1E">
              <w:rPr>
                <w:rFonts w:ascii="Arial" w:hAnsi="Arial" w:cs="Arial"/>
                <w:sz w:val="22"/>
                <w:szCs w:val="22"/>
              </w:rPr>
              <w:t xml:space="preserve">From time to time, we may identify specific areas of study or methodologies for which </w:t>
            </w:r>
            <w:proofErr w:type="spellStart"/>
            <w:r w:rsidRPr="00DA3A1E">
              <w:rPr>
                <w:rFonts w:ascii="Arial" w:hAnsi="Arial" w:cs="Arial"/>
                <w:sz w:val="22"/>
                <w:szCs w:val="22"/>
              </w:rPr>
              <w:t>nPOD</w:t>
            </w:r>
            <w:proofErr w:type="spellEnd"/>
            <w:r w:rsidRPr="00DA3A1E">
              <w:rPr>
                <w:rFonts w:ascii="Arial" w:hAnsi="Arial" w:cs="Arial"/>
                <w:sz w:val="22"/>
                <w:szCs w:val="22"/>
              </w:rPr>
              <w:t xml:space="preserve"> has programmatic interest in supporting, but applications can be submitted on any topic, any time. Overall project approval and funding approval are not necessarily linked. A project may be approved, but not necessarily receive direct funding. </w:t>
            </w:r>
            <w:r w:rsidRPr="00DA3A1E">
              <w:rPr>
                <w:rFonts w:ascii="Arial" w:hAnsi="Arial" w:cs="Arial"/>
                <w:b/>
                <w:sz w:val="22"/>
                <w:szCs w:val="22"/>
              </w:rPr>
              <w:t>Pilot fun</w:t>
            </w:r>
            <w:r w:rsidR="004F1F79">
              <w:rPr>
                <w:rFonts w:ascii="Arial" w:hAnsi="Arial" w:cs="Arial"/>
                <w:b/>
                <w:sz w:val="22"/>
                <w:szCs w:val="22"/>
              </w:rPr>
              <w:t>ding requests are limited to $50</w:t>
            </w:r>
            <w:r w:rsidRPr="00DA3A1E">
              <w:rPr>
                <w:rFonts w:ascii="Arial" w:hAnsi="Arial" w:cs="Arial"/>
                <w:b/>
                <w:sz w:val="22"/>
                <w:szCs w:val="22"/>
              </w:rPr>
              <w:t>,000, plus 10% indirect cost.</w:t>
            </w:r>
            <w:r w:rsidRPr="00DA3A1E">
              <w:rPr>
                <w:rFonts w:ascii="Arial" w:hAnsi="Arial" w:cs="Arial"/>
                <w:sz w:val="22"/>
                <w:szCs w:val="22"/>
              </w:rPr>
              <w:t xml:space="preserve"> The typical turnaround time for reviewing pilot applications is less than 60 days, depending on when the application is submitted in relation to review meetings, which on average take place every 2 months</w:t>
            </w:r>
            <w:r w:rsidR="00934808" w:rsidRPr="00DA3A1E">
              <w:rPr>
                <w:rFonts w:ascii="Arial" w:hAnsi="Arial" w:cs="Arial"/>
                <w:sz w:val="22"/>
                <w:szCs w:val="22"/>
              </w:rPr>
              <w:t>.</w:t>
            </w:r>
          </w:p>
          <w:p w:rsidR="00D45129" w:rsidRDefault="00D45129" w:rsidP="0020183D">
            <w:pPr>
              <w:spacing w:after="120" w:line="276" w:lineRule="auto"/>
              <w:jc w:val="both"/>
              <w:rPr>
                <w:rFonts w:ascii="Arial" w:hAnsi="Arial" w:cs="Arial"/>
                <w:sz w:val="22"/>
                <w:szCs w:val="22"/>
              </w:rPr>
            </w:pPr>
          </w:p>
          <w:p w:rsidR="00624934" w:rsidRPr="00DA3A1E" w:rsidRDefault="00624934" w:rsidP="0020183D">
            <w:pPr>
              <w:spacing w:after="120" w:line="276" w:lineRule="auto"/>
              <w:jc w:val="both"/>
              <w:rPr>
                <w:rFonts w:ascii="Arial" w:hAnsi="Arial" w:cs="Arial"/>
                <w:sz w:val="22"/>
                <w:szCs w:val="22"/>
              </w:rPr>
            </w:pPr>
            <w:r w:rsidRPr="00DA3A1E">
              <w:rPr>
                <w:rFonts w:ascii="Arial" w:hAnsi="Arial" w:cs="Arial"/>
                <w:sz w:val="22"/>
                <w:szCs w:val="22"/>
              </w:rPr>
              <w:t>If awarded, a progress report would be expected at least yearly and at the completion of the study. Data generated shall be deposited in th</w:t>
            </w:r>
            <w:r w:rsidR="00736CC5" w:rsidRPr="00DA3A1E">
              <w:rPr>
                <w:rFonts w:ascii="Arial" w:hAnsi="Arial" w:cs="Arial"/>
                <w:sz w:val="22"/>
                <w:szCs w:val="22"/>
              </w:rPr>
              <w:t xml:space="preserve">e </w:t>
            </w:r>
            <w:proofErr w:type="spellStart"/>
            <w:r w:rsidR="00736CC5" w:rsidRPr="00DA3A1E">
              <w:rPr>
                <w:rFonts w:ascii="Arial" w:hAnsi="Arial" w:cs="Arial"/>
                <w:sz w:val="22"/>
                <w:szCs w:val="22"/>
              </w:rPr>
              <w:t>nPOD</w:t>
            </w:r>
            <w:proofErr w:type="spellEnd"/>
            <w:r w:rsidR="00736CC5" w:rsidRPr="00DA3A1E">
              <w:rPr>
                <w:rFonts w:ascii="Arial" w:hAnsi="Arial" w:cs="Arial"/>
                <w:sz w:val="22"/>
                <w:szCs w:val="22"/>
              </w:rPr>
              <w:t xml:space="preserve"> </w:t>
            </w:r>
            <w:proofErr w:type="spellStart"/>
            <w:r w:rsidR="00736CC5" w:rsidRPr="00DA3A1E">
              <w:rPr>
                <w:rFonts w:ascii="Arial" w:hAnsi="Arial" w:cs="Arial"/>
                <w:sz w:val="22"/>
                <w:szCs w:val="22"/>
              </w:rPr>
              <w:t>DataShare</w:t>
            </w:r>
            <w:proofErr w:type="spellEnd"/>
            <w:r w:rsidR="00736CC5" w:rsidRPr="00DA3A1E">
              <w:rPr>
                <w:rFonts w:ascii="Arial" w:hAnsi="Arial" w:cs="Arial"/>
                <w:sz w:val="22"/>
                <w:szCs w:val="22"/>
              </w:rPr>
              <w:t xml:space="preserve"> system, while I</w:t>
            </w:r>
            <w:r w:rsidRPr="00DA3A1E">
              <w:rPr>
                <w:rFonts w:ascii="Arial" w:hAnsi="Arial" w:cs="Arial"/>
                <w:sz w:val="22"/>
                <w:szCs w:val="22"/>
              </w:rPr>
              <w:t xml:space="preserve">nvestigators retain full right to publication. </w:t>
            </w:r>
            <w:r w:rsidR="00736CC5" w:rsidRPr="00DA3A1E">
              <w:rPr>
                <w:rFonts w:ascii="Arial" w:hAnsi="Arial" w:cs="Arial"/>
                <w:sz w:val="22"/>
                <w:szCs w:val="22"/>
              </w:rPr>
              <w:t>At the completion of the study I</w:t>
            </w:r>
            <w:r w:rsidRPr="00DA3A1E">
              <w:rPr>
                <w:rFonts w:ascii="Arial" w:hAnsi="Arial" w:cs="Arial"/>
                <w:sz w:val="22"/>
                <w:szCs w:val="22"/>
              </w:rPr>
              <w:t xml:space="preserve">nvestigators should also present their results at the annual </w:t>
            </w:r>
            <w:proofErr w:type="spellStart"/>
            <w:r w:rsidRPr="00DA3A1E">
              <w:rPr>
                <w:rFonts w:ascii="Arial" w:hAnsi="Arial" w:cs="Arial"/>
                <w:sz w:val="22"/>
                <w:szCs w:val="22"/>
              </w:rPr>
              <w:t>nPOD</w:t>
            </w:r>
            <w:proofErr w:type="spellEnd"/>
            <w:r w:rsidRPr="00DA3A1E">
              <w:rPr>
                <w:rFonts w:ascii="Arial" w:hAnsi="Arial" w:cs="Arial"/>
                <w:sz w:val="22"/>
                <w:szCs w:val="22"/>
              </w:rPr>
              <w:t xml:space="preserve"> meeting or during an </w:t>
            </w:r>
            <w:proofErr w:type="spellStart"/>
            <w:r w:rsidRPr="00DA3A1E">
              <w:rPr>
                <w:rFonts w:ascii="Arial" w:hAnsi="Arial" w:cs="Arial"/>
                <w:sz w:val="22"/>
                <w:szCs w:val="22"/>
              </w:rPr>
              <w:t>nPOD</w:t>
            </w:r>
            <w:proofErr w:type="spellEnd"/>
            <w:r w:rsidRPr="00DA3A1E">
              <w:rPr>
                <w:rFonts w:ascii="Arial" w:hAnsi="Arial" w:cs="Arial"/>
                <w:sz w:val="22"/>
                <w:szCs w:val="22"/>
              </w:rPr>
              <w:t xml:space="preserve"> Webinar. </w:t>
            </w:r>
            <w:r w:rsidRPr="00DA3A1E">
              <w:rPr>
                <w:rFonts w:ascii="Arial" w:hAnsi="Arial" w:cs="Arial"/>
                <w:b/>
                <w:sz w:val="22"/>
                <w:szCs w:val="22"/>
              </w:rPr>
              <w:t xml:space="preserve">Publications should acknowledge support from the JDRF </w:t>
            </w:r>
            <w:proofErr w:type="spellStart"/>
            <w:r w:rsidRPr="00DA3A1E">
              <w:rPr>
                <w:rFonts w:ascii="Arial" w:hAnsi="Arial" w:cs="Arial"/>
                <w:b/>
                <w:sz w:val="22"/>
                <w:szCs w:val="22"/>
              </w:rPr>
              <w:t>nPOD</w:t>
            </w:r>
            <w:proofErr w:type="spellEnd"/>
            <w:r w:rsidRPr="00DA3A1E">
              <w:rPr>
                <w:rFonts w:ascii="Arial" w:hAnsi="Arial" w:cs="Arial"/>
                <w:b/>
                <w:sz w:val="22"/>
                <w:szCs w:val="22"/>
              </w:rPr>
              <w:t xml:space="preserve"> and the Helmsley Charitable Trust George S. </w:t>
            </w:r>
            <w:proofErr w:type="spellStart"/>
            <w:r w:rsidRPr="00DA3A1E">
              <w:rPr>
                <w:rFonts w:ascii="Arial" w:hAnsi="Arial" w:cs="Arial"/>
                <w:b/>
                <w:sz w:val="22"/>
                <w:szCs w:val="22"/>
              </w:rPr>
              <w:t>Eisenbarth</w:t>
            </w:r>
            <w:proofErr w:type="spellEnd"/>
            <w:r w:rsidRPr="00DA3A1E">
              <w:rPr>
                <w:rFonts w:ascii="Arial" w:hAnsi="Arial" w:cs="Arial"/>
                <w:b/>
                <w:sz w:val="22"/>
                <w:szCs w:val="22"/>
              </w:rPr>
              <w:t xml:space="preserve"> </w:t>
            </w:r>
            <w:proofErr w:type="spellStart"/>
            <w:r w:rsidRPr="00DA3A1E">
              <w:rPr>
                <w:rFonts w:ascii="Arial" w:hAnsi="Arial" w:cs="Arial"/>
                <w:b/>
                <w:sz w:val="22"/>
                <w:szCs w:val="22"/>
              </w:rPr>
              <w:t>nPOD</w:t>
            </w:r>
            <w:proofErr w:type="spellEnd"/>
            <w:r w:rsidRPr="00DA3A1E">
              <w:rPr>
                <w:rFonts w:ascii="Arial" w:hAnsi="Arial" w:cs="Arial"/>
                <w:b/>
                <w:sz w:val="22"/>
                <w:szCs w:val="22"/>
              </w:rPr>
              <w:t xml:space="preserve"> Award for Team Science.</w:t>
            </w:r>
          </w:p>
          <w:p w:rsidR="00F440C0" w:rsidRPr="00DA3A1E" w:rsidRDefault="00F440C0" w:rsidP="0020183D">
            <w:pPr>
              <w:spacing w:after="120" w:line="276" w:lineRule="auto"/>
              <w:jc w:val="both"/>
              <w:rPr>
                <w:rFonts w:ascii="Arial" w:hAnsi="Arial" w:cs="Arial"/>
                <w:sz w:val="22"/>
                <w:szCs w:val="22"/>
              </w:rPr>
            </w:pPr>
            <w:r w:rsidRPr="00DA3A1E">
              <w:rPr>
                <w:rFonts w:ascii="Arial" w:hAnsi="Arial" w:cs="Arial"/>
                <w:sz w:val="22"/>
                <w:szCs w:val="22"/>
              </w:rPr>
              <w:t xml:space="preserve">Prospective or approved </w:t>
            </w:r>
            <w:proofErr w:type="spellStart"/>
            <w:r w:rsidRPr="00DA3A1E">
              <w:rPr>
                <w:rFonts w:ascii="Arial" w:hAnsi="Arial" w:cs="Arial"/>
                <w:sz w:val="22"/>
                <w:szCs w:val="22"/>
              </w:rPr>
              <w:t>nPOD</w:t>
            </w:r>
            <w:proofErr w:type="spellEnd"/>
            <w:r w:rsidRPr="00DA3A1E">
              <w:rPr>
                <w:rFonts w:ascii="Arial" w:hAnsi="Arial" w:cs="Arial"/>
                <w:sz w:val="22"/>
                <w:szCs w:val="22"/>
              </w:rPr>
              <w:t xml:space="preserve"> Investigators can also obtain support through participation in </w:t>
            </w:r>
            <w:proofErr w:type="spellStart"/>
            <w:r w:rsidRPr="00DA3A1E">
              <w:rPr>
                <w:rFonts w:ascii="Arial" w:hAnsi="Arial" w:cs="Arial"/>
                <w:sz w:val="22"/>
                <w:szCs w:val="22"/>
              </w:rPr>
              <w:t>nPOD</w:t>
            </w:r>
            <w:proofErr w:type="spellEnd"/>
            <w:r w:rsidRPr="00DA3A1E">
              <w:rPr>
                <w:rFonts w:ascii="Arial" w:hAnsi="Arial" w:cs="Arial"/>
                <w:sz w:val="22"/>
                <w:szCs w:val="22"/>
              </w:rPr>
              <w:t xml:space="preserve"> Working Groups. Contact </w:t>
            </w:r>
            <w:hyperlink r:id="rId20" w:history="1">
              <w:r w:rsidRPr="00DA3A1E">
                <w:rPr>
                  <w:rStyle w:val="Hyperlink"/>
                  <w:rFonts w:ascii="Arial" w:hAnsi="Arial" w:cs="Arial"/>
                  <w:sz w:val="22"/>
                  <w:szCs w:val="22"/>
                </w:rPr>
                <w:t>Sirlene Cechin</w:t>
              </w:r>
            </w:hyperlink>
            <w:r w:rsidRPr="00DA3A1E">
              <w:rPr>
                <w:rFonts w:ascii="Arial" w:hAnsi="Arial" w:cs="Arial"/>
                <w:sz w:val="22"/>
                <w:szCs w:val="22"/>
              </w:rPr>
              <w:t xml:space="preserve"> to inquire.</w:t>
            </w:r>
          </w:p>
        </w:tc>
      </w:tr>
      <w:tr w:rsidR="007C4AE2" w:rsidRPr="00DA3A1E" w:rsidTr="00F6513D">
        <w:trPr>
          <w:trHeight w:val="391"/>
          <w:jc w:val="center"/>
        </w:trPr>
        <w:tc>
          <w:tcPr>
            <w:tcW w:w="10080" w:type="dxa"/>
            <w:gridSpan w:val="2"/>
            <w:tcBorders>
              <w:top w:val="single" w:sz="4" w:space="0" w:color="C0C0C0"/>
              <w:bottom w:val="single" w:sz="4" w:space="0" w:color="C0C0C0"/>
            </w:tcBorders>
            <w:shd w:val="clear" w:color="auto" w:fill="auto"/>
            <w:vAlign w:val="center"/>
          </w:tcPr>
          <w:p w:rsidR="003617EA" w:rsidRPr="00DA3A1E" w:rsidRDefault="00A67C20" w:rsidP="0020183D">
            <w:pPr>
              <w:pStyle w:val="Disclaimer"/>
              <w:spacing w:after="0" w:line="276" w:lineRule="auto"/>
              <w:jc w:val="both"/>
              <w:rPr>
                <w:rFonts w:ascii="Arial" w:hAnsi="Arial" w:cs="Arial"/>
                <w:sz w:val="22"/>
                <w:szCs w:val="22"/>
              </w:rPr>
            </w:pPr>
            <w:sdt>
              <w:sdtPr>
                <w:rPr>
                  <w:rStyle w:val="CheckBoxChar"/>
                  <w:rFonts w:ascii="Arial" w:hAnsi="Arial" w:cs="Arial"/>
                  <w:b/>
                  <w:color w:val="auto"/>
                  <w:sz w:val="22"/>
                  <w:szCs w:val="22"/>
                </w:rPr>
                <w:id w:val="1484584478"/>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4637F7" w:rsidRPr="00DA3A1E">
              <w:rPr>
                <w:rFonts w:ascii="Arial" w:hAnsi="Arial" w:cs="Arial"/>
                <w:sz w:val="22"/>
                <w:szCs w:val="22"/>
              </w:rPr>
              <w:t xml:space="preserve"> </w:t>
            </w:r>
            <w:r w:rsidR="00624934" w:rsidRPr="00DA3A1E">
              <w:rPr>
                <w:rFonts w:ascii="Arial" w:hAnsi="Arial" w:cs="Arial"/>
                <w:sz w:val="22"/>
                <w:szCs w:val="22"/>
              </w:rPr>
              <w:t>Please c</w:t>
            </w:r>
            <w:r w:rsidR="003617EA" w:rsidRPr="00DA3A1E">
              <w:rPr>
                <w:rFonts w:ascii="Arial" w:hAnsi="Arial" w:cs="Arial"/>
                <w:sz w:val="22"/>
                <w:szCs w:val="22"/>
              </w:rPr>
              <w:t xml:space="preserve">heck this box if you wish to be considered for </w:t>
            </w:r>
            <w:r w:rsidR="00624934" w:rsidRPr="00DA3A1E">
              <w:rPr>
                <w:rFonts w:ascii="Arial" w:hAnsi="Arial" w:cs="Arial"/>
                <w:sz w:val="22"/>
                <w:szCs w:val="22"/>
              </w:rPr>
              <w:t xml:space="preserve">pilot </w:t>
            </w:r>
            <w:r w:rsidR="004F1F79">
              <w:rPr>
                <w:rFonts w:ascii="Arial" w:hAnsi="Arial" w:cs="Arial"/>
                <w:sz w:val="22"/>
                <w:szCs w:val="22"/>
              </w:rPr>
              <w:t>funding. Requests up to $50</w:t>
            </w:r>
            <w:r w:rsidR="003617EA" w:rsidRPr="00DA3A1E">
              <w:rPr>
                <w:rFonts w:ascii="Arial" w:hAnsi="Arial" w:cs="Arial"/>
                <w:sz w:val="22"/>
                <w:szCs w:val="22"/>
              </w:rPr>
              <w:t xml:space="preserve">,000 will be considered, </w:t>
            </w:r>
            <w:r w:rsidR="00676818" w:rsidRPr="00DA3A1E">
              <w:rPr>
                <w:rFonts w:ascii="Arial" w:hAnsi="Arial" w:cs="Arial"/>
                <w:b/>
                <w:sz w:val="22"/>
                <w:szCs w:val="22"/>
                <w:u w:val="single"/>
              </w:rPr>
              <w:t>but you can request</w:t>
            </w:r>
            <w:r w:rsidR="003617EA" w:rsidRPr="00DA3A1E">
              <w:rPr>
                <w:rFonts w:ascii="Arial" w:hAnsi="Arial" w:cs="Arial"/>
                <w:b/>
                <w:sz w:val="22"/>
                <w:szCs w:val="22"/>
                <w:u w:val="single"/>
              </w:rPr>
              <w:t xml:space="preserve"> less</w:t>
            </w:r>
            <w:r w:rsidR="003617EA" w:rsidRPr="00DA3A1E">
              <w:rPr>
                <w:rFonts w:ascii="Arial" w:hAnsi="Arial" w:cs="Arial"/>
                <w:sz w:val="22"/>
                <w:szCs w:val="22"/>
              </w:rPr>
              <w:t>.</w:t>
            </w:r>
            <w:r w:rsidR="00F26908" w:rsidRPr="00DA3A1E">
              <w:rPr>
                <w:rFonts w:ascii="Arial" w:hAnsi="Arial" w:cs="Arial"/>
                <w:sz w:val="22"/>
                <w:szCs w:val="22"/>
              </w:rPr>
              <w:t xml:space="preserve"> </w:t>
            </w:r>
            <w:r w:rsidR="003617EA" w:rsidRPr="00DA3A1E">
              <w:rPr>
                <w:rFonts w:ascii="Arial" w:hAnsi="Arial" w:cs="Arial"/>
                <w:sz w:val="22"/>
                <w:szCs w:val="22"/>
              </w:rPr>
              <w:t xml:space="preserve">If you checked the box, please provide narrative to address all of the 4 points above and provide a </w:t>
            </w:r>
            <w:r w:rsidR="00676818" w:rsidRPr="00DA3A1E">
              <w:rPr>
                <w:rFonts w:ascii="Arial" w:hAnsi="Arial" w:cs="Arial"/>
                <w:sz w:val="22"/>
                <w:szCs w:val="22"/>
              </w:rPr>
              <w:t>simple</w:t>
            </w:r>
            <w:r w:rsidR="003617EA" w:rsidRPr="00DA3A1E">
              <w:rPr>
                <w:rFonts w:ascii="Arial" w:hAnsi="Arial" w:cs="Arial"/>
                <w:sz w:val="22"/>
                <w:szCs w:val="22"/>
              </w:rPr>
              <w:t xml:space="preserve"> budget.</w:t>
            </w:r>
            <w:r w:rsidR="007D0C31" w:rsidRPr="00DA3A1E">
              <w:rPr>
                <w:rFonts w:ascii="Arial" w:hAnsi="Arial" w:cs="Arial"/>
                <w:sz w:val="22"/>
                <w:szCs w:val="22"/>
              </w:rPr>
              <w:t xml:space="preserve"> (Maximum 600 words for topic 1-4 below)</w:t>
            </w:r>
          </w:p>
          <w:p w:rsidR="003617EA" w:rsidRPr="00DA3A1E" w:rsidRDefault="003617EA" w:rsidP="0020183D">
            <w:pPr>
              <w:pStyle w:val="MediumGrid1-Accent21"/>
              <w:spacing w:after="120" w:line="276" w:lineRule="auto"/>
              <w:ind w:left="0"/>
              <w:contextualSpacing w:val="0"/>
              <w:jc w:val="both"/>
              <w:rPr>
                <w:rFonts w:ascii="Arial" w:hAnsi="Arial" w:cs="Arial"/>
                <w:b/>
              </w:rPr>
            </w:pPr>
          </w:p>
          <w:p w:rsidR="003617EA" w:rsidRPr="00DA3A1E" w:rsidRDefault="003617EA" w:rsidP="0020183D">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w:t>
            </w:r>
          </w:p>
          <w:p w:rsidR="003617EA" w:rsidRPr="00DA3A1E" w:rsidRDefault="003617EA" w:rsidP="0020183D">
            <w:pPr>
              <w:pStyle w:val="MediumGrid1-Accent21"/>
              <w:spacing w:after="120" w:line="276" w:lineRule="auto"/>
              <w:ind w:left="364" w:hanging="270"/>
              <w:contextualSpacing w:val="0"/>
              <w:jc w:val="both"/>
              <w:rPr>
                <w:rFonts w:ascii="Arial" w:hAnsi="Arial" w:cs="Arial"/>
              </w:rPr>
            </w:pPr>
          </w:p>
          <w:p w:rsidR="003617EA" w:rsidRPr="00DA3A1E" w:rsidRDefault="003617EA" w:rsidP="0020183D">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w:t>
            </w:r>
          </w:p>
          <w:p w:rsidR="003617EA" w:rsidRPr="00DA3A1E" w:rsidRDefault="003617EA" w:rsidP="0020183D">
            <w:pPr>
              <w:pStyle w:val="MediumGrid1-Accent21"/>
              <w:spacing w:after="120" w:line="276" w:lineRule="auto"/>
              <w:ind w:left="364" w:hanging="270"/>
              <w:contextualSpacing w:val="0"/>
              <w:jc w:val="both"/>
              <w:rPr>
                <w:rFonts w:ascii="Arial" w:hAnsi="Arial" w:cs="Arial"/>
                <w:b/>
              </w:rPr>
            </w:pPr>
          </w:p>
          <w:p w:rsidR="003617EA" w:rsidRPr="00DA3A1E" w:rsidRDefault="003617EA" w:rsidP="0020183D">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w:t>
            </w:r>
          </w:p>
          <w:p w:rsidR="003617EA" w:rsidRPr="00DA3A1E" w:rsidRDefault="003617EA" w:rsidP="0020183D">
            <w:pPr>
              <w:pStyle w:val="MediumGrid1-Accent21"/>
              <w:spacing w:after="120" w:line="276" w:lineRule="auto"/>
              <w:ind w:left="364" w:hanging="270"/>
              <w:contextualSpacing w:val="0"/>
              <w:jc w:val="both"/>
              <w:rPr>
                <w:rFonts w:ascii="Arial" w:hAnsi="Arial" w:cs="Arial"/>
                <w:b/>
              </w:rPr>
            </w:pPr>
          </w:p>
          <w:p w:rsidR="007C4AE2" w:rsidRPr="00DA3A1E" w:rsidRDefault="003617EA" w:rsidP="0020183D">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lastRenderedPageBreak/>
              <w:t xml:space="preserve">Relevance to </w:t>
            </w:r>
            <w:proofErr w:type="spellStart"/>
            <w:r w:rsidRPr="00DA3A1E">
              <w:rPr>
                <w:rFonts w:ascii="Arial" w:hAnsi="Arial" w:cs="Arial"/>
                <w:b/>
              </w:rPr>
              <w:t>nPOD</w:t>
            </w:r>
            <w:proofErr w:type="spellEnd"/>
            <w:r w:rsidRPr="00DA3A1E">
              <w:rPr>
                <w:rFonts w:ascii="Arial" w:hAnsi="Arial" w:cs="Arial"/>
                <w:b/>
              </w:rPr>
              <w:t xml:space="preserve"> main research themes/working groups:</w:t>
            </w:r>
          </w:p>
          <w:p w:rsidR="003617EA" w:rsidRPr="00DA3A1E" w:rsidRDefault="003617EA" w:rsidP="003617EA">
            <w:pPr>
              <w:pStyle w:val="Disclaimer"/>
              <w:spacing w:after="0" w:line="276" w:lineRule="auto"/>
              <w:rPr>
                <w:rFonts w:ascii="Arial" w:hAnsi="Arial" w:cs="Arial"/>
                <w:sz w:val="22"/>
                <w:szCs w:val="22"/>
              </w:rPr>
            </w:pPr>
          </w:p>
          <w:p w:rsidR="00594E74" w:rsidRPr="00DA3A1E" w:rsidRDefault="00594E74" w:rsidP="003617EA">
            <w:pPr>
              <w:pStyle w:val="Disclaimer"/>
              <w:spacing w:after="0" w:line="276" w:lineRule="auto"/>
              <w:rPr>
                <w:rFonts w:ascii="Arial" w:hAnsi="Arial" w:cs="Arial"/>
                <w:sz w:val="22"/>
                <w:szCs w:val="22"/>
              </w:rPr>
            </w:pPr>
          </w:p>
        </w:tc>
      </w:tr>
      <w:tr w:rsidR="009E6824" w:rsidRPr="00DA3A1E" w:rsidTr="00F6513D">
        <w:trPr>
          <w:trHeight w:val="391"/>
          <w:jc w:val="center"/>
        </w:trPr>
        <w:tc>
          <w:tcPr>
            <w:tcW w:w="10080" w:type="dxa"/>
            <w:gridSpan w:val="2"/>
            <w:tcBorders>
              <w:top w:val="single" w:sz="4" w:space="0" w:color="C0C0C0"/>
              <w:left w:val="single" w:sz="4" w:space="0" w:color="C0C0C0"/>
              <w:bottom w:val="single" w:sz="4" w:space="0" w:color="C0C0C0"/>
              <w:right w:val="single" w:sz="4" w:space="0" w:color="C0C0C0"/>
            </w:tcBorders>
            <w:shd w:val="clear" w:color="auto" w:fill="BDD6EE"/>
            <w:vAlign w:val="center"/>
          </w:tcPr>
          <w:p w:rsidR="003617EA" w:rsidRPr="00DA3A1E" w:rsidRDefault="003617EA" w:rsidP="00736CC5">
            <w:pPr>
              <w:pStyle w:val="Heading2"/>
              <w:numPr>
                <w:ilvl w:val="0"/>
                <w:numId w:val="11"/>
              </w:numPr>
              <w:tabs>
                <w:tab w:val="clear" w:pos="7185"/>
                <w:tab w:val="left" w:pos="364"/>
              </w:tabs>
              <w:spacing w:line="276" w:lineRule="auto"/>
              <w:ind w:left="436"/>
              <w:jc w:val="both"/>
              <w:rPr>
                <w:rFonts w:ascii="Arial" w:hAnsi="Arial" w:cs="Arial"/>
                <w:caps w:val="0"/>
                <w:color w:val="auto"/>
                <w:sz w:val="22"/>
                <w:szCs w:val="22"/>
              </w:rPr>
            </w:pPr>
            <w:r w:rsidRPr="00DA3A1E">
              <w:rPr>
                <w:rFonts w:ascii="Arial" w:hAnsi="Arial" w:cs="Arial"/>
                <w:b w:val="0"/>
                <w:caps w:val="0"/>
                <w:color w:val="999999"/>
                <w:sz w:val="22"/>
                <w:szCs w:val="22"/>
              </w:rPr>
              <w:lastRenderedPageBreak/>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 xml:space="preserve">BUDGET FOR </w:t>
            </w:r>
            <w:r w:rsidR="00736CC5" w:rsidRPr="00DA3A1E">
              <w:rPr>
                <w:rFonts w:ascii="Arial" w:hAnsi="Arial" w:cs="Arial"/>
                <w:caps w:val="0"/>
                <w:color w:val="auto"/>
                <w:sz w:val="22"/>
                <w:szCs w:val="22"/>
              </w:rPr>
              <w:t xml:space="preserve">HELMSLEY </w:t>
            </w:r>
            <w:r w:rsidRPr="00DA3A1E">
              <w:rPr>
                <w:rFonts w:ascii="Arial" w:hAnsi="Arial" w:cs="Arial"/>
                <w:caps w:val="0"/>
                <w:color w:val="auto"/>
                <w:sz w:val="22"/>
                <w:szCs w:val="22"/>
              </w:rPr>
              <w:t xml:space="preserve">PILOT </w:t>
            </w:r>
            <w:r w:rsidR="00736CC5" w:rsidRPr="00DA3A1E">
              <w:rPr>
                <w:rFonts w:ascii="Arial" w:hAnsi="Arial" w:cs="Arial"/>
                <w:caps w:val="0"/>
                <w:color w:val="auto"/>
                <w:sz w:val="22"/>
                <w:szCs w:val="22"/>
              </w:rPr>
              <w:t xml:space="preserve">FUNDING </w:t>
            </w:r>
            <w:r w:rsidR="004F1F79">
              <w:rPr>
                <w:rFonts w:ascii="Arial" w:hAnsi="Arial" w:cs="Arial"/>
                <w:caps w:val="0"/>
                <w:color w:val="auto"/>
                <w:sz w:val="22"/>
                <w:szCs w:val="22"/>
              </w:rPr>
              <w:t>(UP TO $50</w:t>
            </w:r>
            <w:r w:rsidRPr="00DA3A1E">
              <w:rPr>
                <w:rFonts w:ascii="Arial" w:hAnsi="Arial" w:cs="Arial"/>
                <w:caps w:val="0"/>
                <w:color w:val="auto"/>
                <w:sz w:val="22"/>
                <w:szCs w:val="22"/>
              </w:rPr>
              <w:t>,000 + 10% indirect cost)</w:t>
            </w:r>
          </w:p>
        </w:tc>
      </w:tr>
      <w:tr w:rsidR="009E6824" w:rsidRPr="00DA3A1E" w:rsidTr="00F6513D">
        <w:trPr>
          <w:trHeight w:val="391"/>
          <w:jc w:val="center"/>
        </w:trPr>
        <w:tc>
          <w:tcPr>
            <w:tcW w:w="10080" w:type="dxa"/>
            <w:gridSpan w:val="2"/>
            <w:tcBorders>
              <w:top w:val="single" w:sz="4" w:space="0" w:color="C0C0C0"/>
              <w:left w:val="single" w:sz="4" w:space="0" w:color="C0C0C0"/>
              <w:bottom w:val="single" w:sz="4" w:space="0" w:color="C0C0C0"/>
              <w:right w:val="single" w:sz="4" w:space="0" w:color="C0C0C0"/>
            </w:tcBorders>
            <w:shd w:val="clear" w:color="auto" w:fill="FFF2CC"/>
            <w:vAlign w:val="center"/>
          </w:tcPr>
          <w:p w:rsidR="007567C6" w:rsidRPr="00DA3A1E" w:rsidRDefault="007567C6" w:rsidP="0020183D">
            <w:pPr>
              <w:pStyle w:val="Disclaimer"/>
              <w:spacing w:after="120" w:line="276" w:lineRule="auto"/>
              <w:jc w:val="both"/>
              <w:rPr>
                <w:rFonts w:ascii="Arial" w:hAnsi="Arial" w:cs="Arial"/>
                <w:sz w:val="22"/>
                <w:szCs w:val="22"/>
              </w:rPr>
            </w:pPr>
            <w:r w:rsidRPr="00DA3A1E">
              <w:rPr>
                <w:rFonts w:ascii="Arial" w:hAnsi="Arial" w:cs="Arial"/>
                <w:sz w:val="22"/>
                <w:szCs w:val="22"/>
              </w:rPr>
              <w:t>Please calculate your budgets in U.S. $ based on the following criteria:</w:t>
            </w:r>
          </w:p>
          <w:p w:rsidR="009E3FC7" w:rsidRPr="00DA3A1E" w:rsidRDefault="00AA051E" w:rsidP="0020183D">
            <w:pPr>
              <w:pStyle w:val="Disclaimer"/>
              <w:spacing w:after="120" w:line="276" w:lineRule="auto"/>
              <w:jc w:val="both"/>
              <w:rPr>
                <w:rFonts w:ascii="Arial" w:hAnsi="Arial" w:cs="Arial"/>
                <w:sz w:val="22"/>
                <w:szCs w:val="22"/>
              </w:rPr>
            </w:pPr>
            <w:r w:rsidRPr="00DA3A1E">
              <w:rPr>
                <w:rFonts w:ascii="Arial" w:hAnsi="Arial" w:cs="Arial"/>
                <w:sz w:val="22"/>
                <w:szCs w:val="22"/>
              </w:rPr>
              <w:t xml:space="preserve">Budgets should be calculated based on the actual project cost independent </w:t>
            </w:r>
            <w:r w:rsidR="009E3FC7" w:rsidRPr="00DA3A1E">
              <w:rPr>
                <w:rFonts w:ascii="Arial" w:hAnsi="Arial" w:cs="Arial"/>
                <w:sz w:val="22"/>
                <w:szCs w:val="22"/>
              </w:rPr>
              <w:t xml:space="preserve">of time (because studies may be performed over </w:t>
            </w:r>
            <w:r w:rsidR="00F26908" w:rsidRPr="00DA3A1E">
              <w:rPr>
                <w:rFonts w:ascii="Arial" w:hAnsi="Arial" w:cs="Arial"/>
                <w:sz w:val="22"/>
                <w:szCs w:val="22"/>
              </w:rPr>
              <w:t>very variable period</w:t>
            </w:r>
            <w:r w:rsidR="007567C6" w:rsidRPr="00DA3A1E">
              <w:rPr>
                <w:rFonts w:ascii="Arial" w:hAnsi="Arial" w:cs="Arial"/>
                <w:sz w:val="22"/>
                <w:szCs w:val="22"/>
              </w:rPr>
              <w:t>s</w:t>
            </w:r>
            <w:r w:rsidR="00F26908" w:rsidRPr="00DA3A1E">
              <w:rPr>
                <w:rFonts w:ascii="Arial" w:hAnsi="Arial" w:cs="Arial"/>
                <w:sz w:val="22"/>
                <w:szCs w:val="22"/>
              </w:rPr>
              <w:t xml:space="preserve"> </w:t>
            </w:r>
            <w:r w:rsidR="009E3FC7" w:rsidRPr="00DA3A1E">
              <w:rPr>
                <w:rFonts w:ascii="Arial" w:hAnsi="Arial" w:cs="Arial"/>
                <w:sz w:val="22"/>
                <w:szCs w:val="22"/>
              </w:rPr>
              <w:t xml:space="preserve">based on </w:t>
            </w:r>
            <w:r w:rsidR="00F26908" w:rsidRPr="00DA3A1E">
              <w:rPr>
                <w:rFonts w:ascii="Arial" w:hAnsi="Arial" w:cs="Arial"/>
                <w:sz w:val="22"/>
                <w:szCs w:val="22"/>
              </w:rPr>
              <w:t>availability o</w:t>
            </w:r>
            <w:r w:rsidR="009E3FC7" w:rsidRPr="00DA3A1E">
              <w:rPr>
                <w:rFonts w:ascii="Arial" w:hAnsi="Arial" w:cs="Arial"/>
                <w:sz w:val="22"/>
                <w:szCs w:val="22"/>
              </w:rPr>
              <w:t>f donor tissues relevant to the study</w:t>
            </w:r>
            <w:r w:rsidR="007567C6" w:rsidRPr="00DA3A1E">
              <w:rPr>
                <w:rFonts w:ascii="Arial" w:hAnsi="Arial" w:cs="Arial"/>
                <w:sz w:val="22"/>
                <w:szCs w:val="22"/>
              </w:rPr>
              <w:t>)</w:t>
            </w:r>
            <w:r w:rsidR="009E3FC7" w:rsidRPr="00DA3A1E">
              <w:rPr>
                <w:rFonts w:ascii="Arial" w:hAnsi="Arial" w:cs="Arial"/>
                <w:sz w:val="22"/>
                <w:szCs w:val="22"/>
              </w:rPr>
              <w:t xml:space="preserve">. </w:t>
            </w:r>
          </w:p>
          <w:p w:rsidR="008F062D" w:rsidRPr="00DA3A1E" w:rsidRDefault="008F062D" w:rsidP="0020183D">
            <w:pPr>
              <w:pStyle w:val="Disclaimer"/>
              <w:spacing w:after="120" w:line="276" w:lineRule="auto"/>
              <w:jc w:val="both"/>
              <w:rPr>
                <w:rFonts w:ascii="Arial" w:hAnsi="Arial" w:cs="Arial"/>
                <w:sz w:val="22"/>
                <w:szCs w:val="22"/>
              </w:rPr>
            </w:pPr>
            <w:r w:rsidRPr="00DA3A1E">
              <w:rPr>
                <w:rFonts w:ascii="Arial" w:hAnsi="Arial" w:cs="Arial"/>
                <w:b/>
                <w:sz w:val="22"/>
                <w:szCs w:val="22"/>
              </w:rPr>
              <w:t xml:space="preserve">PI and personnel </w:t>
            </w:r>
            <w:r w:rsidR="00C471BE" w:rsidRPr="00DA3A1E">
              <w:rPr>
                <w:rFonts w:ascii="Arial" w:hAnsi="Arial" w:cs="Arial"/>
                <w:b/>
                <w:sz w:val="22"/>
                <w:szCs w:val="22"/>
              </w:rPr>
              <w:t>cost</w:t>
            </w:r>
            <w:r w:rsidRPr="00DA3A1E">
              <w:rPr>
                <w:rFonts w:ascii="Arial" w:hAnsi="Arial" w:cs="Arial"/>
                <w:b/>
                <w:sz w:val="22"/>
                <w:szCs w:val="22"/>
              </w:rPr>
              <w:t>:</w:t>
            </w:r>
            <w:r w:rsidRPr="00DA3A1E">
              <w:rPr>
                <w:rFonts w:ascii="Arial" w:hAnsi="Arial" w:cs="Arial"/>
                <w:sz w:val="22"/>
                <w:szCs w:val="22"/>
              </w:rPr>
              <w:t xml:space="preserve"> please estimate the effort based on projected actual time required for the project, not as annual percent effort (for example, 50 hours at a $50 sal</w:t>
            </w:r>
            <w:r w:rsidR="00D33711" w:rsidRPr="00DA3A1E">
              <w:rPr>
                <w:rFonts w:ascii="Arial" w:hAnsi="Arial" w:cs="Arial"/>
                <w:sz w:val="22"/>
                <w:szCs w:val="22"/>
              </w:rPr>
              <w:t>ary rate = $2,500; if staining 1</w:t>
            </w:r>
            <w:r w:rsidRPr="00DA3A1E">
              <w:rPr>
                <w:rFonts w:ascii="Arial" w:hAnsi="Arial" w:cs="Arial"/>
                <w:sz w:val="22"/>
                <w:szCs w:val="22"/>
              </w:rPr>
              <w:t xml:space="preserve">0 slides and </w:t>
            </w:r>
            <w:r w:rsidR="00D33711" w:rsidRPr="00DA3A1E">
              <w:rPr>
                <w:rFonts w:ascii="Arial" w:hAnsi="Arial" w:cs="Arial"/>
                <w:sz w:val="22"/>
                <w:szCs w:val="22"/>
              </w:rPr>
              <w:t xml:space="preserve">the procedure </w:t>
            </w:r>
            <w:r w:rsidRPr="00DA3A1E">
              <w:rPr>
                <w:rFonts w:ascii="Arial" w:hAnsi="Arial" w:cs="Arial"/>
                <w:sz w:val="22"/>
                <w:szCs w:val="22"/>
              </w:rPr>
              <w:t>requires 4</w:t>
            </w:r>
            <w:r w:rsidR="00960335" w:rsidRPr="00DA3A1E">
              <w:rPr>
                <w:rFonts w:ascii="Arial" w:hAnsi="Arial" w:cs="Arial"/>
                <w:sz w:val="22"/>
                <w:szCs w:val="22"/>
              </w:rPr>
              <w:t xml:space="preserve"> hours of actual work, then it would be cover 4 hours</w:t>
            </w:r>
            <w:r w:rsidRPr="00DA3A1E">
              <w:rPr>
                <w:rFonts w:ascii="Arial" w:hAnsi="Arial" w:cs="Arial"/>
                <w:sz w:val="22"/>
                <w:szCs w:val="22"/>
              </w:rPr>
              <w:t>)</w:t>
            </w:r>
            <w:r w:rsidR="00960335" w:rsidRPr="00DA3A1E">
              <w:rPr>
                <w:rFonts w:ascii="Arial" w:hAnsi="Arial" w:cs="Arial"/>
                <w:sz w:val="22"/>
                <w:szCs w:val="22"/>
              </w:rPr>
              <w:t>.</w:t>
            </w:r>
          </w:p>
          <w:p w:rsidR="00AA051E" w:rsidRPr="00DA3A1E" w:rsidRDefault="008F062D" w:rsidP="00594E74">
            <w:pPr>
              <w:pStyle w:val="Disclaimer"/>
              <w:spacing w:after="120" w:line="276" w:lineRule="auto"/>
              <w:jc w:val="both"/>
              <w:rPr>
                <w:rFonts w:ascii="Arial" w:hAnsi="Arial" w:cs="Arial"/>
                <w:b/>
                <w:sz w:val="22"/>
                <w:szCs w:val="22"/>
              </w:rPr>
            </w:pPr>
            <w:r w:rsidRPr="00DA3A1E">
              <w:rPr>
                <w:rFonts w:ascii="Arial" w:hAnsi="Arial" w:cs="Arial"/>
                <w:b/>
                <w:sz w:val="22"/>
                <w:szCs w:val="22"/>
              </w:rPr>
              <w:t xml:space="preserve">Technical supplies: </w:t>
            </w:r>
          </w:p>
          <w:p w:rsidR="00594E74" w:rsidRPr="00DA3A1E" w:rsidRDefault="00594E74" w:rsidP="00594E74">
            <w:pPr>
              <w:pStyle w:val="Disclaimer"/>
              <w:spacing w:after="120" w:line="276" w:lineRule="auto"/>
              <w:jc w:val="both"/>
              <w:rPr>
                <w:rFonts w:ascii="Arial" w:hAnsi="Arial" w:cs="Arial"/>
                <w:b/>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3617EA">
            <w:pPr>
              <w:pStyle w:val="Disclaimer"/>
              <w:spacing w:after="0"/>
              <w:rPr>
                <w:rFonts w:ascii="Arial" w:hAnsi="Arial" w:cs="Arial"/>
                <w:b/>
                <w:sz w:val="22"/>
                <w:szCs w:val="22"/>
              </w:rPr>
            </w:pPr>
            <w:r w:rsidRPr="00DA3A1E">
              <w:rPr>
                <w:rFonts w:ascii="Arial" w:hAnsi="Arial" w:cs="Arial"/>
                <w:b/>
                <w:sz w:val="22"/>
                <w:szCs w:val="22"/>
              </w:rPr>
              <w:t>PI</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F26908">
            <w:pPr>
              <w:pStyle w:val="Disclaimer"/>
              <w:spacing w:after="0"/>
              <w:rPr>
                <w:rFonts w:ascii="Arial" w:hAnsi="Arial" w:cs="Arial"/>
                <w:b/>
                <w:sz w:val="22"/>
                <w:szCs w:val="22"/>
              </w:rPr>
            </w:pPr>
            <w:r w:rsidRPr="00DA3A1E">
              <w:rPr>
                <w:rFonts w:ascii="Arial" w:hAnsi="Arial" w:cs="Arial"/>
                <w:b/>
                <w:sz w:val="22"/>
                <w:szCs w:val="22"/>
              </w:rPr>
              <w:t>Personnel</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3617EA">
            <w:pPr>
              <w:pStyle w:val="Disclaimer"/>
              <w:spacing w:after="0"/>
              <w:rPr>
                <w:rFonts w:ascii="Arial" w:hAnsi="Arial" w:cs="Arial"/>
                <w:b/>
                <w:sz w:val="22"/>
                <w:szCs w:val="22"/>
              </w:rPr>
            </w:pPr>
            <w:r w:rsidRPr="00DA3A1E">
              <w:rPr>
                <w:rFonts w:ascii="Arial" w:hAnsi="Arial" w:cs="Arial"/>
                <w:b/>
                <w:sz w:val="22"/>
                <w:szCs w:val="22"/>
              </w:rPr>
              <w:t>Supplies</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3617EA">
            <w:pPr>
              <w:pStyle w:val="Disclaimer"/>
              <w:spacing w:after="0"/>
              <w:rPr>
                <w:rFonts w:ascii="Arial" w:hAnsi="Arial" w:cs="Arial"/>
                <w:b/>
                <w:sz w:val="22"/>
                <w:szCs w:val="22"/>
              </w:rPr>
            </w:pPr>
            <w:r w:rsidRPr="00DA3A1E">
              <w:rPr>
                <w:rFonts w:ascii="Arial" w:hAnsi="Arial" w:cs="Arial"/>
                <w:b/>
                <w:sz w:val="22"/>
                <w:szCs w:val="22"/>
              </w:rPr>
              <w:t>Other</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3617EA">
            <w:pPr>
              <w:pStyle w:val="Disclaimer"/>
              <w:spacing w:after="0"/>
              <w:rPr>
                <w:rFonts w:ascii="Arial" w:hAnsi="Arial" w:cs="Arial"/>
                <w:b/>
                <w:sz w:val="22"/>
                <w:szCs w:val="22"/>
              </w:rPr>
            </w:pPr>
            <w:r w:rsidRPr="00DA3A1E">
              <w:rPr>
                <w:rFonts w:ascii="Arial" w:hAnsi="Arial" w:cs="Arial"/>
                <w:b/>
                <w:sz w:val="22"/>
                <w:szCs w:val="22"/>
              </w:rPr>
              <w:t xml:space="preserve">Travel (limited $1,000 to present at the annual </w:t>
            </w:r>
            <w:proofErr w:type="spellStart"/>
            <w:r w:rsidRPr="00DA3A1E">
              <w:rPr>
                <w:rFonts w:ascii="Arial" w:hAnsi="Arial" w:cs="Arial"/>
                <w:b/>
                <w:sz w:val="22"/>
                <w:szCs w:val="22"/>
              </w:rPr>
              <w:t>nPOD</w:t>
            </w:r>
            <w:proofErr w:type="spellEnd"/>
            <w:r w:rsidRPr="00DA3A1E">
              <w:rPr>
                <w:rFonts w:ascii="Arial" w:hAnsi="Arial" w:cs="Arial"/>
                <w:b/>
                <w:sz w:val="22"/>
                <w:szCs w:val="22"/>
              </w:rPr>
              <w:t xml:space="preserve"> meeting</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3617EA">
            <w:pPr>
              <w:pStyle w:val="Disclaimer"/>
              <w:spacing w:after="0"/>
              <w:rPr>
                <w:rFonts w:ascii="Arial" w:hAnsi="Arial" w:cs="Arial"/>
                <w:b/>
                <w:sz w:val="22"/>
                <w:szCs w:val="22"/>
              </w:rPr>
            </w:pPr>
            <w:r w:rsidRPr="00DA3A1E">
              <w:rPr>
                <w:rFonts w:ascii="Arial" w:hAnsi="Arial" w:cs="Arial"/>
                <w:b/>
                <w:sz w:val="22"/>
                <w:szCs w:val="22"/>
              </w:rPr>
              <w:t>TOTAL DIRECT COSTS</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3617EA">
            <w:pPr>
              <w:pStyle w:val="Disclaimer"/>
              <w:spacing w:after="0"/>
              <w:rPr>
                <w:rFonts w:ascii="Arial" w:hAnsi="Arial" w:cs="Arial"/>
                <w:b/>
                <w:sz w:val="22"/>
                <w:szCs w:val="22"/>
              </w:rPr>
            </w:pPr>
            <w:r w:rsidRPr="00DA3A1E">
              <w:rPr>
                <w:rFonts w:ascii="Arial" w:hAnsi="Arial" w:cs="Arial"/>
                <w:b/>
                <w:sz w:val="22"/>
                <w:szCs w:val="22"/>
              </w:rPr>
              <w:t>INDIRECT COSTS (up to 10%)</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F26908" w:rsidRPr="00DA3A1E" w:rsidTr="004637F7">
        <w:trPr>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DA3A1E" w:rsidRDefault="00F26908" w:rsidP="003617EA">
            <w:pPr>
              <w:pStyle w:val="Disclaimer"/>
              <w:spacing w:after="0"/>
              <w:rPr>
                <w:rFonts w:ascii="Arial" w:hAnsi="Arial" w:cs="Arial"/>
                <w:b/>
                <w:sz w:val="22"/>
                <w:szCs w:val="22"/>
              </w:rPr>
            </w:pPr>
            <w:r w:rsidRPr="00DA3A1E">
              <w:rPr>
                <w:rFonts w:ascii="Arial" w:hAnsi="Arial" w:cs="Arial"/>
                <w:b/>
                <w:sz w:val="22"/>
                <w:szCs w:val="22"/>
              </w:rPr>
              <w:t>TOTAL COSTS</w:t>
            </w:r>
          </w:p>
        </w:tc>
        <w:tc>
          <w:tcPr>
            <w:tcW w:w="63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6908" w:rsidRPr="00DA3A1E" w:rsidRDefault="00F26908" w:rsidP="003617EA">
            <w:pPr>
              <w:pStyle w:val="Disclaimer"/>
              <w:spacing w:after="0"/>
              <w:rPr>
                <w:rFonts w:ascii="Arial" w:hAnsi="Arial" w:cs="Arial"/>
                <w:sz w:val="22"/>
                <w:szCs w:val="22"/>
              </w:rPr>
            </w:pPr>
          </w:p>
        </w:tc>
      </w:tr>
      <w:tr w:rsidR="007567C6" w:rsidRPr="00DA3A1E" w:rsidTr="00F6513D">
        <w:trPr>
          <w:trHeight w:val="391"/>
          <w:jc w:val="center"/>
        </w:trPr>
        <w:tc>
          <w:tcPr>
            <w:tcW w:w="10080" w:type="dxa"/>
            <w:gridSpan w:val="2"/>
            <w:tcBorders>
              <w:top w:val="single" w:sz="4" w:space="0" w:color="C0C0C0"/>
              <w:left w:val="single" w:sz="4" w:space="0" w:color="C0C0C0"/>
              <w:bottom w:val="single" w:sz="4" w:space="0" w:color="C0C0C0"/>
              <w:right w:val="single" w:sz="4" w:space="0" w:color="C0C0C0"/>
            </w:tcBorders>
            <w:shd w:val="clear" w:color="auto" w:fill="BDD6EE"/>
            <w:vAlign w:val="center"/>
          </w:tcPr>
          <w:p w:rsidR="007567C6" w:rsidRPr="00DA3A1E" w:rsidRDefault="007567C6" w:rsidP="007D6ACD">
            <w:pPr>
              <w:pStyle w:val="Heading2"/>
              <w:numPr>
                <w:ilvl w:val="0"/>
                <w:numId w:val="11"/>
              </w:numPr>
              <w:tabs>
                <w:tab w:val="clear" w:pos="7185"/>
                <w:tab w:val="left" w:pos="364"/>
              </w:tabs>
              <w:spacing w:line="276" w:lineRule="auto"/>
              <w:ind w:left="436"/>
              <w:rPr>
                <w:rFonts w:ascii="Arial" w:hAnsi="Arial" w:cs="Arial"/>
                <w:caps w:val="0"/>
                <w:color w:val="auto"/>
                <w:sz w:val="22"/>
                <w:szCs w:val="22"/>
              </w:rPr>
            </w:pP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BUDGET JUSTIFICATION</w:t>
            </w:r>
            <w:r w:rsidR="00736CC5" w:rsidRPr="00DA3A1E">
              <w:rPr>
                <w:rFonts w:ascii="Arial" w:hAnsi="Arial" w:cs="Arial"/>
                <w:caps w:val="0"/>
                <w:color w:val="auto"/>
                <w:sz w:val="22"/>
                <w:szCs w:val="22"/>
              </w:rPr>
              <w:t xml:space="preserve"> FOR HELMSLEY PILOT FUNDING:</w:t>
            </w:r>
          </w:p>
        </w:tc>
      </w:tr>
      <w:tr w:rsidR="007567C6" w:rsidRPr="00DA3A1E" w:rsidTr="00F6513D">
        <w:trPr>
          <w:trHeight w:val="391"/>
          <w:jc w:val="center"/>
        </w:trPr>
        <w:tc>
          <w:tcPr>
            <w:tcW w:w="1008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7567C6" w:rsidRPr="00DA3A1E" w:rsidRDefault="00C471BE" w:rsidP="0020183D">
            <w:pPr>
              <w:pStyle w:val="Disclaimer"/>
              <w:spacing w:after="120" w:line="276" w:lineRule="auto"/>
              <w:jc w:val="both"/>
              <w:rPr>
                <w:rFonts w:ascii="Arial" w:hAnsi="Arial" w:cs="Arial"/>
                <w:sz w:val="22"/>
                <w:szCs w:val="22"/>
              </w:rPr>
            </w:pPr>
            <w:r w:rsidRPr="00DA3A1E">
              <w:rPr>
                <w:rFonts w:ascii="Arial" w:hAnsi="Arial" w:cs="Arial"/>
                <w:b/>
                <w:sz w:val="22"/>
                <w:szCs w:val="22"/>
              </w:rPr>
              <w:t xml:space="preserve">PI </w:t>
            </w:r>
            <w:r w:rsidR="007567C6" w:rsidRPr="00DA3A1E">
              <w:rPr>
                <w:rFonts w:ascii="Arial" w:hAnsi="Arial" w:cs="Arial"/>
                <w:b/>
                <w:sz w:val="22"/>
                <w:szCs w:val="22"/>
              </w:rPr>
              <w:t xml:space="preserve">and personnel </w:t>
            </w:r>
            <w:r w:rsidRPr="00DA3A1E">
              <w:rPr>
                <w:rFonts w:ascii="Arial" w:hAnsi="Arial" w:cs="Arial"/>
                <w:b/>
                <w:sz w:val="22"/>
                <w:szCs w:val="22"/>
              </w:rPr>
              <w:t>cost</w:t>
            </w:r>
            <w:r w:rsidR="007567C6" w:rsidRPr="00DA3A1E">
              <w:rPr>
                <w:rFonts w:ascii="Arial" w:hAnsi="Arial" w:cs="Arial"/>
                <w:b/>
                <w:sz w:val="22"/>
                <w:szCs w:val="22"/>
              </w:rPr>
              <w:t>:</w:t>
            </w:r>
            <w:r w:rsidR="007567C6" w:rsidRPr="00DA3A1E">
              <w:rPr>
                <w:rFonts w:ascii="Arial" w:hAnsi="Arial" w:cs="Arial"/>
                <w:sz w:val="22"/>
                <w:szCs w:val="22"/>
              </w:rPr>
              <w:t xml:space="preserve"> </w:t>
            </w:r>
          </w:p>
          <w:p w:rsidR="007567C6" w:rsidRPr="00DA3A1E" w:rsidRDefault="007567C6" w:rsidP="0020183D">
            <w:pPr>
              <w:pStyle w:val="Disclaimer"/>
              <w:spacing w:after="120" w:line="276" w:lineRule="auto"/>
              <w:jc w:val="both"/>
              <w:rPr>
                <w:rFonts w:ascii="Arial" w:hAnsi="Arial" w:cs="Arial"/>
                <w:b/>
                <w:sz w:val="22"/>
                <w:szCs w:val="22"/>
              </w:rPr>
            </w:pPr>
            <w:r w:rsidRPr="00DA3A1E">
              <w:rPr>
                <w:rFonts w:ascii="Arial" w:hAnsi="Arial" w:cs="Arial"/>
                <w:b/>
                <w:sz w:val="22"/>
                <w:szCs w:val="22"/>
              </w:rPr>
              <w:t>Supplies</w:t>
            </w:r>
            <w:r w:rsidR="000D4EF4" w:rsidRPr="00DA3A1E">
              <w:rPr>
                <w:rFonts w:ascii="Arial" w:hAnsi="Arial" w:cs="Arial"/>
                <w:b/>
                <w:sz w:val="22"/>
                <w:szCs w:val="22"/>
              </w:rPr>
              <w:t>:</w:t>
            </w:r>
          </w:p>
          <w:p w:rsidR="007567C6" w:rsidRPr="00DA3A1E" w:rsidRDefault="007567C6" w:rsidP="0020183D">
            <w:pPr>
              <w:pStyle w:val="Disclaimer"/>
              <w:spacing w:after="120" w:line="276" w:lineRule="auto"/>
              <w:jc w:val="both"/>
              <w:rPr>
                <w:rFonts w:ascii="Arial" w:hAnsi="Arial" w:cs="Arial"/>
                <w:b/>
                <w:sz w:val="22"/>
                <w:szCs w:val="22"/>
              </w:rPr>
            </w:pPr>
            <w:r w:rsidRPr="00DA3A1E">
              <w:rPr>
                <w:rFonts w:ascii="Arial" w:hAnsi="Arial" w:cs="Arial"/>
                <w:b/>
                <w:sz w:val="22"/>
                <w:szCs w:val="22"/>
              </w:rPr>
              <w:t>Other:</w:t>
            </w:r>
          </w:p>
          <w:p w:rsidR="007567C6" w:rsidRPr="00F6513D" w:rsidRDefault="007567C6" w:rsidP="00F6513D">
            <w:pPr>
              <w:pStyle w:val="Disclaimer"/>
              <w:spacing w:after="120" w:line="276" w:lineRule="auto"/>
              <w:jc w:val="both"/>
              <w:rPr>
                <w:rFonts w:ascii="Arial" w:hAnsi="Arial" w:cs="Arial"/>
                <w:b/>
                <w:sz w:val="22"/>
                <w:szCs w:val="22"/>
              </w:rPr>
            </w:pPr>
            <w:r w:rsidRPr="00DA3A1E">
              <w:rPr>
                <w:rFonts w:ascii="Arial" w:hAnsi="Arial" w:cs="Arial"/>
                <w:b/>
                <w:sz w:val="22"/>
                <w:szCs w:val="22"/>
              </w:rPr>
              <w:t xml:space="preserve">Travel: </w:t>
            </w:r>
          </w:p>
        </w:tc>
      </w:tr>
    </w:tbl>
    <w:p w:rsidR="007C4AE2" w:rsidRPr="00DA3A1E" w:rsidRDefault="000A67D6" w:rsidP="001B4784">
      <w:pPr>
        <w:spacing w:line="276" w:lineRule="auto"/>
        <w:rPr>
          <w:rFonts w:ascii="Arial" w:hAnsi="Arial" w:cs="Arial"/>
          <w:sz w:val="22"/>
          <w:szCs w:val="22"/>
        </w:rPr>
      </w:pPr>
      <w:r w:rsidRPr="00DA3A1E">
        <w:rPr>
          <w:rFonts w:ascii="Arial" w:hAnsi="Arial" w:cs="Arial"/>
          <w:sz w:val="22"/>
          <w:szCs w:val="22"/>
        </w:rPr>
        <w:br w:type="page"/>
      </w:r>
    </w:p>
    <w:p w:rsidR="007E3568" w:rsidRPr="00DA3A1E" w:rsidRDefault="007E3568" w:rsidP="007D6ACD">
      <w:pPr>
        <w:numPr>
          <w:ilvl w:val="0"/>
          <w:numId w:val="11"/>
        </w:numPr>
        <w:tabs>
          <w:tab w:val="left" w:pos="810"/>
        </w:tabs>
        <w:spacing w:line="276" w:lineRule="auto"/>
        <w:jc w:val="both"/>
        <w:rPr>
          <w:rFonts w:ascii="Arial" w:hAnsi="Arial" w:cs="Arial"/>
          <w:b/>
          <w:sz w:val="22"/>
          <w:szCs w:val="22"/>
        </w:rPr>
      </w:pPr>
      <w:proofErr w:type="spellStart"/>
      <w:r w:rsidRPr="00DA3A1E">
        <w:rPr>
          <w:rFonts w:ascii="Arial" w:hAnsi="Arial" w:cs="Arial"/>
          <w:b/>
          <w:sz w:val="22"/>
          <w:szCs w:val="22"/>
        </w:rPr>
        <w:lastRenderedPageBreak/>
        <w:t>nPOD</w:t>
      </w:r>
      <w:proofErr w:type="spellEnd"/>
      <w:r w:rsidRPr="00DA3A1E">
        <w:rPr>
          <w:rFonts w:ascii="Arial" w:hAnsi="Arial" w:cs="Arial"/>
          <w:b/>
          <w:sz w:val="22"/>
          <w:szCs w:val="22"/>
        </w:rPr>
        <w:t xml:space="preserve"> User’s Agreement</w:t>
      </w:r>
    </w:p>
    <w:p w:rsidR="000A67D6" w:rsidRPr="00DA3A1E" w:rsidRDefault="000A67D6" w:rsidP="0020183D">
      <w:pPr>
        <w:spacing w:line="276" w:lineRule="auto"/>
        <w:ind w:left="720" w:right="360"/>
        <w:jc w:val="both"/>
        <w:rPr>
          <w:rFonts w:ascii="Arial" w:hAnsi="Arial" w:cs="Arial"/>
          <w:b/>
          <w:sz w:val="22"/>
          <w:szCs w:val="22"/>
        </w:rPr>
      </w:pPr>
    </w:p>
    <w:p w:rsidR="007C64C2" w:rsidRPr="00DA3A1E" w:rsidRDefault="003573B1" w:rsidP="0020183D">
      <w:pPr>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007E3568" w:rsidRPr="00DA3A1E">
        <w:rPr>
          <w:rFonts w:ascii="Arial" w:hAnsi="Arial" w:cs="Arial"/>
          <w:sz w:val="22"/>
          <w:szCs w:val="22"/>
        </w:rPr>
        <w:t xml:space="preserve"> 45 CFR 46 and the </w:t>
      </w:r>
      <w:proofErr w:type="spellStart"/>
      <w:r w:rsidR="00E614D3" w:rsidRPr="00DA3A1E">
        <w:rPr>
          <w:rFonts w:ascii="Arial" w:hAnsi="Arial" w:cs="Arial"/>
          <w:sz w:val="22"/>
          <w:szCs w:val="22"/>
        </w:rPr>
        <w:t>nPOD</w:t>
      </w:r>
      <w:proofErr w:type="spellEnd"/>
      <w:r w:rsidR="007E3568" w:rsidRPr="00DA3A1E">
        <w:rPr>
          <w:rFonts w:ascii="Arial" w:hAnsi="Arial" w:cs="Arial"/>
          <w:sz w:val="22"/>
          <w:szCs w:val="22"/>
        </w:rPr>
        <w:t xml:space="preserve"> Material Transfer Agreement</w:t>
      </w:r>
      <w:r w:rsidR="00E614D3" w:rsidRPr="00DA3A1E">
        <w:rPr>
          <w:rFonts w:ascii="Arial" w:hAnsi="Arial" w:cs="Arial"/>
          <w:sz w:val="22"/>
          <w:szCs w:val="22"/>
        </w:rPr>
        <w:t>.</w:t>
      </w:r>
    </w:p>
    <w:p w:rsidR="003573B1" w:rsidRPr="00DA3A1E" w:rsidRDefault="003573B1" w:rsidP="0020183D">
      <w:pPr>
        <w:spacing w:line="276" w:lineRule="auto"/>
        <w:ind w:right="360"/>
        <w:jc w:val="both"/>
        <w:rPr>
          <w:rFonts w:ascii="Arial" w:hAnsi="Arial" w:cs="Arial"/>
          <w:sz w:val="22"/>
          <w:szCs w:val="22"/>
        </w:rPr>
      </w:pPr>
    </w:p>
    <w:p w:rsidR="003573B1" w:rsidRDefault="003573B1" w:rsidP="0020183D">
      <w:pPr>
        <w:tabs>
          <w:tab w:val="left" w:pos="720"/>
        </w:tabs>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I have read and understand the data sharing plan and confirm my willingness to share data with </w:t>
      </w:r>
      <w:proofErr w:type="spellStart"/>
      <w:r w:rsidRPr="00DA3A1E">
        <w:rPr>
          <w:rFonts w:ascii="Arial" w:hAnsi="Arial" w:cs="Arial"/>
          <w:sz w:val="22"/>
          <w:szCs w:val="22"/>
        </w:rPr>
        <w:t>nPOD</w:t>
      </w:r>
      <w:proofErr w:type="spellEnd"/>
      <w:r w:rsidRPr="00DA3A1E">
        <w:rPr>
          <w:rFonts w:ascii="Arial" w:hAnsi="Arial" w:cs="Arial"/>
          <w:sz w:val="22"/>
          <w:szCs w:val="22"/>
        </w:rPr>
        <w:t>, again as a part of its mission to generate a compreh</w:t>
      </w:r>
      <w:r w:rsidR="007E3568" w:rsidRPr="00DA3A1E">
        <w:rPr>
          <w:rFonts w:ascii="Arial" w:hAnsi="Arial" w:cs="Arial"/>
          <w:sz w:val="22"/>
          <w:szCs w:val="22"/>
        </w:rPr>
        <w:t>ensive analysis of human type 1</w:t>
      </w:r>
      <w:r w:rsidRPr="00DA3A1E">
        <w:rPr>
          <w:rFonts w:ascii="Arial" w:hAnsi="Arial" w:cs="Arial"/>
          <w:sz w:val="22"/>
          <w:szCs w:val="22"/>
        </w:rPr>
        <w:t>diabetes.</w:t>
      </w:r>
    </w:p>
    <w:p w:rsidR="00F677CA" w:rsidRDefault="00F677CA" w:rsidP="0020183D">
      <w:pPr>
        <w:tabs>
          <w:tab w:val="left" w:pos="720"/>
        </w:tabs>
        <w:spacing w:line="276" w:lineRule="auto"/>
        <w:ind w:left="720" w:right="360"/>
        <w:jc w:val="both"/>
        <w:rPr>
          <w:rFonts w:ascii="Arial" w:hAnsi="Arial" w:cs="Arial"/>
          <w:sz w:val="22"/>
          <w:szCs w:val="22"/>
        </w:rPr>
      </w:pPr>
    </w:p>
    <w:p w:rsidR="00F677CA" w:rsidRPr="00DA3A1E" w:rsidRDefault="00F677CA" w:rsidP="0020183D">
      <w:pPr>
        <w:tabs>
          <w:tab w:val="left" w:pos="720"/>
        </w:tabs>
        <w:spacing w:line="276" w:lineRule="auto"/>
        <w:ind w:left="720" w:right="360"/>
        <w:jc w:val="both"/>
        <w:rPr>
          <w:rFonts w:ascii="Arial" w:hAnsi="Arial" w:cs="Arial"/>
          <w:sz w:val="22"/>
          <w:szCs w:val="22"/>
        </w:rPr>
      </w:pPr>
      <w:r>
        <w:rPr>
          <w:rFonts w:ascii="Arial" w:hAnsi="Arial" w:cs="Arial"/>
          <w:sz w:val="22"/>
          <w:szCs w:val="22"/>
        </w:rPr>
        <w:t>I acknowledge that I have read and agr</w:t>
      </w:r>
      <w:r w:rsidR="00701AF3">
        <w:rPr>
          <w:rFonts w:ascii="Arial" w:hAnsi="Arial" w:cs="Arial"/>
          <w:sz w:val="22"/>
          <w:szCs w:val="22"/>
        </w:rPr>
        <w:t xml:space="preserve">ee to the terms of the </w:t>
      </w:r>
      <w:proofErr w:type="spellStart"/>
      <w:r w:rsidR="00701AF3">
        <w:rPr>
          <w:rFonts w:ascii="Arial" w:hAnsi="Arial" w:cs="Arial"/>
          <w:sz w:val="22"/>
          <w:szCs w:val="22"/>
        </w:rPr>
        <w:t>nPOD</w:t>
      </w:r>
      <w:proofErr w:type="spellEnd"/>
      <w:r w:rsidR="00701AF3">
        <w:rPr>
          <w:rFonts w:ascii="Arial" w:hAnsi="Arial" w:cs="Arial"/>
          <w:sz w:val="22"/>
          <w:szCs w:val="22"/>
        </w:rPr>
        <w:t xml:space="preserve"> MTA.</w:t>
      </w:r>
    </w:p>
    <w:p w:rsidR="003573B1" w:rsidRPr="00DA3A1E" w:rsidRDefault="003573B1" w:rsidP="0020183D">
      <w:pPr>
        <w:tabs>
          <w:tab w:val="left" w:pos="720"/>
        </w:tabs>
        <w:spacing w:line="276" w:lineRule="auto"/>
        <w:ind w:left="720" w:right="360"/>
        <w:jc w:val="both"/>
        <w:rPr>
          <w:rFonts w:ascii="Arial" w:hAnsi="Arial" w:cs="Arial"/>
          <w:sz w:val="22"/>
          <w:szCs w:val="22"/>
        </w:rPr>
      </w:pPr>
    </w:p>
    <w:p w:rsidR="003573B1" w:rsidRPr="00DA3A1E" w:rsidRDefault="003573B1" w:rsidP="0020183D">
      <w:pPr>
        <w:spacing w:line="276" w:lineRule="auto"/>
        <w:ind w:left="360" w:right="360"/>
        <w:jc w:val="both"/>
        <w:rPr>
          <w:rFonts w:ascii="Arial" w:hAnsi="Arial" w:cs="Arial"/>
          <w:sz w:val="22"/>
          <w:szCs w:val="22"/>
        </w:rPr>
      </w:pPr>
      <w:r w:rsidRPr="00DA3A1E">
        <w:rPr>
          <w:rFonts w:ascii="Arial" w:hAnsi="Arial" w:cs="Arial"/>
          <w:sz w:val="22"/>
          <w:szCs w:val="22"/>
        </w:rPr>
        <w:t xml:space="preserve">By my signature below, </w:t>
      </w:r>
      <w:r w:rsidRPr="00DA3A1E">
        <w:rPr>
          <w:rFonts w:ascii="Arial" w:hAnsi="Arial" w:cs="Arial"/>
          <w:b/>
          <w:sz w:val="22"/>
          <w:szCs w:val="22"/>
        </w:rPr>
        <w:t>I</w:t>
      </w:r>
      <w:r w:rsidRPr="00DA3A1E">
        <w:rPr>
          <w:rFonts w:ascii="Arial" w:hAnsi="Arial" w:cs="Arial"/>
          <w:sz w:val="22"/>
          <w:szCs w:val="22"/>
        </w:rPr>
        <w:t xml:space="preserve"> agree to the terms set </w:t>
      </w:r>
      <w:r w:rsidR="007E3568" w:rsidRPr="00DA3A1E">
        <w:rPr>
          <w:rFonts w:ascii="Arial" w:hAnsi="Arial" w:cs="Arial"/>
          <w:sz w:val="22"/>
          <w:szCs w:val="22"/>
        </w:rPr>
        <w:t xml:space="preserve">forth </w:t>
      </w:r>
      <w:r w:rsidRPr="00DA3A1E">
        <w:rPr>
          <w:rFonts w:ascii="Arial" w:hAnsi="Arial" w:cs="Arial"/>
          <w:sz w:val="22"/>
          <w:szCs w:val="22"/>
        </w:rPr>
        <w:t>above:</w:t>
      </w:r>
    </w:p>
    <w:p w:rsidR="00E072D8" w:rsidRPr="00DA3A1E" w:rsidRDefault="00E072D8" w:rsidP="0020183D">
      <w:pPr>
        <w:spacing w:line="276" w:lineRule="auto"/>
        <w:ind w:left="360" w:right="360"/>
        <w:jc w:val="both"/>
        <w:rPr>
          <w:rFonts w:ascii="Arial" w:hAnsi="Arial" w:cs="Arial"/>
          <w:sz w:val="22"/>
          <w:szCs w:val="22"/>
        </w:rPr>
      </w:pPr>
    </w:p>
    <w:p w:rsidR="00E072D8" w:rsidRPr="00DA3A1E" w:rsidRDefault="00E072D8" w:rsidP="0020183D">
      <w:pPr>
        <w:spacing w:line="276" w:lineRule="auto"/>
        <w:ind w:left="360" w:right="360"/>
        <w:jc w:val="both"/>
        <w:rPr>
          <w:rFonts w:ascii="Arial" w:hAnsi="Arial" w:cs="Arial"/>
          <w:sz w:val="22"/>
          <w:szCs w:val="22"/>
        </w:rPr>
      </w:pPr>
    </w:p>
    <w:p w:rsidR="00E072D8" w:rsidRPr="00DA3A1E" w:rsidRDefault="00E072D8" w:rsidP="0020183D">
      <w:pPr>
        <w:spacing w:line="276" w:lineRule="auto"/>
        <w:ind w:left="360" w:right="360"/>
        <w:jc w:val="both"/>
        <w:rPr>
          <w:rFonts w:ascii="Arial" w:hAnsi="Arial" w:cs="Arial"/>
          <w:sz w:val="22"/>
          <w:szCs w:val="22"/>
        </w:rPr>
      </w:pPr>
    </w:p>
    <w:p w:rsidR="00FD41AD" w:rsidRPr="00DA3A1E" w:rsidRDefault="00FD41AD" w:rsidP="0020183D">
      <w:pPr>
        <w:spacing w:line="276" w:lineRule="auto"/>
        <w:ind w:left="360" w:right="360"/>
        <w:jc w:val="both"/>
        <w:rPr>
          <w:rFonts w:ascii="Arial" w:hAnsi="Arial" w:cs="Arial"/>
          <w:sz w:val="22"/>
          <w:szCs w:val="22"/>
        </w:rPr>
      </w:pPr>
    </w:p>
    <w:p w:rsidR="00FD41AD" w:rsidRPr="00DA3A1E" w:rsidRDefault="007E3568" w:rsidP="0020183D">
      <w:pPr>
        <w:spacing w:line="276" w:lineRule="auto"/>
        <w:ind w:left="360" w:right="360"/>
        <w:jc w:val="both"/>
        <w:rPr>
          <w:rFonts w:ascii="Arial" w:hAnsi="Arial" w:cs="Arial"/>
          <w:sz w:val="22"/>
          <w:szCs w:val="22"/>
          <w:u w:val="single"/>
        </w:rPr>
      </w:pPr>
      <w:r w:rsidRPr="00DA3A1E">
        <w:rPr>
          <w:rFonts w:ascii="Arial" w:hAnsi="Arial" w:cs="Arial"/>
          <w:sz w:val="22"/>
          <w:szCs w:val="22"/>
          <w:u w:val="single"/>
        </w:rPr>
        <w:t>PI Signature: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t>Date: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p>
    <w:p w:rsidR="00E072D8" w:rsidRPr="00DA3A1E" w:rsidRDefault="00E072D8" w:rsidP="0020183D">
      <w:pPr>
        <w:spacing w:line="276" w:lineRule="auto"/>
        <w:ind w:left="360" w:right="360"/>
        <w:jc w:val="both"/>
        <w:rPr>
          <w:rFonts w:ascii="Arial" w:hAnsi="Arial" w:cs="Arial"/>
          <w:sz w:val="22"/>
          <w:szCs w:val="22"/>
          <w:u w:val="single"/>
        </w:rPr>
      </w:pPr>
    </w:p>
    <w:p w:rsidR="00163E5A" w:rsidRPr="00DA3A1E" w:rsidRDefault="00163E5A" w:rsidP="0020183D">
      <w:pPr>
        <w:spacing w:line="276" w:lineRule="auto"/>
        <w:ind w:left="360" w:right="360"/>
        <w:jc w:val="both"/>
        <w:rPr>
          <w:rFonts w:ascii="Arial" w:hAnsi="Arial" w:cs="Arial"/>
          <w:b/>
          <w:sz w:val="22"/>
          <w:szCs w:val="22"/>
        </w:rPr>
      </w:pPr>
      <w:r w:rsidRPr="00DA3A1E">
        <w:rPr>
          <w:rFonts w:ascii="Arial" w:hAnsi="Arial" w:cs="Arial"/>
          <w:b/>
          <w:noProof/>
          <w:sz w:val="22"/>
          <w:szCs w:val="22"/>
        </w:rPr>
        <mc:AlternateContent>
          <mc:Choice Requires="wps">
            <w:drawing>
              <wp:anchor distT="0" distB="0" distL="114300" distR="114300" simplePos="0" relativeHeight="251659264" behindDoc="0" locked="0" layoutInCell="1" allowOverlap="1" wp14:anchorId="48A2B08B" wp14:editId="245BA3F5">
                <wp:simplePos x="0" y="0"/>
                <wp:positionH relativeFrom="column">
                  <wp:align>center</wp:align>
                </wp:positionH>
                <wp:positionV relativeFrom="paragraph">
                  <wp:posOffset>0</wp:posOffset>
                </wp:positionV>
                <wp:extent cx="6343650" cy="1038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38225"/>
                        </a:xfrm>
                        <a:prstGeom prst="rect">
                          <a:avLst/>
                        </a:prstGeom>
                        <a:solidFill>
                          <a:srgbClr val="FFFFFF"/>
                        </a:solidFill>
                        <a:ln w="9525">
                          <a:solidFill>
                            <a:srgbClr val="000000"/>
                          </a:solidFill>
                          <a:miter lim="800000"/>
                          <a:headEnd/>
                          <a:tailEnd/>
                        </a:ln>
                      </wps:spPr>
                      <wps:txbx>
                        <w:txbxContent>
                          <w:p w:rsidR="00036A42" w:rsidRDefault="00036A42" w:rsidP="00163E5A">
                            <w:pPr>
                              <w:spacing w:line="276" w:lineRule="auto"/>
                              <w:ind w:left="360" w:right="360"/>
                              <w:jc w:val="both"/>
                              <w:rPr>
                                <w:rFonts w:ascii="Arial" w:hAnsi="Arial" w:cs="Arial"/>
                                <w:b/>
                                <w:sz w:val="22"/>
                                <w:szCs w:val="22"/>
                              </w:rPr>
                            </w:pPr>
                            <w:r>
                              <w:rPr>
                                <w:rFonts w:ascii="Arial" w:hAnsi="Arial" w:cs="Arial"/>
                                <w:b/>
                                <w:sz w:val="22"/>
                                <w:szCs w:val="22"/>
                              </w:rPr>
                              <w:t xml:space="preserve">Along with your </w:t>
                            </w:r>
                            <w:proofErr w:type="spellStart"/>
                            <w:r>
                              <w:rPr>
                                <w:rFonts w:ascii="Arial" w:hAnsi="Arial" w:cs="Arial"/>
                                <w:b/>
                                <w:sz w:val="22"/>
                                <w:szCs w:val="22"/>
                              </w:rPr>
                              <w:t>nPOD</w:t>
                            </w:r>
                            <w:proofErr w:type="spellEnd"/>
                            <w:r>
                              <w:rPr>
                                <w:rFonts w:ascii="Arial" w:hAnsi="Arial" w:cs="Arial"/>
                                <w:b/>
                                <w:sz w:val="22"/>
                                <w:szCs w:val="22"/>
                              </w:rPr>
                              <w:t xml:space="preserve"> Project Application, please provide</w:t>
                            </w:r>
                            <w:r w:rsidRPr="00163E5A">
                              <w:rPr>
                                <w:rFonts w:ascii="Arial" w:hAnsi="Arial" w:cs="Arial"/>
                                <w:b/>
                                <w:sz w:val="22"/>
                                <w:szCs w:val="22"/>
                              </w:rPr>
                              <w:t xml:space="preserve"> the following files: </w:t>
                            </w:r>
                          </w:p>
                          <w:p w:rsidR="00036A42" w:rsidRDefault="00036A42"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rsidR="00036A42" w:rsidRDefault="00036A42"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rsidR="00036A42" w:rsidRDefault="00036A42"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proofErr w:type="spellStart"/>
                            <w:r w:rsidRPr="00163E5A">
                              <w:rPr>
                                <w:rFonts w:ascii="Arial" w:hAnsi="Arial" w:cs="Arial"/>
                                <w:sz w:val="22"/>
                                <w:szCs w:val="22"/>
                              </w:rPr>
                              <w:t>n</w:t>
                            </w:r>
                            <w:r>
                              <w:rPr>
                                <w:rFonts w:ascii="Arial" w:hAnsi="Arial" w:cs="Arial"/>
                                <w:sz w:val="22"/>
                                <w:szCs w:val="22"/>
                              </w:rPr>
                              <w:t>POD</w:t>
                            </w:r>
                            <w:proofErr w:type="spellEnd"/>
                            <w:r>
                              <w:rPr>
                                <w:rFonts w:ascii="Arial" w:hAnsi="Arial" w:cs="Arial"/>
                                <w:sz w:val="22"/>
                                <w:szCs w:val="22"/>
                              </w:rPr>
                              <w:t xml:space="preserve"> Material Transfer Agreement</w:t>
                            </w:r>
                          </w:p>
                          <w:p w:rsidR="00036A42" w:rsidRPr="00163E5A" w:rsidRDefault="00036A42" w:rsidP="00163E5A">
                            <w:pPr>
                              <w:pStyle w:val="ListParagraph"/>
                              <w:numPr>
                                <w:ilvl w:val="0"/>
                                <w:numId w:val="29"/>
                              </w:numPr>
                              <w:spacing w:line="276" w:lineRule="auto"/>
                              <w:ind w:right="360"/>
                              <w:jc w:val="both"/>
                              <w:rPr>
                                <w:rFonts w:ascii="Arial" w:hAnsi="Arial" w:cs="Arial"/>
                                <w:sz w:val="22"/>
                                <w:szCs w:val="22"/>
                              </w:rPr>
                            </w:pPr>
                            <w:proofErr w:type="spellStart"/>
                            <w:r>
                              <w:rPr>
                                <w:rFonts w:ascii="Arial" w:hAnsi="Arial" w:cs="Arial"/>
                                <w:sz w:val="22"/>
                                <w:szCs w:val="22"/>
                              </w:rPr>
                              <w:t>nPOD</w:t>
                            </w:r>
                            <w:proofErr w:type="spellEnd"/>
                            <w:r>
                              <w:rPr>
                                <w:rFonts w:ascii="Arial" w:hAnsi="Arial" w:cs="Arial"/>
                                <w:sz w:val="22"/>
                                <w:szCs w:val="22"/>
                              </w:rPr>
                              <w:t xml:space="preserve"> User’s Agreement (current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2B08B" id="_x0000_t202" coordsize="21600,21600" o:spt="202" path="m,l,21600r21600,l21600,xe">
                <v:stroke joinstyle="miter"/>
                <v:path gradientshapeok="t" o:connecttype="rect"/>
              </v:shapetype>
              <v:shape id="Text Box 2" o:spid="_x0000_s1026" type="#_x0000_t202" style="position:absolute;left:0;text-align:left;margin-left:0;margin-top:0;width:499.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">
                <v:textbox>
                  <w:txbxContent>
                    <w:p w:rsidR="00036A42" w:rsidRDefault="00036A42"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rsidR="00036A42" w:rsidRDefault="00036A42"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rsidR="00036A42" w:rsidRDefault="00036A42"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rsidR="00036A42" w:rsidRDefault="00036A42"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rsidR="00036A42" w:rsidRPr="00163E5A" w:rsidRDefault="00036A42"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v:textbox>
              </v:shape>
            </w:pict>
          </mc:Fallback>
        </mc:AlternateContent>
      </w:r>
    </w:p>
    <w:p w:rsidR="00163E5A" w:rsidRPr="00DA3A1E" w:rsidRDefault="00163E5A" w:rsidP="0020183D">
      <w:pPr>
        <w:spacing w:line="276" w:lineRule="auto"/>
        <w:ind w:left="360" w:right="360"/>
        <w:jc w:val="both"/>
        <w:rPr>
          <w:rFonts w:ascii="Arial" w:hAnsi="Arial" w:cs="Arial"/>
          <w:b/>
          <w:sz w:val="22"/>
          <w:szCs w:val="22"/>
        </w:rPr>
      </w:pPr>
    </w:p>
    <w:p w:rsidR="00163E5A" w:rsidRPr="00DA3A1E" w:rsidRDefault="00163E5A" w:rsidP="0020183D">
      <w:pPr>
        <w:spacing w:line="276" w:lineRule="auto"/>
        <w:ind w:left="360" w:right="360"/>
        <w:jc w:val="both"/>
        <w:rPr>
          <w:rFonts w:ascii="Arial" w:hAnsi="Arial" w:cs="Arial"/>
          <w:b/>
          <w:sz w:val="22"/>
          <w:szCs w:val="22"/>
        </w:rPr>
      </w:pPr>
    </w:p>
    <w:p w:rsidR="00163E5A" w:rsidRPr="00DA3A1E" w:rsidRDefault="00163E5A" w:rsidP="0020183D">
      <w:pPr>
        <w:spacing w:line="276" w:lineRule="auto"/>
        <w:ind w:left="360" w:right="360"/>
        <w:jc w:val="both"/>
        <w:rPr>
          <w:rFonts w:ascii="Arial" w:hAnsi="Arial" w:cs="Arial"/>
          <w:b/>
          <w:sz w:val="22"/>
          <w:szCs w:val="22"/>
        </w:rPr>
      </w:pPr>
    </w:p>
    <w:p w:rsidR="00163E5A" w:rsidRPr="00DA3A1E" w:rsidRDefault="00163E5A" w:rsidP="0020183D">
      <w:pPr>
        <w:spacing w:line="276" w:lineRule="auto"/>
        <w:ind w:left="360" w:right="360"/>
        <w:jc w:val="both"/>
        <w:rPr>
          <w:rFonts w:ascii="Arial" w:hAnsi="Arial" w:cs="Arial"/>
          <w:b/>
          <w:sz w:val="22"/>
          <w:szCs w:val="22"/>
        </w:rPr>
      </w:pPr>
    </w:p>
    <w:p w:rsidR="00E072D8" w:rsidRPr="00DA3A1E" w:rsidRDefault="00E072D8" w:rsidP="0020183D">
      <w:pPr>
        <w:spacing w:line="276" w:lineRule="auto"/>
        <w:ind w:left="360" w:right="360"/>
        <w:jc w:val="both"/>
        <w:rPr>
          <w:rFonts w:ascii="Arial" w:hAnsi="Arial" w:cs="Arial"/>
          <w:sz w:val="22"/>
          <w:szCs w:val="22"/>
        </w:rPr>
      </w:pPr>
    </w:p>
    <w:p w:rsidR="008E2957" w:rsidRPr="00DA3A1E" w:rsidRDefault="00E072D8" w:rsidP="000223E5">
      <w:pPr>
        <w:spacing w:line="276" w:lineRule="auto"/>
        <w:ind w:left="360" w:right="360"/>
        <w:jc w:val="both"/>
        <w:rPr>
          <w:rFonts w:ascii="Arial" w:hAnsi="Arial" w:cs="Arial"/>
          <w:sz w:val="22"/>
          <w:szCs w:val="22"/>
        </w:rPr>
      </w:pPr>
      <w:r w:rsidRPr="00DA3A1E">
        <w:rPr>
          <w:rFonts w:ascii="Arial" w:hAnsi="Arial" w:cs="Arial"/>
          <w:sz w:val="22"/>
          <w:szCs w:val="22"/>
        </w:rPr>
        <w:t xml:space="preserve">Following completion, email </w:t>
      </w:r>
      <w:r w:rsidR="000223E5">
        <w:rPr>
          <w:rFonts w:ascii="Arial" w:hAnsi="Arial" w:cs="Arial"/>
          <w:sz w:val="22"/>
          <w:szCs w:val="22"/>
        </w:rPr>
        <w:t xml:space="preserve">the </w:t>
      </w:r>
      <w:r w:rsidRPr="00DA3A1E">
        <w:rPr>
          <w:rFonts w:ascii="Arial" w:hAnsi="Arial" w:cs="Arial"/>
          <w:sz w:val="22"/>
          <w:szCs w:val="22"/>
        </w:rPr>
        <w:t xml:space="preserve">application and required files to </w:t>
      </w:r>
      <w:hyperlink r:id="rId21" w:history="1">
        <w:r w:rsidRPr="00DA3A1E">
          <w:rPr>
            <w:rStyle w:val="Hyperlink"/>
            <w:rFonts w:ascii="Arial" w:hAnsi="Arial" w:cs="Arial"/>
            <w:sz w:val="22"/>
            <w:szCs w:val="22"/>
          </w:rPr>
          <w:t>npod@pathology.ufl.edu</w:t>
        </w:r>
      </w:hyperlink>
      <w:r w:rsidRPr="00DA3A1E">
        <w:rPr>
          <w:rFonts w:ascii="Arial" w:hAnsi="Arial" w:cs="Arial"/>
          <w:sz w:val="22"/>
          <w:szCs w:val="22"/>
        </w:rPr>
        <w:t>.</w:t>
      </w:r>
    </w:p>
    <w:sectPr w:rsidR="008E2957" w:rsidRPr="00DA3A1E" w:rsidSect="008D40FF">
      <w:headerReference w:type="default" r:id="rId22"/>
      <w:footerReference w:type="default" r:id="rId23"/>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C20" w:rsidRDefault="00A67C20" w:rsidP="00895790">
      <w:r>
        <w:separator/>
      </w:r>
    </w:p>
  </w:endnote>
  <w:endnote w:type="continuationSeparator" w:id="0">
    <w:p w:rsidR="00A67C20" w:rsidRDefault="00A67C20"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42" w:rsidRDefault="00036A42" w:rsidP="00895790">
    <w:pPr>
      <w:pStyle w:val="Footer"/>
      <w:jc w:val="right"/>
    </w:pPr>
    <w:r>
      <w:t>Revised January 4, 2019.</w:t>
    </w:r>
  </w:p>
  <w:p w:rsidR="00036A42" w:rsidRDefault="00036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C20" w:rsidRDefault="00A67C20" w:rsidP="00895790">
      <w:r>
        <w:separator/>
      </w:r>
    </w:p>
  </w:footnote>
  <w:footnote w:type="continuationSeparator" w:id="0">
    <w:p w:rsidR="00A67C20" w:rsidRDefault="00A67C20" w:rsidP="0089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42" w:rsidRDefault="00036A42">
    <w:pPr>
      <w:pStyle w:val="Header"/>
    </w:pPr>
    <w:r>
      <w:t xml:space="preserve">Before filling out the form, please check the </w:t>
    </w:r>
    <w:hyperlink r:id="rId1" w:history="1">
      <w:r w:rsidRPr="00220A08">
        <w:rPr>
          <w:rStyle w:val="Hyperlink"/>
        </w:rPr>
        <w:t xml:space="preserve">JDRF </w:t>
      </w:r>
      <w:proofErr w:type="spellStart"/>
      <w:r w:rsidRPr="00220A08">
        <w:rPr>
          <w:rStyle w:val="Hyperlink"/>
        </w:rPr>
        <w:t>nPOD</w:t>
      </w:r>
      <w:proofErr w:type="spellEnd"/>
      <w:r w:rsidRPr="00220A08">
        <w:rPr>
          <w:rStyle w:val="Hyperlink"/>
        </w:rPr>
        <w:t xml:space="preserve"> site</w:t>
      </w:r>
    </w:hyperlink>
    <w:r>
      <w:t xml:space="preserve"> to make sure you are using the current form.</w:t>
    </w:r>
  </w:p>
  <w:p w:rsidR="00036A42" w:rsidRDefault="00036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5D2F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E232B"/>
    <w:multiLevelType w:val="hybridMultilevel"/>
    <w:tmpl w:val="A1FE1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D6410C"/>
    <w:multiLevelType w:val="hybridMultilevel"/>
    <w:tmpl w:val="70CCDA48"/>
    <w:lvl w:ilvl="0" w:tplc="B0AC605C">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F04DB"/>
    <w:multiLevelType w:val="hybridMultilevel"/>
    <w:tmpl w:val="856C2658"/>
    <w:lvl w:ilvl="0" w:tplc="150CC40C">
      <w:start w:val="16"/>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D625B"/>
    <w:multiLevelType w:val="hybridMultilevel"/>
    <w:tmpl w:val="46A463FC"/>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8"/>
  </w:num>
  <w:num w:numId="12">
    <w:abstractNumId w:val="15"/>
  </w:num>
  <w:num w:numId="13">
    <w:abstractNumId w:val="21"/>
  </w:num>
  <w:num w:numId="14">
    <w:abstractNumId w:val="11"/>
  </w:num>
  <w:num w:numId="15">
    <w:abstractNumId w:val="18"/>
  </w:num>
  <w:num w:numId="16">
    <w:abstractNumId w:val="16"/>
  </w:num>
  <w:num w:numId="17">
    <w:abstractNumId w:val="17"/>
  </w:num>
  <w:num w:numId="18">
    <w:abstractNumId w:val="12"/>
  </w:num>
  <w:num w:numId="19">
    <w:abstractNumId w:val="14"/>
  </w:num>
  <w:num w:numId="20">
    <w:abstractNumId w:val="24"/>
  </w:num>
  <w:num w:numId="21">
    <w:abstractNumId w:val="27"/>
  </w:num>
  <w:num w:numId="22">
    <w:abstractNumId w:val="25"/>
  </w:num>
  <w:num w:numId="23">
    <w:abstractNumId w:val="19"/>
  </w:num>
  <w:num w:numId="24">
    <w:abstractNumId w:val="26"/>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3"/>
  </w:num>
  <w:num w:numId="28">
    <w:abstractNumId w:val="2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0MDE0MDA2sbQwsDRT0lEKTi0uzszPAykwrAUA5DE/8CwAAAA="/>
  </w:docVars>
  <w:rsids>
    <w:rsidRoot w:val="00346CB6"/>
    <w:rsid w:val="0000044F"/>
    <w:rsid w:val="000071F7"/>
    <w:rsid w:val="000134FA"/>
    <w:rsid w:val="000223E5"/>
    <w:rsid w:val="0002798A"/>
    <w:rsid w:val="0003483A"/>
    <w:rsid w:val="00036A42"/>
    <w:rsid w:val="00042B40"/>
    <w:rsid w:val="00052D0C"/>
    <w:rsid w:val="000554CF"/>
    <w:rsid w:val="00063EEE"/>
    <w:rsid w:val="00065409"/>
    <w:rsid w:val="00083002"/>
    <w:rsid w:val="00086A7B"/>
    <w:rsid w:val="000876AE"/>
    <w:rsid w:val="00087B85"/>
    <w:rsid w:val="00092AD5"/>
    <w:rsid w:val="0009476F"/>
    <w:rsid w:val="000A01F1"/>
    <w:rsid w:val="000A67D6"/>
    <w:rsid w:val="000A6C02"/>
    <w:rsid w:val="000C1163"/>
    <w:rsid w:val="000D2539"/>
    <w:rsid w:val="000D4EF4"/>
    <w:rsid w:val="000F2DF4"/>
    <w:rsid w:val="000F6783"/>
    <w:rsid w:val="000F7825"/>
    <w:rsid w:val="00101CD9"/>
    <w:rsid w:val="00102459"/>
    <w:rsid w:val="001059A0"/>
    <w:rsid w:val="00115415"/>
    <w:rsid w:val="00116F5A"/>
    <w:rsid w:val="00120C95"/>
    <w:rsid w:val="0012370C"/>
    <w:rsid w:val="001250C7"/>
    <w:rsid w:val="00125319"/>
    <w:rsid w:val="00131CF8"/>
    <w:rsid w:val="0014663E"/>
    <w:rsid w:val="00147DB6"/>
    <w:rsid w:val="00163E5A"/>
    <w:rsid w:val="00165A97"/>
    <w:rsid w:val="00180664"/>
    <w:rsid w:val="00185BA5"/>
    <w:rsid w:val="001860B0"/>
    <w:rsid w:val="00187C69"/>
    <w:rsid w:val="00195009"/>
    <w:rsid w:val="0019779B"/>
    <w:rsid w:val="001A659B"/>
    <w:rsid w:val="001B4784"/>
    <w:rsid w:val="001B556E"/>
    <w:rsid w:val="0020183D"/>
    <w:rsid w:val="00205401"/>
    <w:rsid w:val="00213AD9"/>
    <w:rsid w:val="00216393"/>
    <w:rsid w:val="00220A08"/>
    <w:rsid w:val="00250014"/>
    <w:rsid w:val="0025036D"/>
    <w:rsid w:val="00254D4B"/>
    <w:rsid w:val="00266339"/>
    <w:rsid w:val="002663EC"/>
    <w:rsid w:val="00270B69"/>
    <w:rsid w:val="00273A3F"/>
    <w:rsid w:val="00275BB5"/>
    <w:rsid w:val="0028152B"/>
    <w:rsid w:val="00281EC9"/>
    <w:rsid w:val="00286F6A"/>
    <w:rsid w:val="00291C8C"/>
    <w:rsid w:val="00297D58"/>
    <w:rsid w:val="002A1ECE"/>
    <w:rsid w:val="002A2510"/>
    <w:rsid w:val="002A733C"/>
    <w:rsid w:val="002B3106"/>
    <w:rsid w:val="002B4D1D"/>
    <w:rsid w:val="002B5D4E"/>
    <w:rsid w:val="002C0AF9"/>
    <w:rsid w:val="002C10B1"/>
    <w:rsid w:val="002C4680"/>
    <w:rsid w:val="002C4F02"/>
    <w:rsid w:val="002D13A1"/>
    <w:rsid w:val="002D222A"/>
    <w:rsid w:val="002D486E"/>
    <w:rsid w:val="002D6408"/>
    <w:rsid w:val="002E1EC4"/>
    <w:rsid w:val="002E4C9D"/>
    <w:rsid w:val="003076FD"/>
    <w:rsid w:val="00312CB4"/>
    <w:rsid w:val="00317005"/>
    <w:rsid w:val="003279A0"/>
    <w:rsid w:val="00335259"/>
    <w:rsid w:val="00346CB6"/>
    <w:rsid w:val="00347811"/>
    <w:rsid w:val="00354C05"/>
    <w:rsid w:val="003551E8"/>
    <w:rsid w:val="003573B1"/>
    <w:rsid w:val="003617EA"/>
    <w:rsid w:val="0037155C"/>
    <w:rsid w:val="00386613"/>
    <w:rsid w:val="003901DE"/>
    <w:rsid w:val="003929F1"/>
    <w:rsid w:val="00394A81"/>
    <w:rsid w:val="003A1B63"/>
    <w:rsid w:val="003A41A1"/>
    <w:rsid w:val="003B2326"/>
    <w:rsid w:val="003B45ED"/>
    <w:rsid w:val="003C1AD1"/>
    <w:rsid w:val="003D4FFD"/>
    <w:rsid w:val="003F1D46"/>
    <w:rsid w:val="00407C04"/>
    <w:rsid w:val="00412D98"/>
    <w:rsid w:val="00420789"/>
    <w:rsid w:val="0042360C"/>
    <w:rsid w:val="0043753E"/>
    <w:rsid w:val="00437ED0"/>
    <w:rsid w:val="00440CD8"/>
    <w:rsid w:val="00443837"/>
    <w:rsid w:val="00447B61"/>
    <w:rsid w:val="00450F66"/>
    <w:rsid w:val="00461739"/>
    <w:rsid w:val="004637F7"/>
    <w:rsid w:val="00463812"/>
    <w:rsid w:val="00467865"/>
    <w:rsid w:val="0047392C"/>
    <w:rsid w:val="00481C5C"/>
    <w:rsid w:val="00481F2D"/>
    <w:rsid w:val="004842A4"/>
    <w:rsid w:val="0048685F"/>
    <w:rsid w:val="004A1437"/>
    <w:rsid w:val="004A4198"/>
    <w:rsid w:val="004A54EA"/>
    <w:rsid w:val="004A5CAB"/>
    <w:rsid w:val="004A7322"/>
    <w:rsid w:val="004B0578"/>
    <w:rsid w:val="004C2FEE"/>
    <w:rsid w:val="004E056F"/>
    <w:rsid w:val="004E34C6"/>
    <w:rsid w:val="004E712D"/>
    <w:rsid w:val="004F1389"/>
    <w:rsid w:val="004F1B73"/>
    <w:rsid w:val="004F1F79"/>
    <w:rsid w:val="004F62AD"/>
    <w:rsid w:val="00501AE8"/>
    <w:rsid w:val="00503DBE"/>
    <w:rsid w:val="00504B65"/>
    <w:rsid w:val="005114CE"/>
    <w:rsid w:val="0052122B"/>
    <w:rsid w:val="00527FFC"/>
    <w:rsid w:val="00534651"/>
    <w:rsid w:val="00542885"/>
    <w:rsid w:val="005557F6"/>
    <w:rsid w:val="00563778"/>
    <w:rsid w:val="0057306F"/>
    <w:rsid w:val="00577CD3"/>
    <w:rsid w:val="0058062E"/>
    <w:rsid w:val="005916F8"/>
    <w:rsid w:val="00594E74"/>
    <w:rsid w:val="005A0CAE"/>
    <w:rsid w:val="005A232C"/>
    <w:rsid w:val="005B4AE2"/>
    <w:rsid w:val="005B7E85"/>
    <w:rsid w:val="005C2692"/>
    <w:rsid w:val="005C3D49"/>
    <w:rsid w:val="005C7414"/>
    <w:rsid w:val="005D2174"/>
    <w:rsid w:val="005E1275"/>
    <w:rsid w:val="005E63CC"/>
    <w:rsid w:val="005F6E87"/>
    <w:rsid w:val="00613129"/>
    <w:rsid w:val="00617C65"/>
    <w:rsid w:val="006244E8"/>
    <w:rsid w:val="00624934"/>
    <w:rsid w:val="00631143"/>
    <w:rsid w:val="00676818"/>
    <w:rsid w:val="0068010D"/>
    <w:rsid w:val="006803AF"/>
    <w:rsid w:val="00682C69"/>
    <w:rsid w:val="006846A1"/>
    <w:rsid w:val="00695A31"/>
    <w:rsid w:val="006B1C00"/>
    <w:rsid w:val="006D2635"/>
    <w:rsid w:val="006D3EFB"/>
    <w:rsid w:val="006D779C"/>
    <w:rsid w:val="006E4F63"/>
    <w:rsid w:val="006E729E"/>
    <w:rsid w:val="006F74D7"/>
    <w:rsid w:val="00701AF3"/>
    <w:rsid w:val="007061CD"/>
    <w:rsid w:val="0072260D"/>
    <w:rsid w:val="007229D0"/>
    <w:rsid w:val="00736CC5"/>
    <w:rsid w:val="007523DD"/>
    <w:rsid w:val="007567C6"/>
    <w:rsid w:val="00756DBE"/>
    <w:rsid w:val="007602AC"/>
    <w:rsid w:val="00774B67"/>
    <w:rsid w:val="00787E33"/>
    <w:rsid w:val="00793AC6"/>
    <w:rsid w:val="00797488"/>
    <w:rsid w:val="007A6531"/>
    <w:rsid w:val="007A6792"/>
    <w:rsid w:val="007A71DE"/>
    <w:rsid w:val="007B199B"/>
    <w:rsid w:val="007B242E"/>
    <w:rsid w:val="007B60A4"/>
    <w:rsid w:val="007B6119"/>
    <w:rsid w:val="007C0BFD"/>
    <w:rsid w:val="007C1DA0"/>
    <w:rsid w:val="007C4AE2"/>
    <w:rsid w:val="007C64C2"/>
    <w:rsid w:val="007D0C31"/>
    <w:rsid w:val="007D0EA6"/>
    <w:rsid w:val="007D6ACD"/>
    <w:rsid w:val="007E2A15"/>
    <w:rsid w:val="007E3568"/>
    <w:rsid w:val="007E56C4"/>
    <w:rsid w:val="007E75D1"/>
    <w:rsid w:val="007F6A36"/>
    <w:rsid w:val="007F7C7C"/>
    <w:rsid w:val="008107D6"/>
    <w:rsid w:val="008125F0"/>
    <w:rsid w:val="008136D0"/>
    <w:rsid w:val="00822885"/>
    <w:rsid w:val="00822C46"/>
    <w:rsid w:val="008239E0"/>
    <w:rsid w:val="00841645"/>
    <w:rsid w:val="00841DB5"/>
    <w:rsid w:val="00852EC6"/>
    <w:rsid w:val="00867080"/>
    <w:rsid w:val="0087525D"/>
    <w:rsid w:val="00876060"/>
    <w:rsid w:val="00884F12"/>
    <w:rsid w:val="00885F22"/>
    <w:rsid w:val="0088782D"/>
    <w:rsid w:val="00895790"/>
    <w:rsid w:val="008A0543"/>
    <w:rsid w:val="008B08EF"/>
    <w:rsid w:val="008B1569"/>
    <w:rsid w:val="008B180A"/>
    <w:rsid w:val="008B24BB"/>
    <w:rsid w:val="008B57DD"/>
    <w:rsid w:val="008B7081"/>
    <w:rsid w:val="008D40FF"/>
    <w:rsid w:val="008E2957"/>
    <w:rsid w:val="008F062D"/>
    <w:rsid w:val="00902964"/>
    <w:rsid w:val="00906D83"/>
    <w:rsid w:val="009126F8"/>
    <w:rsid w:val="00934808"/>
    <w:rsid w:val="0094790F"/>
    <w:rsid w:val="00960335"/>
    <w:rsid w:val="00965003"/>
    <w:rsid w:val="00966B90"/>
    <w:rsid w:val="009737B7"/>
    <w:rsid w:val="00974063"/>
    <w:rsid w:val="009802C4"/>
    <w:rsid w:val="00982C06"/>
    <w:rsid w:val="009937ED"/>
    <w:rsid w:val="009973A4"/>
    <w:rsid w:val="009976D9"/>
    <w:rsid w:val="00997A3E"/>
    <w:rsid w:val="009A1680"/>
    <w:rsid w:val="009A4EA3"/>
    <w:rsid w:val="009A55DC"/>
    <w:rsid w:val="009C220D"/>
    <w:rsid w:val="009D22F6"/>
    <w:rsid w:val="009D50F9"/>
    <w:rsid w:val="009D6AEA"/>
    <w:rsid w:val="009E3FC7"/>
    <w:rsid w:val="009E6824"/>
    <w:rsid w:val="009F397F"/>
    <w:rsid w:val="00A02E21"/>
    <w:rsid w:val="00A127C0"/>
    <w:rsid w:val="00A211B2"/>
    <w:rsid w:val="00A2187D"/>
    <w:rsid w:val="00A2727E"/>
    <w:rsid w:val="00A35524"/>
    <w:rsid w:val="00A651C4"/>
    <w:rsid w:val="00A67C20"/>
    <w:rsid w:val="00A70E1C"/>
    <w:rsid w:val="00A70FA2"/>
    <w:rsid w:val="00A7228D"/>
    <w:rsid w:val="00A74F99"/>
    <w:rsid w:val="00A75EFC"/>
    <w:rsid w:val="00A82BA3"/>
    <w:rsid w:val="00A90790"/>
    <w:rsid w:val="00A929C3"/>
    <w:rsid w:val="00A94ACC"/>
    <w:rsid w:val="00A95BED"/>
    <w:rsid w:val="00AA051E"/>
    <w:rsid w:val="00AC70F0"/>
    <w:rsid w:val="00AD296F"/>
    <w:rsid w:val="00AE6FA4"/>
    <w:rsid w:val="00B03907"/>
    <w:rsid w:val="00B107A2"/>
    <w:rsid w:val="00B11811"/>
    <w:rsid w:val="00B131E9"/>
    <w:rsid w:val="00B17380"/>
    <w:rsid w:val="00B20638"/>
    <w:rsid w:val="00B27030"/>
    <w:rsid w:val="00B311E1"/>
    <w:rsid w:val="00B314B7"/>
    <w:rsid w:val="00B3468F"/>
    <w:rsid w:val="00B35A08"/>
    <w:rsid w:val="00B3618D"/>
    <w:rsid w:val="00B4735C"/>
    <w:rsid w:val="00B573B0"/>
    <w:rsid w:val="00B74366"/>
    <w:rsid w:val="00B80141"/>
    <w:rsid w:val="00B83147"/>
    <w:rsid w:val="00B90EC2"/>
    <w:rsid w:val="00B91289"/>
    <w:rsid w:val="00BA268F"/>
    <w:rsid w:val="00BA2E18"/>
    <w:rsid w:val="00BA327E"/>
    <w:rsid w:val="00BC04B9"/>
    <w:rsid w:val="00BC2CE3"/>
    <w:rsid w:val="00BD1E39"/>
    <w:rsid w:val="00BD4E50"/>
    <w:rsid w:val="00BD58B4"/>
    <w:rsid w:val="00BE256E"/>
    <w:rsid w:val="00BF44BC"/>
    <w:rsid w:val="00C00D72"/>
    <w:rsid w:val="00C079CA"/>
    <w:rsid w:val="00C07CDD"/>
    <w:rsid w:val="00C2461F"/>
    <w:rsid w:val="00C471BE"/>
    <w:rsid w:val="00C47AAF"/>
    <w:rsid w:val="00C508BA"/>
    <w:rsid w:val="00C5330F"/>
    <w:rsid w:val="00C62465"/>
    <w:rsid w:val="00C67741"/>
    <w:rsid w:val="00C74647"/>
    <w:rsid w:val="00C749C1"/>
    <w:rsid w:val="00C76039"/>
    <w:rsid w:val="00C76480"/>
    <w:rsid w:val="00C80AD2"/>
    <w:rsid w:val="00C81F7E"/>
    <w:rsid w:val="00C90A29"/>
    <w:rsid w:val="00C92D27"/>
    <w:rsid w:val="00C92FD6"/>
    <w:rsid w:val="00CA28E6"/>
    <w:rsid w:val="00CD247C"/>
    <w:rsid w:val="00CF0DBD"/>
    <w:rsid w:val="00D03A13"/>
    <w:rsid w:val="00D0532B"/>
    <w:rsid w:val="00D14E73"/>
    <w:rsid w:val="00D159D6"/>
    <w:rsid w:val="00D25D0A"/>
    <w:rsid w:val="00D33711"/>
    <w:rsid w:val="00D43B65"/>
    <w:rsid w:val="00D448EB"/>
    <w:rsid w:val="00D45129"/>
    <w:rsid w:val="00D6155E"/>
    <w:rsid w:val="00D67296"/>
    <w:rsid w:val="00D7292A"/>
    <w:rsid w:val="00D90A75"/>
    <w:rsid w:val="00D929E1"/>
    <w:rsid w:val="00DA3A1E"/>
    <w:rsid w:val="00DA4B5C"/>
    <w:rsid w:val="00DA6D83"/>
    <w:rsid w:val="00DB1BEA"/>
    <w:rsid w:val="00DB2E1F"/>
    <w:rsid w:val="00DC349E"/>
    <w:rsid w:val="00DC47A2"/>
    <w:rsid w:val="00DC72AC"/>
    <w:rsid w:val="00DE1551"/>
    <w:rsid w:val="00DE2ACC"/>
    <w:rsid w:val="00DE660C"/>
    <w:rsid w:val="00DE7333"/>
    <w:rsid w:val="00DE7FB7"/>
    <w:rsid w:val="00DF2832"/>
    <w:rsid w:val="00DF5029"/>
    <w:rsid w:val="00E072D8"/>
    <w:rsid w:val="00E179AC"/>
    <w:rsid w:val="00E20DDA"/>
    <w:rsid w:val="00E24B12"/>
    <w:rsid w:val="00E2774F"/>
    <w:rsid w:val="00E32A8B"/>
    <w:rsid w:val="00E36054"/>
    <w:rsid w:val="00E37E7B"/>
    <w:rsid w:val="00E46E04"/>
    <w:rsid w:val="00E614D3"/>
    <w:rsid w:val="00E65149"/>
    <w:rsid w:val="00E87396"/>
    <w:rsid w:val="00E9540F"/>
    <w:rsid w:val="00EA7A1D"/>
    <w:rsid w:val="00EB478A"/>
    <w:rsid w:val="00EC42A3"/>
    <w:rsid w:val="00F02A61"/>
    <w:rsid w:val="00F16CC7"/>
    <w:rsid w:val="00F24284"/>
    <w:rsid w:val="00F264EB"/>
    <w:rsid w:val="00F26908"/>
    <w:rsid w:val="00F34626"/>
    <w:rsid w:val="00F367EE"/>
    <w:rsid w:val="00F440C0"/>
    <w:rsid w:val="00F47605"/>
    <w:rsid w:val="00F6057B"/>
    <w:rsid w:val="00F6401A"/>
    <w:rsid w:val="00F6513D"/>
    <w:rsid w:val="00F677CA"/>
    <w:rsid w:val="00F77DE6"/>
    <w:rsid w:val="00F81234"/>
    <w:rsid w:val="00F83033"/>
    <w:rsid w:val="00F93799"/>
    <w:rsid w:val="00F966AA"/>
    <w:rsid w:val="00FA1272"/>
    <w:rsid w:val="00FA2E6E"/>
    <w:rsid w:val="00FB0E6B"/>
    <w:rsid w:val="00FB538F"/>
    <w:rsid w:val="00FB5FAC"/>
    <w:rsid w:val="00FC0447"/>
    <w:rsid w:val="00FC2142"/>
    <w:rsid w:val="00FC3071"/>
    <w:rsid w:val="00FD41AD"/>
    <w:rsid w:val="00FD47FA"/>
    <w:rsid w:val="00FD5469"/>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883D60"/>
  <w15:docId w15:val="{F4459CF4-8EB1-4293-A9E1-7DF2436B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LightGrid-Accent31">
    <w:name w:val="Light Grid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MediumGrid1-Accent21">
    <w:name w:val="Medium Grid 1 - Accent 2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paragraph" w:styleId="Revision">
    <w:name w:val="Revision"/>
    <w:hidden/>
    <w:uiPriority w:val="71"/>
    <w:rsid w:val="00BD4E50"/>
    <w:rPr>
      <w:rFonts w:ascii="Tahoma" w:hAnsi="Tahoma"/>
      <w:sz w:val="16"/>
      <w:szCs w:val="24"/>
    </w:rPr>
  </w:style>
  <w:style w:type="table" w:styleId="TableGrid">
    <w:name w:val="Table Grid"/>
    <w:basedOn w:val="TableNormal"/>
    <w:rsid w:val="00C2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drfnpod.org/publications/npod-working-groups/" TargetMode="External"/><Relationship Id="rId18" Type="http://schemas.openxmlformats.org/officeDocument/2006/relationships/hyperlink" Target="https://www.jdrfnpod.org/wordpress/wp-content/uploads/2018/02/nPOD-IRB201600029-approval-letter_.pdf" TargetMode="External"/><Relationship Id="rId3" Type="http://schemas.openxmlformats.org/officeDocument/2006/relationships/styles" Target="styles.xml"/><Relationship Id="rId21" Type="http://schemas.openxmlformats.org/officeDocument/2006/relationships/hyperlink" Target="mailto:npod@pathology.ufl.edu" TargetMode="External"/><Relationship Id="rId7" Type="http://schemas.openxmlformats.org/officeDocument/2006/relationships/endnotes" Target="endnotes.xml"/><Relationship Id="rId12" Type="http://schemas.openxmlformats.org/officeDocument/2006/relationships/hyperlink" Target="http://www.jdrfnpod.org/publications/current-npod-projects/" TargetMode="External"/><Relationship Id="rId17" Type="http://schemas.openxmlformats.org/officeDocument/2006/relationships/hyperlink" Target="http://www.jdrfnpod.org/wordpress/wp-content/uploads/2014/07/SOP-4-Publications-and-Presentation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drfnpod.org/publications/policies/" TargetMode="External"/><Relationship Id="rId20" Type="http://schemas.openxmlformats.org/officeDocument/2006/relationships/hyperlink" Target="mailto:%20scechin@med.miami.edu?subject=nPOD%20Working%20Group%20inqui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inkusmartseva@ufl.edu?subject=nPOD%20application%20pre-submission%20inquir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drfnpod.org/wordpress/wp-content/uploads/2014/07/SOP-4-Publications-and-Presentations.pdf" TargetMode="External"/><Relationship Id="rId23" Type="http://schemas.openxmlformats.org/officeDocument/2006/relationships/footer" Target="footer1.xml"/><Relationship Id="rId10" Type="http://schemas.openxmlformats.org/officeDocument/2006/relationships/hyperlink" Target="http://jdrfnpod.org/online-pathology.php" TargetMode="External"/><Relationship Id="rId19" Type="http://schemas.openxmlformats.org/officeDocument/2006/relationships/hyperlink" Target="https://www.jdrfnpod.org/wordpress/wp-content/uploads/2017/11/nPOD-MTA-BLANK-04-19-17.pdf" TargetMode="External"/><Relationship Id="rId4" Type="http://schemas.openxmlformats.org/officeDocument/2006/relationships/settings" Target="settings.xml"/><Relationship Id="rId9" Type="http://schemas.openxmlformats.org/officeDocument/2006/relationships/hyperlink" Target="https://www.jdrfnpod.org/for-investigators/donor-groups/" TargetMode="External"/><Relationship Id="rId14" Type="http://schemas.openxmlformats.org/officeDocument/2006/relationships/hyperlink" Target="mailto:scechin@med.miami.ed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56ECA-0D2C-4CA4-B559-8DB006A8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3211</Words>
  <Characters>18307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21476</CharactersWithSpaces>
  <SharedDoc>false</SharedDoc>
  <HLinks>
    <vt:vector size="42" baseType="variant">
      <vt:variant>
        <vt:i4>2293855</vt:i4>
      </vt:variant>
      <vt:variant>
        <vt:i4>80</vt:i4>
      </vt:variant>
      <vt:variant>
        <vt:i4>0</vt:i4>
      </vt:variant>
      <vt:variant>
        <vt:i4>5</vt:i4>
      </vt:variant>
      <vt:variant>
        <vt:lpwstr>mailto:npod@pathology.ufl.edu</vt:lpwstr>
      </vt:variant>
      <vt:variant>
        <vt:lpwstr/>
      </vt:variant>
      <vt:variant>
        <vt:i4>2293855</vt:i4>
      </vt:variant>
      <vt:variant>
        <vt:i4>77</vt:i4>
      </vt:variant>
      <vt:variant>
        <vt:i4>0</vt:i4>
      </vt:variant>
      <vt:variant>
        <vt:i4>5</vt:i4>
      </vt:variant>
      <vt:variant>
        <vt:lpwstr>mailto:npod@pathology.ufl.edu</vt:lpwstr>
      </vt:variant>
      <vt:variant>
        <vt:lpwstr/>
      </vt:variant>
      <vt:variant>
        <vt:i4>89</vt:i4>
      </vt:variant>
      <vt:variant>
        <vt:i4>56</vt:i4>
      </vt:variant>
      <vt:variant>
        <vt:i4>0</vt:i4>
      </vt:variant>
      <vt:variant>
        <vt:i4>5</vt:i4>
      </vt:variant>
      <vt:variant>
        <vt:lpwstr>http://www.jdrfnpod.org/wordpress/wp-content/uploads/2014/06/IRB2014.pdf</vt:lpwstr>
      </vt:variant>
      <vt:variant>
        <vt:lpwstr/>
      </vt:variant>
      <vt:variant>
        <vt:i4>917606</vt:i4>
      </vt:variant>
      <vt:variant>
        <vt:i4>53</vt:i4>
      </vt:variant>
      <vt:variant>
        <vt:i4>0</vt:i4>
      </vt:variant>
      <vt:variant>
        <vt:i4>5</vt:i4>
      </vt:variant>
      <vt:variant>
        <vt:lpwstr>mailto:scechin@med.miami.edu</vt:lpwstr>
      </vt:variant>
      <vt:variant>
        <vt:lpwstr/>
      </vt:variant>
      <vt:variant>
        <vt:i4>7798818</vt:i4>
      </vt:variant>
      <vt:variant>
        <vt:i4>50</vt:i4>
      </vt:variant>
      <vt:variant>
        <vt:i4>0</vt:i4>
      </vt:variant>
      <vt:variant>
        <vt:i4>5</vt:i4>
      </vt:variant>
      <vt:variant>
        <vt:lpwstr>http://www.jdrfnpod.org/publications/current-npod-projects/</vt:lpwstr>
      </vt:variant>
      <vt:variant>
        <vt:lpwstr/>
      </vt:variant>
      <vt:variant>
        <vt:i4>2293855</vt:i4>
      </vt:variant>
      <vt:variant>
        <vt:i4>47</vt:i4>
      </vt:variant>
      <vt:variant>
        <vt:i4>0</vt:i4>
      </vt:variant>
      <vt:variant>
        <vt:i4>5</vt:i4>
      </vt:variant>
      <vt:variant>
        <vt:lpwstr>mailto:npod@pathology.ufl.edu</vt:lpwstr>
      </vt:variant>
      <vt:variant>
        <vt:lpwstr/>
      </vt:variant>
      <vt:variant>
        <vt:i4>6160403</vt:i4>
      </vt:variant>
      <vt:variant>
        <vt:i4>44</vt:i4>
      </vt:variant>
      <vt:variant>
        <vt:i4>0</vt:i4>
      </vt:variant>
      <vt:variant>
        <vt:i4>5</vt:i4>
      </vt:variant>
      <vt:variant>
        <vt:lpwstr>http://jdrfnpod.org/online-pathology.php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Novak,Monica T</cp:lastModifiedBy>
  <cp:revision>13</cp:revision>
  <cp:lastPrinted>2016-08-01T16:39:00Z</cp:lastPrinted>
  <dcterms:created xsi:type="dcterms:W3CDTF">2019-04-01T19:52:00Z</dcterms:created>
  <dcterms:modified xsi:type="dcterms:W3CDTF">2019-04-22T16:34:00Z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