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A733C" w:rsidRPr="00B74366" w:rsidRDefault="004539E6" w:rsidP="00346CB6">
      <w:pPr>
        <w:jc w:val="center"/>
        <w:rPr>
          <w:rFonts w:ascii="Times New Roman" w:hAnsi="Times New Roman"/>
        </w:rPr>
      </w:pPr>
      <w:r w:rsidRPr="00D448EB">
        <w:rPr>
          <w:rFonts w:ascii="Times New Roman" w:hAnsi="Times New Roman"/>
          <w:noProof/>
        </w:rPr>
        <w:drawing>
          <wp:inline distT="0" distB="0" distL="0" distR="0">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rsidR="001B4784" w:rsidRPr="00102459" w:rsidRDefault="001B4784" w:rsidP="00DE7333">
      <w:pPr>
        <w:jc w:val="center"/>
        <w:rPr>
          <w:rFonts w:ascii="Arial" w:hAnsi="Arial" w:cs="Arial"/>
          <w:b/>
          <w:sz w:val="24"/>
          <w:u w:val="single"/>
        </w:rPr>
      </w:pPr>
    </w:p>
    <w:p w:rsidR="00260C51" w:rsidRDefault="00403F77" w:rsidP="00DE7333">
      <w:pPr>
        <w:jc w:val="center"/>
        <w:rPr>
          <w:rFonts w:ascii="Arial" w:hAnsi="Arial" w:cs="Arial"/>
          <w:b/>
          <w:sz w:val="36"/>
          <w:szCs w:val="36"/>
          <w:u w:val="single"/>
        </w:rPr>
      </w:pPr>
      <w:proofErr w:type="gramStart"/>
      <w:r>
        <w:rPr>
          <w:rFonts w:ascii="Arial" w:hAnsi="Arial" w:cs="Arial"/>
          <w:b/>
          <w:sz w:val="36"/>
          <w:szCs w:val="36"/>
          <w:u w:val="single"/>
        </w:rPr>
        <w:t>nPOD</w:t>
      </w:r>
      <w:proofErr w:type="gramEnd"/>
      <w:r>
        <w:rPr>
          <w:rFonts w:ascii="Arial" w:hAnsi="Arial" w:cs="Arial"/>
          <w:b/>
          <w:sz w:val="36"/>
          <w:szCs w:val="36"/>
          <w:u w:val="single"/>
        </w:rPr>
        <w:t xml:space="preserve"> </w:t>
      </w:r>
      <w:r w:rsidR="00346CB6" w:rsidRPr="001B4784">
        <w:rPr>
          <w:rFonts w:ascii="Arial" w:hAnsi="Arial" w:cs="Arial"/>
          <w:b/>
          <w:sz w:val="36"/>
          <w:szCs w:val="36"/>
          <w:u w:val="single"/>
        </w:rPr>
        <w:t>Project</w:t>
      </w:r>
      <w:r w:rsidR="00AE752E">
        <w:rPr>
          <w:rFonts w:ascii="Arial" w:hAnsi="Arial" w:cs="Arial"/>
          <w:b/>
          <w:sz w:val="36"/>
          <w:szCs w:val="36"/>
          <w:u w:val="single"/>
        </w:rPr>
        <w:t xml:space="preserve"> Addendum</w:t>
      </w:r>
      <w:r w:rsidR="00430A83">
        <w:rPr>
          <w:rFonts w:ascii="Arial" w:hAnsi="Arial" w:cs="Arial"/>
          <w:b/>
          <w:sz w:val="36"/>
          <w:szCs w:val="36"/>
          <w:u w:val="single"/>
        </w:rPr>
        <w:t xml:space="preserve"> Form</w:t>
      </w:r>
    </w:p>
    <w:p w:rsidR="00AE752E" w:rsidRDefault="00AE752E" w:rsidP="00B468D0"/>
    <w:tbl>
      <w:tblPr>
        <w:tblW w:w="10268"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64"/>
        <w:gridCol w:w="45"/>
        <w:gridCol w:w="2188"/>
        <w:gridCol w:w="845"/>
        <w:gridCol w:w="868"/>
        <w:gridCol w:w="433"/>
        <w:gridCol w:w="135"/>
        <w:gridCol w:w="880"/>
        <w:gridCol w:w="466"/>
        <w:gridCol w:w="542"/>
        <w:gridCol w:w="789"/>
        <w:gridCol w:w="376"/>
        <w:gridCol w:w="1237"/>
      </w:tblGrid>
      <w:tr w:rsidR="00AE752E" w:rsidRPr="001B4784" w:rsidTr="009734A3">
        <w:trPr>
          <w:trHeight w:val="582"/>
          <w:tblCellSpacing w:w="20" w:type="dxa"/>
          <w:jc w:val="center"/>
        </w:trPr>
        <w:tc>
          <w:tcPr>
            <w:tcW w:w="1404" w:type="dxa"/>
            <w:shd w:val="clear" w:color="auto" w:fill="DEEAF6"/>
            <w:vAlign w:val="center"/>
          </w:tcPr>
          <w:p w:rsidR="00AE752E" w:rsidRPr="00403F77" w:rsidRDefault="00430A83" w:rsidP="00430A83">
            <w:pPr>
              <w:rPr>
                <w:rFonts w:ascii="Arial" w:hAnsi="Arial" w:cs="Arial"/>
                <w:b/>
                <w:sz w:val="20"/>
                <w:szCs w:val="20"/>
              </w:rPr>
            </w:pPr>
            <w:r>
              <w:rPr>
                <w:rFonts w:ascii="Arial" w:hAnsi="Arial" w:cs="Arial"/>
                <w:b/>
                <w:sz w:val="20"/>
                <w:szCs w:val="20"/>
              </w:rPr>
              <w:t>Approved</w:t>
            </w:r>
            <w:r w:rsidR="00403F77" w:rsidRPr="00403F77">
              <w:rPr>
                <w:rFonts w:ascii="Arial" w:hAnsi="Arial" w:cs="Arial"/>
                <w:b/>
                <w:sz w:val="20"/>
                <w:szCs w:val="20"/>
              </w:rPr>
              <w:t xml:space="preserve"> nPOD project title</w:t>
            </w:r>
          </w:p>
        </w:tc>
        <w:tc>
          <w:tcPr>
            <w:tcW w:w="8744" w:type="dxa"/>
            <w:gridSpan w:val="12"/>
            <w:shd w:val="clear" w:color="auto" w:fill="FFFFFF"/>
            <w:vAlign w:val="center"/>
          </w:tcPr>
          <w:p w:rsidR="00AE752E" w:rsidRPr="001B4784" w:rsidRDefault="00AE752E" w:rsidP="001B4784">
            <w:pPr>
              <w:pStyle w:val="Heading2"/>
              <w:spacing w:line="276" w:lineRule="auto"/>
              <w:rPr>
                <w:rFonts w:ascii="Arial" w:hAnsi="Arial" w:cs="Arial"/>
                <w:sz w:val="22"/>
                <w:szCs w:val="22"/>
              </w:rPr>
            </w:pPr>
          </w:p>
        </w:tc>
      </w:tr>
      <w:tr w:rsidR="00A35524" w:rsidRPr="001B4784" w:rsidTr="001A5712">
        <w:trPr>
          <w:trHeight w:val="582"/>
          <w:tblCellSpacing w:w="20" w:type="dxa"/>
          <w:jc w:val="center"/>
        </w:trPr>
        <w:tc>
          <w:tcPr>
            <w:tcW w:w="10188" w:type="dxa"/>
            <w:gridSpan w:val="13"/>
            <w:shd w:val="clear" w:color="auto" w:fill="DEEAF6"/>
            <w:vAlign w:val="center"/>
          </w:tcPr>
          <w:p w:rsidR="00A35524" w:rsidRPr="001B4784" w:rsidRDefault="00346CB6" w:rsidP="001B4784">
            <w:pPr>
              <w:pStyle w:val="Heading2"/>
              <w:spacing w:line="276" w:lineRule="auto"/>
              <w:rPr>
                <w:rFonts w:ascii="Arial" w:hAnsi="Arial" w:cs="Arial"/>
                <w:sz w:val="22"/>
                <w:szCs w:val="22"/>
              </w:rPr>
            </w:pPr>
            <w:r w:rsidRPr="001B4784">
              <w:rPr>
                <w:rFonts w:ascii="Arial" w:hAnsi="Arial" w:cs="Arial"/>
                <w:sz w:val="22"/>
                <w:szCs w:val="22"/>
              </w:rPr>
              <w:t>Principal investigator/co-investigator</w:t>
            </w:r>
            <w:r w:rsidR="009C220D" w:rsidRPr="001B4784">
              <w:rPr>
                <w:rFonts w:ascii="Arial" w:hAnsi="Arial" w:cs="Arial"/>
                <w:sz w:val="22"/>
                <w:szCs w:val="22"/>
              </w:rPr>
              <w:t xml:space="preserve"> Information</w:t>
            </w:r>
          </w:p>
        </w:tc>
      </w:tr>
      <w:tr w:rsidR="006846A1" w:rsidRPr="001B4784" w:rsidTr="001A5712">
        <w:trPr>
          <w:trHeight w:val="582"/>
          <w:tblCellSpacing w:w="20" w:type="dxa"/>
          <w:jc w:val="center"/>
        </w:trPr>
        <w:tc>
          <w:tcPr>
            <w:tcW w:w="1449" w:type="dxa"/>
            <w:gridSpan w:val="2"/>
            <w:shd w:val="clear" w:color="auto" w:fill="DEEAF6"/>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PI Last Name</w:t>
            </w:r>
          </w:p>
        </w:tc>
        <w:tc>
          <w:tcPr>
            <w:tcW w:w="2993" w:type="dxa"/>
            <w:gridSpan w:val="2"/>
            <w:shd w:val="clear" w:color="auto" w:fill="auto"/>
            <w:vAlign w:val="center"/>
          </w:tcPr>
          <w:p w:rsidR="0009476F" w:rsidRPr="00102459" w:rsidRDefault="0009476F" w:rsidP="001B4784">
            <w:pPr>
              <w:spacing w:line="276" w:lineRule="auto"/>
              <w:rPr>
                <w:rFonts w:ascii="Arial" w:hAnsi="Arial" w:cs="Arial"/>
                <w:sz w:val="20"/>
                <w:szCs w:val="20"/>
              </w:rPr>
            </w:pPr>
          </w:p>
        </w:tc>
        <w:tc>
          <w:tcPr>
            <w:tcW w:w="1396" w:type="dxa"/>
            <w:gridSpan w:val="3"/>
            <w:shd w:val="clear" w:color="auto" w:fill="DEEAF6"/>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First Name</w:t>
            </w:r>
          </w:p>
        </w:tc>
        <w:tc>
          <w:tcPr>
            <w:tcW w:w="1848"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25" w:type="dxa"/>
            <w:gridSpan w:val="2"/>
            <w:shd w:val="clear" w:color="auto" w:fill="DEEAF6"/>
            <w:vAlign w:val="center"/>
          </w:tcPr>
          <w:p w:rsidR="0009476F" w:rsidRPr="006846A1" w:rsidRDefault="00102459" w:rsidP="001B4784">
            <w:pPr>
              <w:spacing w:line="276" w:lineRule="auto"/>
              <w:rPr>
                <w:rFonts w:ascii="Arial" w:hAnsi="Arial" w:cs="Arial"/>
                <w:b/>
                <w:sz w:val="20"/>
                <w:szCs w:val="20"/>
              </w:rPr>
            </w:pPr>
            <w:r w:rsidRPr="006846A1">
              <w:rPr>
                <w:rFonts w:ascii="Arial" w:hAnsi="Arial" w:cs="Arial"/>
                <w:b/>
                <w:sz w:val="20"/>
                <w:szCs w:val="20"/>
              </w:rPr>
              <w:t>Degree(s)</w:t>
            </w:r>
          </w:p>
        </w:tc>
        <w:tc>
          <w:tcPr>
            <w:tcW w:w="1177"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1A5712">
        <w:trPr>
          <w:trHeight w:val="582"/>
          <w:tblCellSpacing w:w="20" w:type="dxa"/>
          <w:jc w:val="center"/>
        </w:trPr>
        <w:tc>
          <w:tcPr>
            <w:tcW w:w="1449" w:type="dxa"/>
            <w:gridSpan w:val="2"/>
            <w:shd w:val="clear" w:color="auto" w:fill="DEEAF6"/>
            <w:vAlign w:val="center"/>
          </w:tcPr>
          <w:p w:rsidR="001860B0" w:rsidRPr="006846A1" w:rsidRDefault="006846A1" w:rsidP="001B4784">
            <w:pPr>
              <w:spacing w:line="276" w:lineRule="auto"/>
              <w:rPr>
                <w:rFonts w:ascii="Arial" w:hAnsi="Arial" w:cs="Arial"/>
                <w:b/>
                <w:sz w:val="20"/>
                <w:szCs w:val="20"/>
              </w:rPr>
            </w:pPr>
            <w:r w:rsidRPr="006846A1">
              <w:rPr>
                <w:rFonts w:ascii="Arial" w:hAnsi="Arial" w:cs="Arial"/>
                <w:b/>
                <w:sz w:val="20"/>
                <w:szCs w:val="20"/>
              </w:rPr>
              <w:t>Email</w:t>
            </w:r>
          </w:p>
        </w:tc>
        <w:tc>
          <w:tcPr>
            <w:tcW w:w="4429" w:type="dxa"/>
            <w:gridSpan w:val="5"/>
            <w:shd w:val="clear" w:color="auto" w:fill="auto"/>
            <w:vAlign w:val="center"/>
          </w:tcPr>
          <w:p w:rsidR="001860B0" w:rsidRPr="00102459" w:rsidRDefault="001860B0" w:rsidP="001B4784">
            <w:pPr>
              <w:spacing w:line="276" w:lineRule="auto"/>
              <w:rPr>
                <w:rFonts w:ascii="Arial" w:hAnsi="Arial" w:cs="Arial"/>
                <w:sz w:val="20"/>
                <w:szCs w:val="20"/>
              </w:rPr>
            </w:pPr>
          </w:p>
        </w:tc>
        <w:tc>
          <w:tcPr>
            <w:tcW w:w="1848" w:type="dxa"/>
            <w:gridSpan w:val="3"/>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Phone</w:t>
            </w:r>
          </w:p>
        </w:tc>
        <w:tc>
          <w:tcPr>
            <w:tcW w:w="2342" w:type="dxa"/>
            <w:gridSpan w:val="3"/>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1A5712">
        <w:trPr>
          <w:trHeight w:val="582"/>
          <w:tblCellSpacing w:w="20" w:type="dxa"/>
          <w:jc w:val="center"/>
        </w:trPr>
        <w:tc>
          <w:tcPr>
            <w:tcW w:w="1449" w:type="dxa"/>
            <w:gridSpan w:val="2"/>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Institution</w:t>
            </w:r>
          </w:p>
        </w:tc>
        <w:tc>
          <w:tcPr>
            <w:tcW w:w="4429" w:type="dxa"/>
            <w:gridSpan w:val="5"/>
            <w:shd w:val="clear" w:color="auto" w:fill="auto"/>
            <w:vAlign w:val="center"/>
          </w:tcPr>
          <w:p w:rsidR="001860B0" w:rsidRPr="00102459" w:rsidRDefault="001860B0" w:rsidP="001B4784">
            <w:pPr>
              <w:spacing w:line="276" w:lineRule="auto"/>
              <w:rPr>
                <w:rFonts w:ascii="Arial" w:hAnsi="Arial" w:cs="Arial"/>
                <w:sz w:val="20"/>
                <w:szCs w:val="20"/>
              </w:rPr>
            </w:pPr>
          </w:p>
        </w:tc>
        <w:tc>
          <w:tcPr>
            <w:tcW w:w="1848" w:type="dxa"/>
            <w:gridSpan w:val="3"/>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Department</w:t>
            </w:r>
          </w:p>
        </w:tc>
        <w:tc>
          <w:tcPr>
            <w:tcW w:w="2342" w:type="dxa"/>
            <w:gridSpan w:val="3"/>
            <w:shd w:val="clear" w:color="auto" w:fill="auto"/>
            <w:vAlign w:val="center"/>
          </w:tcPr>
          <w:p w:rsidR="001860B0" w:rsidRPr="00102459" w:rsidRDefault="001860B0" w:rsidP="001B4784">
            <w:pPr>
              <w:spacing w:line="276" w:lineRule="auto"/>
              <w:rPr>
                <w:rFonts w:ascii="Arial" w:hAnsi="Arial" w:cs="Arial"/>
                <w:sz w:val="20"/>
                <w:szCs w:val="20"/>
              </w:rPr>
            </w:pPr>
          </w:p>
        </w:tc>
      </w:tr>
      <w:tr w:rsidR="00102459" w:rsidRPr="001B4784" w:rsidTr="001A5712">
        <w:trPr>
          <w:trHeight w:val="582"/>
          <w:tblCellSpacing w:w="20" w:type="dxa"/>
          <w:jc w:val="center"/>
        </w:trPr>
        <w:tc>
          <w:tcPr>
            <w:tcW w:w="1449" w:type="dxa"/>
            <w:gridSpan w:val="2"/>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Address</w:t>
            </w:r>
          </w:p>
        </w:tc>
        <w:tc>
          <w:tcPr>
            <w:tcW w:w="8699" w:type="dxa"/>
            <w:gridSpan w:val="11"/>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1A5712">
        <w:trPr>
          <w:trHeight w:val="582"/>
          <w:tblCellSpacing w:w="20" w:type="dxa"/>
          <w:jc w:val="center"/>
        </w:trPr>
        <w:tc>
          <w:tcPr>
            <w:tcW w:w="1449" w:type="dxa"/>
            <w:gridSpan w:val="2"/>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City</w:t>
            </w:r>
          </w:p>
        </w:tc>
        <w:tc>
          <w:tcPr>
            <w:tcW w:w="2148" w:type="dxa"/>
            <w:shd w:val="clear" w:color="auto" w:fill="auto"/>
            <w:vAlign w:val="center"/>
          </w:tcPr>
          <w:p w:rsidR="001860B0" w:rsidRPr="00102459" w:rsidRDefault="001860B0" w:rsidP="001B4784">
            <w:pPr>
              <w:spacing w:line="276" w:lineRule="auto"/>
              <w:rPr>
                <w:rFonts w:ascii="Arial" w:hAnsi="Arial" w:cs="Arial"/>
                <w:sz w:val="20"/>
                <w:szCs w:val="20"/>
              </w:rPr>
            </w:pPr>
          </w:p>
        </w:tc>
        <w:tc>
          <w:tcPr>
            <w:tcW w:w="805" w:type="dxa"/>
            <w:shd w:val="clear" w:color="auto" w:fill="DEEAF6"/>
            <w:vAlign w:val="center"/>
          </w:tcPr>
          <w:p w:rsidR="001860B0" w:rsidRPr="006846A1" w:rsidRDefault="001860B0" w:rsidP="00102459">
            <w:pPr>
              <w:spacing w:line="276" w:lineRule="auto"/>
              <w:rPr>
                <w:rFonts w:ascii="Arial" w:hAnsi="Arial" w:cs="Arial"/>
                <w:b/>
                <w:sz w:val="20"/>
                <w:szCs w:val="20"/>
              </w:rPr>
            </w:pPr>
            <w:r w:rsidRPr="006846A1">
              <w:rPr>
                <w:rFonts w:ascii="Arial" w:hAnsi="Arial" w:cs="Arial"/>
                <w:b/>
                <w:sz w:val="20"/>
                <w:szCs w:val="20"/>
              </w:rPr>
              <w:t>State</w:t>
            </w:r>
          </w:p>
        </w:tc>
        <w:tc>
          <w:tcPr>
            <w:tcW w:w="828" w:type="dxa"/>
            <w:shd w:val="clear" w:color="auto" w:fill="auto"/>
            <w:vAlign w:val="center"/>
          </w:tcPr>
          <w:p w:rsidR="001860B0" w:rsidRPr="00102459" w:rsidRDefault="001860B0" w:rsidP="001B4784">
            <w:pPr>
              <w:spacing w:line="276" w:lineRule="auto"/>
              <w:rPr>
                <w:rFonts w:ascii="Arial" w:hAnsi="Arial" w:cs="Arial"/>
                <w:sz w:val="20"/>
                <w:szCs w:val="20"/>
              </w:rPr>
            </w:pPr>
          </w:p>
        </w:tc>
        <w:tc>
          <w:tcPr>
            <w:tcW w:w="528" w:type="dxa"/>
            <w:gridSpan w:val="2"/>
            <w:shd w:val="clear" w:color="auto" w:fill="DEEAF6"/>
            <w:vAlign w:val="center"/>
          </w:tcPr>
          <w:p w:rsidR="001860B0" w:rsidRPr="006846A1" w:rsidRDefault="001860B0" w:rsidP="006846A1">
            <w:pPr>
              <w:spacing w:line="276" w:lineRule="auto"/>
              <w:rPr>
                <w:rFonts w:ascii="Arial" w:hAnsi="Arial" w:cs="Arial"/>
                <w:b/>
                <w:sz w:val="20"/>
                <w:szCs w:val="20"/>
              </w:rPr>
            </w:pPr>
            <w:r w:rsidRPr="006846A1">
              <w:rPr>
                <w:rFonts w:ascii="Arial" w:hAnsi="Arial" w:cs="Arial"/>
                <w:b/>
                <w:sz w:val="20"/>
                <w:szCs w:val="20"/>
              </w:rPr>
              <w:t>Z</w:t>
            </w:r>
            <w:r w:rsidR="006846A1" w:rsidRPr="006846A1">
              <w:rPr>
                <w:rFonts w:ascii="Arial" w:hAnsi="Arial" w:cs="Arial"/>
                <w:b/>
                <w:sz w:val="20"/>
                <w:szCs w:val="20"/>
              </w:rPr>
              <w:t>IP</w:t>
            </w:r>
          </w:p>
        </w:tc>
        <w:tc>
          <w:tcPr>
            <w:tcW w:w="1306" w:type="dxa"/>
            <w:gridSpan w:val="2"/>
            <w:shd w:val="clear" w:color="auto" w:fill="auto"/>
            <w:vAlign w:val="center"/>
          </w:tcPr>
          <w:p w:rsidR="001860B0" w:rsidRPr="00102459" w:rsidRDefault="001860B0" w:rsidP="001B4784">
            <w:pPr>
              <w:spacing w:line="276" w:lineRule="auto"/>
              <w:rPr>
                <w:rFonts w:ascii="Arial" w:hAnsi="Arial" w:cs="Arial"/>
                <w:sz w:val="20"/>
                <w:szCs w:val="20"/>
              </w:rPr>
            </w:pPr>
          </w:p>
        </w:tc>
        <w:tc>
          <w:tcPr>
            <w:tcW w:w="1291" w:type="dxa"/>
            <w:gridSpan w:val="2"/>
            <w:shd w:val="clear" w:color="auto" w:fill="DEEAF6"/>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Country</w:t>
            </w:r>
          </w:p>
        </w:tc>
        <w:tc>
          <w:tcPr>
            <w:tcW w:w="1553" w:type="dxa"/>
            <w:gridSpan w:val="2"/>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1A5712">
        <w:trPr>
          <w:trHeight w:val="582"/>
          <w:tblCellSpacing w:w="20" w:type="dxa"/>
          <w:jc w:val="center"/>
        </w:trPr>
        <w:tc>
          <w:tcPr>
            <w:tcW w:w="1449" w:type="dxa"/>
            <w:gridSpan w:val="2"/>
            <w:vMerge w:val="restart"/>
            <w:shd w:val="clear" w:color="auto" w:fill="DEEAF6"/>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Co-</w:t>
            </w:r>
            <w:r w:rsidR="00463812" w:rsidRPr="006846A1">
              <w:rPr>
                <w:rFonts w:ascii="Arial" w:hAnsi="Arial" w:cs="Arial"/>
                <w:b/>
                <w:sz w:val="20"/>
                <w:szCs w:val="20"/>
              </w:rPr>
              <w:t>P</w:t>
            </w:r>
            <w:r w:rsidRPr="006846A1">
              <w:rPr>
                <w:rFonts w:ascii="Arial" w:hAnsi="Arial" w:cs="Arial"/>
                <w:b/>
                <w:sz w:val="20"/>
                <w:szCs w:val="20"/>
              </w:rPr>
              <w:t>I Last Name</w:t>
            </w:r>
          </w:p>
        </w:tc>
        <w:tc>
          <w:tcPr>
            <w:tcW w:w="2993" w:type="dxa"/>
            <w:gridSpan w:val="2"/>
            <w:shd w:val="clear" w:color="auto" w:fill="auto"/>
            <w:vAlign w:val="center"/>
          </w:tcPr>
          <w:p w:rsidR="0009476F" w:rsidRPr="00102459" w:rsidRDefault="0009476F" w:rsidP="001B4784">
            <w:pPr>
              <w:spacing w:line="276" w:lineRule="auto"/>
              <w:rPr>
                <w:rFonts w:ascii="Arial" w:hAnsi="Arial" w:cs="Arial"/>
                <w:sz w:val="20"/>
                <w:szCs w:val="20"/>
              </w:rPr>
            </w:pPr>
          </w:p>
        </w:tc>
        <w:tc>
          <w:tcPr>
            <w:tcW w:w="1396" w:type="dxa"/>
            <w:gridSpan w:val="3"/>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First Name</w:t>
            </w:r>
          </w:p>
        </w:tc>
        <w:tc>
          <w:tcPr>
            <w:tcW w:w="1848"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25" w:type="dxa"/>
            <w:gridSpan w:val="2"/>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Degree(s)</w:t>
            </w:r>
          </w:p>
        </w:tc>
        <w:tc>
          <w:tcPr>
            <w:tcW w:w="1177"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1A5712">
        <w:trPr>
          <w:trHeight w:val="582"/>
          <w:tblCellSpacing w:w="20" w:type="dxa"/>
          <w:jc w:val="center"/>
        </w:trPr>
        <w:tc>
          <w:tcPr>
            <w:tcW w:w="1449" w:type="dxa"/>
            <w:gridSpan w:val="2"/>
            <w:vMerge/>
            <w:shd w:val="clear" w:color="auto" w:fill="DEEAF6"/>
            <w:vAlign w:val="center"/>
          </w:tcPr>
          <w:p w:rsidR="0009476F" w:rsidRPr="006846A1" w:rsidRDefault="0009476F" w:rsidP="001B4784">
            <w:pPr>
              <w:spacing w:line="276" w:lineRule="auto"/>
              <w:rPr>
                <w:rFonts w:ascii="Arial" w:hAnsi="Arial" w:cs="Arial"/>
                <w:b/>
                <w:sz w:val="20"/>
                <w:szCs w:val="20"/>
              </w:rPr>
            </w:pPr>
          </w:p>
        </w:tc>
        <w:tc>
          <w:tcPr>
            <w:tcW w:w="2993" w:type="dxa"/>
            <w:gridSpan w:val="2"/>
            <w:shd w:val="clear" w:color="auto" w:fill="auto"/>
            <w:vAlign w:val="center"/>
          </w:tcPr>
          <w:p w:rsidR="0009476F" w:rsidRPr="00102459" w:rsidRDefault="0009476F" w:rsidP="001B4784">
            <w:pPr>
              <w:spacing w:line="276" w:lineRule="auto"/>
              <w:rPr>
                <w:rFonts w:ascii="Arial" w:hAnsi="Arial" w:cs="Arial"/>
                <w:sz w:val="20"/>
                <w:szCs w:val="20"/>
              </w:rPr>
            </w:pPr>
          </w:p>
        </w:tc>
        <w:tc>
          <w:tcPr>
            <w:tcW w:w="1396" w:type="dxa"/>
            <w:gridSpan w:val="3"/>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First Name</w:t>
            </w:r>
          </w:p>
        </w:tc>
        <w:tc>
          <w:tcPr>
            <w:tcW w:w="1848"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25" w:type="dxa"/>
            <w:gridSpan w:val="2"/>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Degree(s)</w:t>
            </w:r>
          </w:p>
        </w:tc>
        <w:tc>
          <w:tcPr>
            <w:tcW w:w="1177"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1A5712">
        <w:trPr>
          <w:trHeight w:val="582"/>
          <w:tblCellSpacing w:w="20" w:type="dxa"/>
          <w:jc w:val="center"/>
        </w:trPr>
        <w:tc>
          <w:tcPr>
            <w:tcW w:w="1449" w:type="dxa"/>
            <w:gridSpan w:val="2"/>
            <w:shd w:val="clear" w:color="auto" w:fill="DEEAF6"/>
            <w:vAlign w:val="center"/>
          </w:tcPr>
          <w:p w:rsidR="001860B0" w:rsidRPr="006846A1" w:rsidRDefault="00102459" w:rsidP="006846A1">
            <w:pPr>
              <w:spacing w:line="276" w:lineRule="auto"/>
              <w:rPr>
                <w:rFonts w:ascii="Arial" w:hAnsi="Arial" w:cs="Arial"/>
                <w:b/>
                <w:sz w:val="20"/>
                <w:szCs w:val="20"/>
              </w:rPr>
            </w:pPr>
            <w:r w:rsidRPr="006846A1">
              <w:rPr>
                <w:rFonts w:ascii="Arial" w:hAnsi="Arial" w:cs="Arial"/>
                <w:b/>
                <w:sz w:val="20"/>
                <w:szCs w:val="20"/>
              </w:rPr>
              <w:t>Email</w:t>
            </w:r>
          </w:p>
        </w:tc>
        <w:tc>
          <w:tcPr>
            <w:tcW w:w="4294" w:type="dxa"/>
            <w:gridSpan w:val="4"/>
            <w:shd w:val="clear" w:color="auto" w:fill="auto"/>
            <w:vAlign w:val="center"/>
          </w:tcPr>
          <w:p w:rsidR="001860B0" w:rsidRPr="00102459" w:rsidRDefault="001860B0" w:rsidP="001B4784">
            <w:pPr>
              <w:spacing w:line="276" w:lineRule="auto"/>
              <w:rPr>
                <w:rFonts w:ascii="Arial" w:hAnsi="Arial" w:cs="Arial"/>
                <w:sz w:val="20"/>
                <w:szCs w:val="20"/>
              </w:rPr>
            </w:pPr>
          </w:p>
        </w:tc>
        <w:tc>
          <w:tcPr>
            <w:tcW w:w="975" w:type="dxa"/>
            <w:gridSpan w:val="2"/>
            <w:shd w:val="clear" w:color="auto" w:fill="DEEAF6"/>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Phone</w:t>
            </w:r>
          </w:p>
        </w:tc>
        <w:tc>
          <w:tcPr>
            <w:tcW w:w="3350" w:type="dxa"/>
            <w:gridSpan w:val="5"/>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1A5712">
        <w:trPr>
          <w:trHeight w:val="582"/>
          <w:tblCellSpacing w:w="20" w:type="dxa"/>
          <w:jc w:val="center"/>
        </w:trPr>
        <w:tc>
          <w:tcPr>
            <w:tcW w:w="1449" w:type="dxa"/>
            <w:gridSpan w:val="2"/>
            <w:shd w:val="clear" w:color="auto" w:fill="DEEAF6"/>
            <w:vAlign w:val="center"/>
          </w:tcPr>
          <w:p w:rsidR="001860B0" w:rsidRPr="006846A1" w:rsidRDefault="00102459" w:rsidP="006846A1">
            <w:pPr>
              <w:spacing w:line="276" w:lineRule="auto"/>
              <w:rPr>
                <w:rFonts w:ascii="Arial" w:hAnsi="Arial" w:cs="Arial"/>
                <w:b/>
                <w:sz w:val="20"/>
                <w:szCs w:val="20"/>
              </w:rPr>
            </w:pPr>
            <w:r w:rsidRPr="006846A1">
              <w:rPr>
                <w:rFonts w:ascii="Arial" w:hAnsi="Arial" w:cs="Arial"/>
                <w:b/>
                <w:sz w:val="20"/>
                <w:szCs w:val="20"/>
              </w:rPr>
              <w:t>Email</w:t>
            </w:r>
          </w:p>
        </w:tc>
        <w:tc>
          <w:tcPr>
            <w:tcW w:w="4294" w:type="dxa"/>
            <w:gridSpan w:val="4"/>
            <w:shd w:val="clear" w:color="auto" w:fill="auto"/>
            <w:vAlign w:val="center"/>
          </w:tcPr>
          <w:p w:rsidR="001860B0" w:rsidRPr="00102459" w:rsidRDefault="001860B0" w:rsidP="001B4784">
            <w:pPr>
              <w:spacing w:line="276" w:lineRule="auto"/>
              <w:rPr>
                <w:rFonts w:ascii="Arial" w:hAnsi="Arial" w:cs="Arial"/>
                <w:sz w:val="20"/>
                <w:szCs w:val="20"/>
              </w:rPr>
            </w:pPr>
          </w:p>
        </w:tc>
        <w:tc>
          <w:tcPr>
            <w:tcW w:w="975" w:type="dxa"/>
            <w:gridSpan w:val="2"/>
            <w:shd w:val="clear" w:color="auto" w:fill="DEEAF6"/>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Phone</w:t>
            </w:r>
          </w:p>
        </w:tc>
        <w:tc>
          <w:tcPr>
            <w:tcW w:w="3350" w:type="dxa"/>
            <w:gridSpan w:val="5"/>
            <w:shd w:val="clear" w:color="auto" w:fill="auto"/>
            <w:vAlign w:val="center"/>
          </w:tcPr>
          <w:p w:rsidR="001860B0" w:rsidRPr="00102459" w:rsidRDefault="001860B0" w:rsidP="001B4784">
            <w:pPr>
              <w:spacing w:line="276" w:lineRule="auto"/>
              <w:rPr>
                <w:rFonts w:ascii="Arial" w:hAnsi="Arial" w:cs="Arial"/>
                <w:sz w:val="20"/>
                <w:szCs w:val="20"/>
              </w:rPr>
            </w:pPr>
          </w:p>
        </w:tc>
      </w:tr>
      <w:tr w:rsidR="00DC72AC" w:rsidRPr="001B4784" w:rsidTr="001A5712">
        <w:trPr>
          <w:trHeight w:val="582"/>
          <w:tblCellSpacing w:w="20" w:type="dxa"/>
          <w:jc w:val="center"/>
        </w:trPr>
        <w:tc>
          <w:tcPr>
            <w:tcW w:w="1449" w:type="dxa"/>
            <w:gridSpan w:val="2"/>
            <w:shd w:val="clear" w:color="auto" w:fill="DEEAF6"/>
            <w:vAlign w:val="center"/>
          </w:tcPr>
          <w:p w:rsidR="002E1EC4" w:rsidRPr="006846A1" w:rsidRDefault="00AE752E" w:rsidP="001B4784">
            <w:pPr>
              <w:spacing w:line="276" w:lineRule="auto"/>
              <w:rPr>
                <w:rFonts w:ascii="Arial" w:hAnsi="Arial" w:cs="Arial"/>
                <w:b/>
                <w:sz w:val="20"/>
                <w:szCs w:val="20"/>
              </w:rPr>
            </w:pPr>
            <w:r>
              <w:rPr>
                <w:rFonts w:ascii="Arial" w:hAnsi="Arial" w:cs="Arial"/>
                <w:b/>
                <w:sz w:val="20"/>
                <w:szCs w:val="20"/>
              </w:rPr>
              <w:t>Addendum title</w:t>
            </w:r>
          </w:p>
        </w:tc>
        <w:tc>
          <w:tcPr>
            <w:tcW w:w="8699" w:type="dxa"/>
            <w:gridSpan w:val="11"/>
            <w:shd w:val="clear" w:color="auto" w:fill="auto"/>
            <w:vAlign w:val="center"/>
          </w:tcPr>
          <w:p w:rsidR="002E1EC4" w:rsidRPr="00102459" w:rsidRDefault="002E1EC4" w:rsidP="001B4784">
            <w:pPr>
              <w:spacing w:line="276" w:lineRule="auto"/>
              <w:rPr>
                <w:rFonts w:ascii="Arial" w:hAnsi="Arial" w:cs="Arial"/>
                <w:sz w:val="20"/>
                <w:szCs w:val="20"/>
              </w:rPr>
            </w:pPr>
          </w:p>
        </w:tc>
      </w:tr>
      <w:tr w:rsidR="00DC72AC" w:rsidRPr="001B4784" w:rsidTr="001A5712">
        <w:trPr>
          <w:trHeight w:val="582"/>
          <w:tblCellSpacing w:w="20" w:type="dxa"/>
          <w:jc w:val="center"/>
        </w:trPr>
        <w:tc>
          <w:tcPr>
            <w:tcW w:w="1449" w:type="dxa"/>
            <w:gridSpan w:val="2"/>
            <w:shd w:val="clear" w:color="auto" w:fill="DEEAF6"/>
            <w:vAlign w:val="center"/>
          </w:tcPr>
          <w:p w:rsidR="002E1EC4" w:rsidRPr="006846A1" w:rsidRDefault="00FD5469" w:rsidP="001B4784">
            <w:pPr>
              <w:spacing w:line="276" w:lineRule="auto"/>
              <w:rPr>
                <w:rFonts w:ascii="Arial" w:hAnsi="Arial" w:cs="Arial"/>
                <w:b/>
                <w:sz w:val="20"/>
                <w:szCs w:val="20"/>
              </w:rPr>
            </w:pPr>
            <w:r w:rsidRPr="006846A1">
              <w:rPr>
                <w:rFonts w:ascii="Arial" w:hAnsi="Arial" w:cs="Arial"/>
                <w:b/>
                <w:sz w:val="20"/>
                <w:szCs w:val="20"/>
              </w:rPr>
              <w:t>Specific o</w:t>
            </w:r>
            <w:r w:rsidR="00102459" w:rsidRPr="006846A1">
              <w:rPr>
                <w:rFonts w:ascii="Arial" w:hAnsi="Arial" w:cs="Arial"/>
                <w:b/>
                <w:sz w:val="20"/>
                <w:szCs w:val="20"/>
              </w:rPr>
              <w:t>bjectives</w:t>
            </w:r>
          </w:p>
        </w:tc>
        <w:tc>
          <w:tcPr>
            <w:tcW w:w="8699" w:type="dxa"/>
            <w:gridSpan w:val="11"/>
            <w:shd w:val="clear" w:color="auto" w:fill="auto"/>
            <w:vAlign w:val="center"/>
          </w:tcPr>
          <w:p w:rsidR="002E1EC4" w:rsidRDefault="002E1EC4" w:rsidP="001B4784">
            <w:pPr>
              <w:spacing w:line="276" w:lineRule="auto"/>
              <w:rPr>
                <w:rFonts w:ascii="Arial" w:hAnsi="Arial" w:cs="Arial"/>
                <w:sz w:val="20"/>
                <w:szCs w:val="20"/>
              </w:rPr>
            </w:pPr>
          </w:p>
          <w:p w:rsidR="00260C51" w:rsidRDefault="00260C51" w:rsidP="001B4784">
            <w:pPr>
              <w:spacing w:line="276" w:lineRule="auto"/>
              <w:rPr>
                <w:rFonts w:ascii="Arial" w:hAnsi="Arial" w:cs="Arial"/>
                <w:sz w:val="20"/>
                <w:szCs w:val="20"/>
              </w:rPr>
            </w:pPr>
          </w:p>
          <w:p w:rsidR="00260C51" w:rsidRDefault="00260C51" w:rsidP="001B4784">
            <w:pPr>
              <w:spacing w:line="276" w:lineRule="auto"/>
              <w:rPr>
                <w:rFonts w:ascii="Arial" w:hAnsi="Arial" w:cs="Arial"/>
                <w:sz w:val="20"/>
                <w:szCs w:val="20"/>
              </w:rPr>
            </w:pPr>
          </w:p>
          <w:p w:rsidR="00260C51" w:rsidRDefault="00260C51" w:rsidP="001B4784">
            <w:pPr>
              <w:spacing w:line="276" w:lineRule="auto"/>
              <w:rPr>
                <w:rFonts w:ascii="Arial" w:hAnsi="Arial" w:cs="Arial"/>
                <w:sz w:val="20"/>
                <w:szCs w:val="20"/>
              </w:rPr>
            </w:pPr>
          </w:p>
          <w:p w:rsidR="00260C51" w:rsidRDefault="00260C51" w:rsidP="001B4784">
            <w:pPr>
              <w:spacing w:line="276" w:lineRule="auto"/>
              <w:rPr>
                <w:rFonts w:ascii="Arial" w:hAnsi="Arial" w:cs="Arial"/>
                <w:sz w:val="20"/>
                <w:szCs w:val="20"/>
              </w:rPr>
            </w:pPr>
          </w:p>
          <w:p w:rsidR="00260C51" w:rsidRDefault="00260C51" w:rsidP="001B4784">
            <w:pPr>
              <w:spacing w:line="276" w:lineRule="auto"/>
              <w:rPr>
                <w:rFonts w:ascii="Arial" w:hAnsi="Arial" w:cs="Arial"/>
                <w:sz w:val="20"/>
                <w:szCs w:val="20"/>
              </w:rPr>
            </w:pPr>
          </w:p>
          <w:p w:rsidR="00260C51" w:rsidRDefault="00260C51" w:rsidP="001B4784">
            <w:pPr>
              <w:spacing w:line="276" w:lineRule="auto"/>
              <w:rPr>
                <w:rFonts w:ascii="Arial" w:hAnsi="Arial" w:cs="Arial"/>
                <w:sz w:val="20"/>
                <w:szCs w:val="20"/>
              </w:rPr>
            </w:pPr>
          </w:p>
          <w:p w:rsidR="00260C51" w:rsidRDefault="00260C51" w:rsidP="001B4784">
            <w:pPr>
              <w:spacing w:line="276" w:lineRule="auto"/>
              <w:rPr>
                <w:rFonts w:ascii="Arial" w:hAnsi="Arial" w:cs="Arial"/>
                <w:sz w:val="20"/>
                <w:szCs w:val="20"/>
              </w:rPr>
            </w:pPr>
          </w:p>
          <w:p w:rsidR="00260C51" w:rsidRPr="00102459" w:rsidRDefault="00260C51" w:rsidP="001B4784">
            <w:pPr>
              <w:spacing w:line="276" w:lineRule="auto"/>
              <w:rPr>
                <w:rFonts w:ascii="Arial" w:hAnsi="Arial" w:cs="Arial"/>
                <w:sz w:val="20"/>
                <w:szCs w:val="20"/>
              </w:rPr>
            </w:pPr>
          </w:p>
        </w:tc>
      </w:tr>
    </w:tbl>
    <w:p w:rsidR="001A5712" w:rsidRDefault="001A5712" w:rsidP="001B4784">
      <w:pPr>
        <w:spacing w:line="276" w:lineRule="auto"/>
        <w:rPr>
          <w:rFonts w:ascii="Arial" w:hAnsi="Arial" w:cs="Arial"/>
          <w:sz w:val="22"/>
          <w:szCs w:val="22"/>
        </w:rPr>
      </w:pPr>
    </w:p>
    <w:p w:rsidR="001A5712" w:rsidRDefault="001A5712" w:rsidP="001B4784">
      <w:pPr>
        <w:spacing w:line="276" w:lineRule="auto"/>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077"/>
        <w:gridCol w:w="897"/>
        <w:gridCol w:w="1441"/>
        <w:gridCol w:w="537"/>
        <w:gridCol w:w="342"/>
        <w:gridCol w:w="872"/>
        <w:gridCol w:w="63"/>
        <w:gridCol w:w="611"/>
        <w:gridCol w:w="739"/>
        <w:gridCol w:w="296"/>
        <w:gridCol w:w="225"/>
        <w:gridCol w:w="1047"/>
        <w:gridCol w:w="1653"/>
      </w:tblGrid>
      <w:tr w:rsidR="001A5712" w:rsidRPr="001B4784" w:rsidTr="001A5712">
        <w:trPr>
          <w:trHeight w:val="582"/>
          <w:tblCellSpacing w:w="20" w:type="dxa"/>
          <w:jc w:val="center"/>
        </w:trPr>
        <w:tc>
          <w:tcPr>
            <w:tcW w:w="10720" w:type="dxa"/>
            <w:gridSpan w:val="13"/>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B4784" w:rsidRDefault="001A5712" w:rsidP="001A5712">
            <w:pPr>
              <w:pStyle w:val="Heading2"/>
              <w:spacing w:line="276" w:lineRule="auto"/>
              <w:rPr>
                <w:rFonts w:ascii="Arial" w:hAnsi="Arial" w:cs="Arial"/>
                <w:sz w:val="22"/>
                <w:szCs w:val="22"/>
              </w:rPr>
            </w:pPr>
            <w:r w:rsidRPr="001B4784">
              <w:rPr>
                <w:rFonts w:ascii="Arial" w:hAnsi="Arial" w:cs="Arial"/>
                <w:sz w:val="22"/>
                <w:szCs w:val="22"/>
              </w:rPr>
              <w:lastRenderedPageBreak/>
              <w:t>lab contact &amp; shipping information</w:t>
            </w:r>
          </w:p>
        </w:tc>
      </w:tr>
      <w:tr w:rsidR="001A5712" w:rsidRPr="001B4784" w:rsidTr="001A5712">
        <w:trPr>
          <w:trHeight w:val="582"/>
          <w:tblCellSpacing w:w="20" w:type="dxa"/>
          <w:jc w:val="center"/>
        </w:trPr>
        <w:tc>
          <w:tcPr>
            <w:tcW w:w="201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Lab contact person</w:t>
            </w:r>
          </w:p>
        </w:tc>
        <w:tc>
          <w:tcPr>
            <w:tcW w:w="4049" w:type="dxa"/>
            <w:gridSpan w:val="5"/>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1373" w:type="dxa"/>
            <w:gridSpan w:val="3"/>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Cell phone</w:t>
            </w:r>
          </w:p>
        </w:tc>
        <w:tc>
          <w:tcPr>
            <w:tcW w:w="3161" w:type="dxa"/>
            <w:gridSpan w:val="4"/>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201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Email</w:t>
            </w:r>
          </w:p>
        </w:tc>
        <w:tc>
          <w:tcPr>
            <w:tcW w:w="4049" w:type="dxa"/>
            <w:gridSpan w:val="5"/>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1373" w:type="dxa"/>
            <w:gridSpan w:val="3"/>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Lab phone</w:t>
            </w:r>
          </w:p>
        </w:tc>
        <w:tc>
          <w:tcPr>
            <w:tcW w:w="3161" w:type="dxa"/>
            <w:gridSpan w:val="4"/>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201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FedEx acct</w:t>
            </w:r>
          </w:p>
        </w:tc>
        <w:tc>
          <w:tcPr>
            <w:tcW w:w="4049" w:type="dxa"/>
            <w:gridSpan w:val="5"/>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1373" w:type="dxa"/>
            <w:gridSpan w:val="3"/>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Lab fax</w:t>
            </w:r>
          </w:p>
        </w:tc>
        <w:tc>
          <w:tcPr>
            <w:tcW w:w="3161" w:type="dxa"/>
            <w:gridSpan w:val="4"/>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2017" w:type="dxa"/>
            <w:vMerge w:val="restart"/>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FedEx shipping address</w:t>
            </w:r>
          </w:p>
        </w:tc>
        <w:tc>
          <w:tcPr>
            <w:tcW w:w="8663" w:type="dxa"/>
            <w:gridSpan w:val="12"/>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2017" w:type="dxa"/>
            <w:vMerge/>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p>
        </w:tc>
        <w:tc>
          <w:tcPr>
            <w:tcW w:w="8663" w:type="dxa"/>
            <w:gridSpan w:val="12"/>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201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City</w:t>
            </w:r>
          </w:p>
        </w:tc>
        <w:tc>
          <w:tcPr>
            <w:tcW w:w="2298" w:type="dxa"/>
            <w:gridSpan w:val="2"/>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839"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State</w:t>
            </w:r>
          </w:p>
        </w:tc>
        <w:tc>
          <w:tcPr>
            <w:tcW w:w="895" w:type="dxa"/>
            <w:gridSpan w:val="2"/>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571"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ZIP</w:t>
            </w:r>
          </w:p>
        </w:tc>
        <w:tc>
          <w:tcPr>
            <w:tcW w:w="1220" w:type="dxa"/>
            <w:gridSpan w:val="3"/>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100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Country</w:t>
            </w:r>
          </w:p>
        </w:tc>
        <w:tc>
          <w:tcPr>
            <w:tcW w:w="1593" w:type="dxa"/>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F758D7" w:rsidRPr="001B4784" w:rsidTr="00F758D7">
        <w:trPr>
          <w:trHeight w:val="582"/>
          <w:tblCellSpacing w:w="20" w:type="dxa"/>
          <w:jc w:val="center"/>
        </w:trPr>
        <w:tc>
          <w:tcPr>
            <w:tcW w:w="201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F758D7" w:rsidRPr="00125319" w:rsidRDefault="00F758D7" w:rsidP="001A5712">
            <w:pPr>
              <w:spacing w:line="276" w:lineRule="auto"/>
              <w:rPr>
                <w:rFonts w:ascii="Arial" w:hAnsi="Arial" w:cs="Arial"/>
                <w:b/>
                <w:sz w:val="20"/>
                <w:szCs w:val="20"/>
              </w:rPr>
            </w:pPr>
            <w:r w:rsidRPr="00125319">
              <w:rPr>
                <w:rFonts w:ascii="Arial" w:hAnsi="Arial" w:cs="Arial"/>
                <w:b/>
                <w:sz w:val="20"/>
                <w:szCs w:val="20"/>
              </w:rPr>
              <w:t>Shipping instructions</w:t>
            </w:r>
          </w:p>
        </w:tc>
        <w:tc>
          <w:tcPr>
            <w:tcW w:w="8663" w:type="dxa"/>
            <w:gridSpan w:val="12"/>
            <w:tcBorders>
              <w:top w:val="single" w:sz="2" w:space="0" w:color="808080"/>
              <w:left w:val="single" w:sz="2" w:space="0" w:color="808080"/>
              <w:bottom w:val="single" w:sz="2" w:space="0" w:color="808080"/>
              <w:right w:val="single" w:sz="2" w:space="0" w:color="808080"/>
            </w:tcBorders>
            <w:shd w:val="clear" w:color="auto" w:fill="EEECE1"/>
            <w:vAlign w:val="center"/>
          </w:tcPr>
          <w:p w:rsidR="00F758D7" w:rsidRPr="00F367EE" w:rsidRDefault="00F758D7"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10720" w:type="dxa"/>
            <w:gridSpan w:val="13"/>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B4784" w:rsidRDefault="001A5712" w:rsidP="001A5712">
            <w:pPr>
              <w:pStyle w:val="Heading2"/>
              <w:spacing w:line="276" w:lineRule="auto"/>
              <w:rPr>
                <w:rFonts w:ascii="Arial" w:hAnsi="Arial" w:cs="Arial"/>
                <w:sz w:val="22"/>
                <w:szCs w:val="22"/>
              </w:rPr>
            </w:pPr>
            <w:r w:rsidRPr="001B4784">
              <w:rPr>
                <w:rFonts w:ascii="Arial" w:hAnsi="Arial" w:cs="Arial"/>
                <w:sz w:val="22"/>
                <w:szCs w:val="22"/>
              </w:rPr>
              <w:t>Donor Requests (check appropriate donor categories</w:t>
            </w:r>
            <w:r w:rsidR="00430A83">
              <w:rPr>
                <w:rFonts w:ascii="Arial" w:hAnsi="Arial" w:cs="Arial"/>
                <w:sz w:val="22"/>
                <w:szCs w:val="22"/>
              </w:rPr>
              <w:t xml:space="preserve"> by double-clicking on gray box and selecting the option “checked”</w:t>
            </w:r>
            <w:r w:rsidRPr="001B4784">
              <w:rPr>
                <w:rFonts w:ascii="Arial" w:hAnsi="Arial" w:cs="Arial"/>
                <w:sz w:val="22"/>
                <w:szCs w:val="22"/>
              </w:rPr>
              <w:t>)</w:t>
            </w: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B4784" w:rsidRDefault="001A5712" w:rsidP="001A5712">
            <w:pPr>
              <w:spacing w:line="276" w:lineRule="auto"/>
              <w:rPr>
                <w:rFonts w:ascii="Arial" w:hAnsi="Arial" w:cs="Arial"/>
                <w:b/>
                <w:sz w:val="22"/>
                <w:szCs w:val="22"/>
              </w:rPr>
            </w:pPr>
            <w:r w:rsidRPr="001B4784">
              <w:rPr>
                <w:rFonts w:ascii="Arial" w:hAnsi="Arial" w:cs="Arial"/>
                <w:b/>
                <w:sz w:val="22"/>
                <w:szCs w:val="22"/>
              </w:rPr>
              <w:t>Diagnosis</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B4784" w:rsidRDefault="001A5712" w:rsidP="001A5712">
            <w:pPr>
              <w:spacing w:line="276" w:lineRule="auto"/>
              <w:rPr>
                <w:rFonts w:ascii="Arial" w:hAnsi="Arial" w:cs="Arial"/>
                <w:b/>
                <w:sz w:val="22"/>
                <w:szCs w:val="22"/>
              </w:rPr>
            </w:pPr>
            <w:r w:rsidRPr="001B4784">
              <w:rPr>
                <w:rFonts w:ascii="Arial" w:hAnsi="Arial" w:cs="Arial"/>
                <w:b/>
                <w:sz w:val="22"/>
                <w:szCs w:val="22"/>
              </w:rPr>
              <w:t>Speci</w:t>
            </w:r>
            <w:r>
              <w:rPr>
                <w:rFonts w:ascii="Arial" w:hAnsi="Arial" w:cs="Arial"/>
                <w:b/>
                <w:sz w:val="22"/>
                <w:szCs w:val="22"/>
              </w:rPr>
              <w:t>fic features or desired case IDs</w:t>
            </w: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B4784" w:rsidRDefault="00430A83" w:rsidP="00430A83">
            <w:pPr>
              <w:spacing w:line="276" w:lineRule="auto"/>
              <w:rPr>
                <w:rFonts w:ascii="Arial" w:hAnsi="Arial" w:cs="Arial"/>
                <w:b/>
                <w:sz w:val="22"/>
                <w:szCs w:val="22"/>
              </w:rPr>
            </w:pPr>
            <w:r>
              <w:rPr>
                <w:rFonts w:ascii="Arial" w:hAnsi="Arial" w:cs="Arial"/>
                <w:b/>
                <w:sz w:val="22"/>
                <w:szCs w:val="22"/>
              </w:rPr>
              <w:t>Number of</w:t>
            </w:r>
            <w:r w:rsidR="001A5712">
              <w:rPr>
                <w:rFonts w:ascii="Arial" w:hAnsi="Arial" w:cs="Arial"/>
                <w:b/>
                <w:sz w:val="22"/>
                <w:szCs w:val="22"/>
              </w:rPr>
              <w:t xml:space="preserve"> donors</w:t>
            </w: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25319" w:rsidRDefault="001A5712" w:rsidP="001A5712">
            <w:pPr>
              <w:spacing w:line="276" w:lineRule="auto"/>
              <w:rPr>
                <w:rFonts w:ascii="Arial" w:hAnsi="Arial" w:cs="Arial"/>
                <w:b/>
                <w:sz w:val="20"/>
                <w:szCs w:val="20"/>
              </w:rPr>
            </w:pPr>
            <w:r w:rsidRPr="00125319">
              <w:rPr>
                <w:rStyle w:val="CheckBoxChar"/>
                <w:rFonts w:ascii="Arial" w:hAnsi="Arial" w:cs="Arial"/>
                <w:b/>
                <w:sz w:val="20"/>
                <w:szCs w:val="20"/>
              </w:rPr>
              <w:fldChar w:fldCharType="begin">
                <w:ffData>
                  <w:name w:val="Check3"/>
                  <w:enabled/>
                  <w:calcOnExit w:val="0"/>
                  <w:checkBox>
                    <w:sizeAuto/>
                    <w:default w:val="0"/>
                  </w:checkBox>
                </w:ffData>
              </w:fldChar>
            </w:r>
            <w:r w:rsidRPr="00125319">
              <w:rPr>
                <w:rStyle w:val="CheckBoxChar"/>
                <w:rFonts w:ascii="Arial" w:hAnsi="Arial" w:cs="Arial"/>
                <w:b/>
                <w:sz w:val="20"/>
                <w:szCs w:val="20"/>
              </w:rPr>
              <w:instrText xml:space="preserve"> FORMCHECKBOX </w:instrText>
            </w:r>
            <w:r w:rsidR="00FC345F">
              <w:rPr>
                <w:rStyle w:val="CheckBoxChar"/>
                <w:rFonts w:ascii="Arial" w:hAnsi="Arial" w:cs="Arial"/>
                <w:b/>
                <w:sz w:val="20"/>
                <w:szCs w:val="20"/>
              </w:rPr>
            </w:r>
            <w:r w:rsidR="00FC345F">
              <w:rPr>
                <w:rStyle w:val="CheckBoxChar"/>
                <w:rFonts w:ascii="Arial" w:hAnsi="Arial" w:cs="Arial"/>
                <w:b/>
                <w:sz w:val="20"/>
                <w:szCs w:val="20"/>
              </w:rPr>
              <w:fldChar w:fldCharType="separate"/>
            </w:r>
            <w:r w:rsidRPr="00125319">
              <w:rPr>
                <w:rStyle w:val="CheckBoxChar"/>
                <w:rFonts w:ascii="Arial" w:hAnsi="Arial" w:cs="Arial"/>
                <w:b/>
                <w:sz w:val="20"/>
                <w:szCs w:val="20"/>
              </w:rPr>
              <w:fldChar w:fldCharType="end"/>
            </w:r>
            <w:r w:rsidRPr="00125319">
              <w:rPr>
                <w:rStyle w:val="CheckBoxChar"/>
                <w:rFonts w:ascii="Arial" w:hAnsi="Arial" w:cs="Arial"/>
                <w:b/>
                <w:sz w:val="20"/>
                <w:szCs w:val="20"/>
              </w:rPr>
              <w:t xml:space="preserve"> </w:t>
            </w:r>
            <w:r w:rsidRPr="00125319">
              <w:rPr>
                <w:rStyle w:val="CheckBoxChar"/>
                <w:rFonts w:ascii="Arial" w:hAnsi="Arial" w:cs="Arial"/>
                <w:b/>
                <w:color w:val="auto"/>
                <w:sz w:val="20"/>
                <w:szCs w:val="20"/>
              </w:rPr>
              <w:t>No diabetes (control)</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25319" w:rsidRDefault="001A5712" w:rsidP="001A5712">
            <w:pPr>
              <w:spacing w:line="276" w:lineRule="auto"/>
              <w:rPr>
                <w:rFonts w:ascii="Arial" w:hAnsi="Arial" w:cs="Arial"/>
                <w:b/>
                <w:sz w:val="20"/>
                <w:szCs w:val="20"/>
              </w:rPr>
            </w:pPr>
            <w:r w:rsidRPr="00125319">
              <w:rPr>
                <w:rStyle w:val="CheckBoxChar"/>
                <w:rFonts w:ascii="Arial" w:hAnsi="Arial" w:cs="Arial"/>
                <w:b/>
                <w:sz w:val="20"/>
                <w:szCs w:val="20"/>
              </w:rPr>
              <w:fldChar w:fldCharType="begin">
                <w:ffData>
                  <w:name w:val="Check3"/>
                  <w:enabled/>
                  <w:calcOnExit w:val="0"/>
                  <w:checkBox>
                    <w:sizeAuto/>
                    <w:default w:val="0"/>
                  </w:checkBox>
                </w:ffData>
              </w:fldChar>
            </w:r>
            <w:r w:rsidRPr="00125319">
              <w:rPr>
                <w:rStyle w:val="CheckBoxChar"/>
                <w:rFonts w:ascii="Arial" w:hAnsi="Arial" w:cs="Arial"/>
                <w:b/>
                <w:sz w:val="20"/>
                <w:szCs w:val="20"/>
              </w:rPr>
              <w:instrText xml:space="preserve"> FORMCHECKBOX </w:instrText>
            </w:r>
            <w:r w:rsidR="00FC345F">
              <w:rPr>
                <w:rStyle w:val="CheckBoxChar"/>
                <w:rFonts w:ascii="Arial" w:hAnsi="Arial" w:cs="Arial"/>
                <w:b/>
                <w:sz w:val="20"/>
                <w:szCs w:val="20"/>
              </w:rPr>
            </w:r>
            <w:r w:rsidR="00FC345F">
              <w:rPr>
                <w:rStyle w:val="CheckBoxChar"/>
                <w:rFonts w:ascii="Arial" w:hAnsi="Arial" w:cs="Arial"/>
                <w:b/>
                <w:sz w:val="20"/>
                <w:szCs w:val="20"/>
              </w:rPr>
              <w:fldChar w:fldCharType="separate"/>
            </w:r>
            <w:r w:rsidRPr="00125319">
              <w:rPr>
                <w:rStyle w:val="CheckBoxChar"/>
                <w:rFonts w:ascii="Arial" w:hAnsi="Arial" w:cs="Arial"/>
                <w:b/>
                <w:sz w:val="20"/>
                <w:szCs w:val="20"/>
              </w:rPr>
              <w:fldChar w:fldCharType="end"/>
            </w:r>
            <w:r w:rsidRPr="00125319">
              <w:rPr>
                <w:rStyle w:val="CheckBoxChar"/>
                <w:rFonts w:ascii="Arial" w:hAnsi="Arial" w:cs="Arial"/>
                <w:b/>
                <w:sz w:val="20"/>
                <w:szCs w:val="20"/>
              </w:rPr>
              <w:t xml:space="preserve"> </w:t>
            </w:r>
            <w:r w:rsidRPr="00125319">
              <w:rPr>
                <w:rStyle w:val="CheckBoxChar"/>
                <w:rFonts w:ascii="Arial" w:hAnsi="Arial" w:cs="Arial"/>
                <w:b/>
                <w:color w:val="auto"/>
                <w:sz w:val="20"/>
                <w:szCs w:val="20"/>
              </w:rPr>
              <w:t>Autoantibody positive only</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25319" w:rsidRDefault="001A5712" w:rsidP="001A5712">
            <w:pPr>
              <w:spacing w:line="276" w:lineRule="auto"/>
              <w:rPr>
                <w:rFonts w:ascii="Arial" w:hAnsi="Arial" w:cs="Arial"/>
                <w:b/>
                <w:sz w:val="20"/>
                <w:szCs w:val="20"/>
              </w:rPr>
            </w:pPr>
            <w:r w:rsidRPr="00125319">
              <w:rPr>
                <w:rStyle w:val="CheckBoxChar"/>
                <w:rFonts w:ascii="Arial" w:hAnsi="Arial" w:cs="Arial"/>
                <w:b/>
                <w:sz w:val="20"/>
                <w:szCs w:val="20"/>
              </w:rPr>
              <w:fldChar w:fldCharType="begin">
                <w:ffData>
                  <w:name w:val="Check3"/>
                  <w:enabled/>
                  <w:calcOnExit w:val="0"/>
                  <w:checkBox>
                    <w:sizeAuto/>
                    <w:default w:val="0"/>
                  </w:checkBox>
                </w:ffData>
              </w:fldChar>
            </w:r>
            <w:r w:rsidRPr="00125319">
              <w:rPr>
                <w:rStyle w:val="CheckBoxChar"/>
                <w:rFonts w:ascii="Arial" w:hAnsi="Arial" w:cs="Arial"/>
                <w:b/>
                <w:sz w:val="20"/>
                <w:szCs w:val="20"/>
              </w:rPr>
              <w:instrText xml:space="preserve"> FORMCHECKBOX </w:instrText>
            </w:r>
            <w:r w:rsidR="00FC345F">
              <w:rPr>
                <w:rStyle w:val="CheckBoxChar"/>
                <w:rFonts w:ascii="Arial" w:hAnsi="Arial" w:cs="Arial"/>
                <w:b/>
                <w:sz w:val="20"/>
                <w:szCs w:val="20"/>
              </w:rPr>
            </w:r>
            <w:r w:rsidR="00FC345F">
              <w:rPr>
                <w:rStyle w:val="CheckBoxChar"/>
                <w:rFonts w:ascii="Arial" w:hAnsi="Arial" w:cs="Arial"/>
                <w:b/>
                <w:sz w:val="20"/>
                <w:szCs w:val="20"/>
              </w:rPr>
              <w:fldChar w:fldCharType="separate"/>
            </w:r>
            <w:r w:rsidRPr="00125319">
              <w:rPr>
                <w:rStyle w:val="CheckBoxChar"/>
                <w:rFonts w:ascii="Arial" w:hAnsi="Arial" w:cs="Arial"/>
                <w:b/>
                <w:sz w:val="20"/>
                <w:szCs w:val="20"/>
              </w:rPr>
              <w:fldChar w:fldCharType="end"/>
            </w:r>
            <w:r w:rsidRPr="00125319">
              <w:rPr>
                <w:rStyle w:val="CheckBoxChar"/>
                <w:rFonts w:ascii="Arial" w:hAnsi="Arial" w:cs="Arial"/>
                <w:b/>
                <w:sz w:val="20"/>
                <w:szCs w:val="20"/>
              </w:rPr>
              <w:t xml:space="preserve"> </w:t>
            </w:r>
            <w:r w:rsidRPr="00125319">
              <w:rPr>
                <w:rStyle w:val="CheckBoxChar"/>
                <w:rFonts w:ascii="Arial" w:hAnsi="Arial" w:cs="Arial"/>
                <w:b/>
                <w:color w:val="auto"/>
                <w:sz w:val="20"/>
                <w:szCs w:val="20"/>
              </w:rPr>
              <w:t>Type 1 diabetes</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25319" w:rsidRDefault="001A5712" w:rsidP="001A5712">
            <w:pPr>
              <w:spacing w:line="276" w:lineRule="auto"/>
              <w:rPr>
                <w:rFonts w:ascii="Arial" w:hAnsi="Arial" w:cs="Arial"/>
                <w:b/>
                <w:sz w:val="20"/>
                <w:szCs w:val="20"/>
              </w:rPr>
            </w:pPr>
            <w:r w:rsidRPr="00125319">
              <w:rPr>
                <w:rStyle w:val="CheckBoxChar"/>
                <w:rFonts w:ascii="Arial" w:hAnsi="Arial" w:cs="Arial"/>
                <w:b/>
                <w:sz w:val="20"/>
                <w:szCs w:val="20"/>
              </w:rPr>
              <w:fldChar w:fldCharType="begin">
                <w:ffData>
                  <w:name w:val="Check3"/>
                  <w:enabled/>
                  <w:calcOnExit w:val="0"/>
                  <w:checkBox>
                    <w:sizeAuto/>
                    <w:default w:val="0"/>
                  </w:checkBox>
                </w:ffData>
              </w:fldChar>
            </w:r>
            <w:r w:rsidRPr="00125319">
              <w:rPr>
                <w:rStyle w:val="CheckBoxChar"/>
                <w:rFonts w:ascii="Arial" w:hAnsi="Arial" w:cs="Arial"/>
                <w:b/>
                <w:sz w:val="20"/>
                <w:szCs w:val="20"/>
              </w:rPr>
              <w:instrText xml:space="preserve"> FORMCHECKBOX </w:instrText>
            </w:r>
            <w:r w:rsidR="00FC345F">
              <w:rPr>
                <w:rStyle w:val="CheckBoxChar"/>
                <w:rFonts w:ascii="Arial" w:hAnsi="Arial" w:cs="Arial"/>
                <w:b/>
                <w:sz w:val="20"/>
                <w:szCs w:val="20"/>
              </w:rPr>
            </w:r>
            <w:r w:rsidR="00FC345F">
              <w:rPr>
                <w:rStyle w:val="CheckBoxChar"/>
                <w:rFonts w:ascii="Arial" w:hAnsi="Arial" w:cs="Arial"/>
                <w:b/>
                <w:sz w:val="20"/>
                <w:szCs w:val="20"/>
              </w:rPr>
              <w:fldChar w:fldCharType="separate"/>
            </w:r>
            <w:r w:rsidRPr="00125319">
              <w:rPr>
                <w:rStyle w:val="CheckBoxChar"/>
                <w:rFonts w:ascii="Arial" w:hAnsi="Arial" w:cs="Arial"/>
                <w:b/>
                <w:sz w:val="20"/>
                <w:szCs w:val="20"/>
              </w:rPr>
              <w:fldChar w:fldCharType="end"/>
            </w:r>
            <w:r w:rsidRPr="00125319">
              <w:rPr>
                <w:rStyle w:val="CheckBoxChar"/>
                <w:rFonts w:ascii="Arial" w:hAnsi="Arial" w:cs="Arial"/>
                <w:b/>
                <w:sz w:val="20"/>
                <w:szCs w:val="20"/>
              </w:rPr>
              <w:t xml:space="preserve"> </w:t>
            </w:r>
            <w:r w:rsidRPr="00125319">
              <w:rPr>
                <w:rStyle w:val="CheckBoxChar"/>
                <w:rFonts w:ascii="Arial" w:hAnsi="Arial" w:cs="Arial"/>
                <w:b/>
                <w:color w:val="auto"/>
                <w:sz w:val="20"/>
                <w:szCs w:val="20"/>
              </w:rPr>
              <w:t>Type 1 diabetes Medalist</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25319" w:rsidRDefault="001A5712" w:rsidP="001A5712">
            <w:pPr>
              <w:spacing w:line="276" w:lineRule="auto"/>
              <w:rPr>
                <w:rFonts w:ascii="Arial" w:hAnsi="Arial" w:cs="Arial"/>
                <w:b/>
                <w:sz w:val="20"/>
                <w:szCs w:val="20"/>
              </w:rPr>
            </w:pPr>
            <w:r w:rsidRPr="00125319">
              <w:rPr>
                <w:rStyle w:val="CheckBoxChar"/>
                <w:rFonts w:ascii="Arial" w:hAnsi="Arial" w:cs="Arial"/>
                <w:b/>
                <w:sz w:val="20"/>
                <w:szCs w:val="20"/>
              </w:rPr>
              <w:fldChar w:fldCharType="begin">
                <w:ffData>
                  <w:name w:val="Check3"/>
                  <w:enabled/>
                  <w:calcOnExit w:val="0"/>
                  <w:checkBox>
                    <w:sizeAuto/>
                    <w:default w:val="0"/>
                  </w:checkBox>
                </w:ffData>
              </w:fldChar>
            </w:r>
            <w:r w:rsidRPr="00125319">
              <w:rPr>
                <w:rStyle w:val="CheckBoxChar"/>
                <w:rFonts w:ascii="Arial" w:hAnsi="Arial" w:cs="Arial"/>
                <w:b/>
                <w:sz w:val="20"/>
                <w:szCs w:val="20"/>
              </w:rPr>
              <w:instrText xml:space="preserve"> FORMCHECKBOX </w:instrText>
            </w:r>
            <w:r w:rsidR="00FC345F">
              <w:rPr>
                <w:rStyle w:val="CheckBoxChar"/>
                <w:rFonts w:ascii="Arial" w:hAnsi="Arial" w:cs="Arial"/>
                <w:b/>
                <w:sz w:val="20"/>
                <w:szCs w:val="20"/>
              </w:rPr>
            </w:r>
            <w:r w:rsidR="00FC345F">
              <w:rPr>
                <w:rStyle w:val="CheckBoxChar"/>
                <w:rFonts w:ascii="Arial" w:hAnsi="Arial" w:cs="Arial"/>
                <w:b/>
                <w:sz w:val="20"/>
                <w:szCs w:val="20"/>
              </w:rPr>
              <w:fldChar w:fldCharType="separate"/>
            </w:r>
            <w:r w:rsidRPr="00125319">
              <w:rPr>
                <w:rStyle w:val="CheckBoxChar"/>
                <w:rFonts w:ascii="Arial" w:hAnsi="Arial" w:cs="Arial"/>
                <w:b/>
                <w:sz w:val="20"/>
                <w:szCs w:val="20"/>
              </w:rPr>
              <w:fldChar w:fldCharType="end"/>
            </w:r>
            <w:r w:rsidRPr="00125319">
              <w:rPr>
                <w:rStyle w:val="CheckBoxChar"/>
                <w:rFonts w:ascii="Arial" w:hAnsi="Arial" w:cs="Arial"/>
                <w:b/>
                <w:sz w:val="20"/>
                <w:szCs w:val="20"/>
              </w:rPr>
              <w:t xml:space="preserve"> </w:t>
            </w:r>
            <w:r w:rsidRPr="00125319">
              <w:rPr>
                <w:rStyle w:val="CheckBoxChar"/>
                <w:rFonts w:ascii="Arial" w:hAnsi="Arial" w:cs="Arial"/>
                <w:b/>
                <w:color w:val="auto"/>
                <w:sz w:val="20"/>
                <w:szCs w:val="20"/>
              </w:rPr>
              <w:t>Type 2 diabetes</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25319" w:rsidRDefault="001A5712" w:rsidP="001A5712">
            <w:pPr>
              <w:spacing w:line="276" w:lineRule="auto"/>
              <w:rPr>
                <w:rFonts w:ascii="Arial" w:hAnsi="Arial" w:cs="Arial"/>
                <w:b/>
                <w:sz w:val="20"/>
                <w:szCs w:val="20"/>
              </w:rPr>
            </w:pPr>
            <w:r w:rsidRPr="00125319">
              <w:rPr>
                <w:rStyle w:val="CheckBoxChar"/>
                <w:rFonts w:ascii="Arial" w:hAnsi="Arial" w:cs="Arial"/>
                <w:b/>
                <w:sz w:val="20"/>
                <w:szCs w:val="20"/>
              </w:rPr>
              <w:fldChar w:fldCharType="begin">
                <w:ffData>
                  <w:name w:val="Check3"/>
                  <w:enabled/>
                  <w:calcOnExit w:val="0"/>
                  <w:checkBox>
                    <w:sizeAuto/>
                    <w:default w:val="0"/>
                  </w:checkBox>
                </w:ffData>
              </w:fldChar>
            </w:r>
            <w:r w:rsidRPr="00125319">
              <w:rPr>
                <w:rStyle w:val="CheckBoxChar"/>
                <w:rFonts w:ascii="Arial" w:hAnsi="Arial" w:cs="Arial"/>
                <w:b/>
                <w:sz w:val="20"/>
                <w:szCs w:val="20"/>
              </w:rPr>
              <w:instrText xml:space="preserve"> FORMCHECKBOX </w:instrText>
            </w:r>
            <w:r w:rsidR="00FC345F">
              <w:rPr>
                <w:rStyle w:val="CheckBoxChar"/>
                <w:rFonts w:ascii="Arial" w:hAnsi="Arial" w:cs="Arial"/>
                <w:b/>
                <w:sz w:val="20"/>
                <w:szCs w:val="20"/>
              </w:rPr>
            </w:r>
            <w:r w:rsidR="00FC345F">
              <w:rPr>
                <w:rStyle w:val="CheckBoxChar"/>
                <w:rFonts w:ascii="Arial" w:hAnsi="Arial" w:cs="Arial"/>
                <w:b/>
                <w:sz w:val="20"/>
                <w:szCs w:val="20"/>
              </w:rPr>
              <w:fldChar w:fldCharType="separate"/>
            </w:r>
            <w:r w:rsidRPr="00125319">
              <w:rPr>
                <w:rStyle w:val="CheckBoxChar"/>
                <w:rFonts w:ascii="Arial" w:hAnsi="Arial" w:cs="Arial"/>
                <w:b/>
                <w:sz w:val="20"/>
                <w:szCs w:val="20"/>
              </w:rPr>
              <w:fldChar w:fldCharType="end"/>
            </w:r>
            <w:r w:rsidRPr="00125319">
              <w:rPr>
                <w:rStyle w:val="CheckBoxChar"/>
                <w:rFonts w:ascii="Arial" w:hAnsi="Arial" w:cs="Arial"/>
                <w:b/>
                <w:sz w:val="20"/>
                <w:szCs w:val="20"/>
              </w:rPr>
              <w:t xml:space="preserve"> </w:t>
            </w:r>
            <w:r w:rsidRPr="00125319">
              <w:rPr>
                <w:rStyle w:val="CheckBoxChar"/>
                <w:rFonts w:ascii="Arial" w:hAnsi="Arial" w:cs="Arial"/>
                <w:b/>
                <w:color w:val="auto"/>
                <w:sz w:val="20"/>
                <w:szCs w:val="20"/>
              </w:rPr>
              <w:t>Other</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10720" w:type="dxa"/>
            <w:gridSpan w:val="13"/>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B4784" w:rsidRDefault="001A5712" w:rsidP="001A5712">
            <w:pPr>
              <w:spacing w:line="276" w:lineRule="auto"/>
              <w:rPr>
                <w:rFonts w:ascii="Arial" w:hAnsi="Arial" w:cs="Arial"/>
                <w:b/>
                <w:sz w:val="22"/>
                <w:szCs w:val="22"/>
              </w:rPr>
            </w:pPr>
            <w:r w:rsidRPr="001B4784">
              <w:rPr>
                <w:rFonts w:ascii="Arial" w:hAnsi="Arial" w:cs="Arial"/>
                <w:b/>
                <w:sz w:val="22"/>
                <w:szCs w:val="22"/>
              </w:rPr>
              <w:t>Demographics</w:t>
            </w:r>
          </w:p>
        </w:tc>
      </w:tr>
      <w:tr w:rsidR="00430A83" w:rsidRPr="001B4784" w:rsidTr="00430A83">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430A83" w:rsidRPr="00125319" w:rsidRDefault="00430A83" w:rsidP="001A5712">
            <w:pPr>
              <w:spacing w:line="276" w:lineRule="auto"/>
              <w:rPr>
                <w:rFonts w:ascii="Arial" w:hAnsi="Arial" w:cs="Arial"/>
                <w:b/>
                <w:sz w:val="22"/>
                <w:szCs w:val="22"/>
              </w:rPr>
            </w:pPr>
            <w:r w:rsidRPr="00125319">
              <w:rPr>
                <w:rFonts w:ascii="Arial" w:hAnsi="Arial" w:cs="Arial"/>
                <w:b/>
                <w:sz w:val="22"/>
                <w:szCs w:val="22"/>
              </w:rPr>
              <w:t>Age</w:t>
            </w:r>
          </w:p>
        </w:tc>
        <w:tc>
          <w:tcPr>
            <w:tcW w:w="1938" w:type="dxa"/>
            <w:gridSpan w:val="2"/>
            <w:tcBorders>
              <w:top w:val="single" w:sz="2" w:space="0" w:color="808080"/>
              <w:left w:val="single" w:sz="2" w:space="0" w:color="808080"/>
              <w:bottom w:val="single" w:sz="2" w:space="0" w:color="808080"/>
              <w:right w:val="single" w:sz="2" w:space="0" w:color="808080"/>
            </w:tcBorders>
            <w:vAlign w:val="center"/>
          </w:tcPr>
          <w:p w:rsidR="00430A83" w:rsidRPr="001B4784" w:rsidRDefault="00430A83" w:rsidP="001A5712">
            <w:pPr>
              <w:spacing w:line="276" w:lineRule="auto"/>
              <w:rPr>
                <w:rFonts w:ascii="Arial" w:hAnsi="Arial" w:cs="Arial"/>
                <w:sz w:val="22"/>
                <w:szCs w:val="22"/>
              </w:rPr>
            </w:pPr>
            <w:r w:rsidRPr="001B4784">
              <w:rPr>
                <w:rStyle w:val="CheckBoxChar"/>
                <w:rFonts w:ascii="Arial" w:hAnsi="Arial" w:cs="Arial"/>
                <w:sz w:val="22"/>
                <w:szCs w:val="22"/>
              </w:rPr>
              <w:fldChar w:fldCharType="begin">
                <w:ffData>
                  <w:name w:val="Check3"/>
                  <w:enabled/>
                  <w:calcOnExit w:val="0"/>
                  <w:checkBox>
                    <w:sizeAuto/>
                    <w:default w:val="0"/>
                  </w:checkBox>
                </w:ffData>
              </w:fldChar>
            </w:r>
            <w:r w:rsidRPr="001B4784">
              <w:rPr>
                <w:rStyle w:val="CheckBoxChar"/>
                <w:rFonts w:ascii="Arial" w:hAnsi="Arial" w:cs="Arial"/>
                <w:sz w:val="22"/>
                <w:szCs w:val="22"/>
              </w:rPr>
              <w:instrText xml:space="preserve"> FORMCHECKBOX </w:instrText>
            </w:r>
            <w:r w:rsidR="00FC345F">
              <w:rPr>
                <w:rStyle w:val="CheckBoxChar"/>
                <w:rFonts w:ascii="Arial" w:hAnsi="Arial" w:cs="Arial"/>
                <w:sz w:val="22"/>
                <w:szCs w:val="22"/>
              </w:rPr>
            </w:r>
            <w:r w:rsidR="00FC345F">
              <w:rPr>
                <w:rStyle w:val="CheckBoxChar"/>
                <w:rFonts w:ascii="Arial" w:hAnsi="Arial" w:cs="Arial"/>
                <w:sz w:val="22"/>
                <w:szCs w:val="22"/>
              </w:rPr>
              <w:fldChar w:fldCharType="separate"/>
            </w:r>
            <w:r w:rsidRPr="001B4784">
              <w:rPr>
                <w:rStyle w:val="CheckBoxChar"/>
                <w:rFonts w:ascii="Arial" w:hAnsi="Arial" w:cs="Arial"/>
                <w:sz w:val="22"/>
                <w:szCs w:val="22"/>
              </w:rPr>
              <w:fldChar w:fldCharType="end"/>
            </w:r>
            <w:r w:rsidRPr="001B4784">
              <w:rPr>
                <w:rStyle w:val="CheckBoxChar"/>
                <w:rFonts w:ascii="Arial" w:hAnsi="Arial" w:cs="Arial"/>
                <w:sz w:val="22"/>
                <w:szCs w:val="22"/>
              </w:rPr>
              <w:t xml:space="preserve">  </w:t>
            </w:r>
            <w:r w:rsidRPr="001B4784">
              <w:rPr>
                <w:rStyle w:val="CheckBoxChar"/>
                <w:rFonts w:ascii="Arial" w:hAnsi="Arial" w:cs="Arial"/>
                <w:color w:val="auto"/>
                <w:sz w:val="22"/>
                <w:szCs w:val="22"/>
              </w:rPr>
              <w:t>Any</w:t>
            </w:r>
          </w:p>
        </w:tc>
        <w:tc>
          <w:tcPr>
            <w:tcW w:w="5788" w:type="dxa"/>
            <w:gridSpan w:val="9"/>
            <w:tcBorders>
              <w:top w:val="single" w:sz="2" w:space="0" w:color="808080"/>
              <w:left w:val="single" w:sz="2" w:space="0" w:color="808080"/>
              <w:bottom w:val="single" w:sz="2" w:space="0" w:color="808080"/>
              <w:right w:val="single" w:sz="2" w:space="0" w:color="808080"/>
            </w:tcBorders>
            <w:vAlign w:val="center"/>
          </w:tcPr>
          <w:p w:rsidR="00430A83" w:rsidRPr="001B4784" w:rsidRDefault="00430A83" w:rsidP="001A5712">
            <w:pPr>
              <w:spacing w:line="276" w:lineRule="auto"/>
              <w:rPr>
                <w:rFonts w:ascii="Arial" w:hAnsi="Arial" w:cs="Arial"/>
                <w:sz w:val="22"/>
                <w:szCs w:val="22"/>
              </w:rPr>
            </w:pPr>
            <w:r w:rsidRPr="001B4784">
              <w:rPr>
                <w:rStyle w:val="CheckBoxChar"/>
                <w:rFonts w:ascii="Arial" w:hAnsi="Arial" w:cs="Arial"/>
                <w:sz w:val="22"/>
                <w:szCs w:val="22"/>
              </w:rPr>
              <w:fldChar w:fldCharType="begin">
                <w:ffData>
                  <w:name w:val="Check3"/>
                  <w:enabled/>
                  <w:calcOnExit w:val="0"/>
                  <w:checkBox>
                    <w:sizeAuto/>
                    <w:default w:val="0"/>
                  </w:checkBox>
                </w:ffData>
              </w:fldChar>
            </w:r>
            <w:r w:rsidRPr="001B4784">
              <w:rPr>
                <w:rStyle w:val="CheckBoxChar"/>
                <w:rFonts w:ascii="Arial" w:hAnsi="Arial" w:cs="Arial"/>
                <w:sz w:val="22"/>
                <w:szCs w:val="22"/>
              </w:rPr>
              <w:instrText xml:space="preserve"> FORMCHECKBOX </w:instrText>
            </w:r>
            <w:r w:rsidR="00FC345F">
              <w:rPr>
                <w:rStyle w:val="CheckBoxChar"/>
                <w:rFonts w:ascii="Arial" w:hAnsi="Arial" w:cs="Arial"/>
                <w:sz w:val="22"/>
                <w:szCs w:val="22"/>
              </w:rPr>
            </w:r>
            <w:r w:rsidR="00FC345F">
              <w:rPr>
                <w:rStyle w:val="CheckBoxChar"/>
                <w:rFonts w:ascii="Arial" w:hAnsi="Arial" w:cs="Arial"/>
                <w:sz w:val="22"/>
                <w:szCs w:val="22"/>
              </w:rPr>
              <w:fldChar w:fldCharType="separate"/>
            </w:r>
            <w:r w:rsidRPr="001B4784">
              <w:rPr>
                <w:rStyle w:val="CheckBoxChar"/>
                <w:rFonts w:ascii="Arial" w:hAnsi="Arial" w:cs="Arial"/>
                <w:sz w:val="22"/>
                <w:szCs w:val="22"/>
              </w:rPr>
              <w:fldChar w:fldCharType="end"/>
            </w:r>
            <w:r w:rsidRPr="001B4784">
              <w:rPr>
                <w:rStyle w:val="CheckBoxChar"/>
                <w:rFonts w:ascii="Arial" w:hAnsi="Arial" w:cs="Arial"/>
                <w:sz w:val="22"/>
                <w:szCs w:val="22"/>
              </w:rPr>
              <w:t xml:space="preserve">  </w:t>
            </w:r>
            <w:r w:rsidRPr="001B4784">
              <w:rPr>
                <w:rStyle w:val="CheckBoxChar"/>
                <w:rFonts w:ascii="Arial" w:hAnsi="Arial" w:cs="Arial"/>
                <w:color w:val="auto"/>
                <w:sz w:val="22"/>
                <w:szCs w:val="22"/>
              </w:rPr>
              <w:t>Specific ages, list</w:t>
            </w:r>
            <w:r>
              <w:rPr>
                <w:rStyle w:val="CheckBoxChar"/>
                <w:rFonts w:ascii="Arial" w:hAnsi="Arial" w:cs="Arial"/>
                <w:color w:val="auto"/>
                <w:sz w:val="22"/>
                <w:szCs w:val="22"/>
              </w:rPr>
              <w:t>: _________________________</w:t>
            </w: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25319" w:rsidRDefault="001A5712" w:rsidP="001A5712">
            <w:pPr>
              <w:spacing w:line="276" w:lineRule="auto"/>
              <w:rPr>
                <w:rFonts w:ascii="Arial" w:hAnsi="Arial" w:cs="Arial"/>
                <w:b/>
                <w:sz w:val="22"/>
                <w:szCs w:val="22"/>
              </w:rPr>
            </w:pPr>
            <w:r w:rsidRPr="00125319">
              <w:rPr>
                <w:rFonts w:ascii="Arial" w:hAnsi="Arial" w:cs="Arial"/>
                <w:b/>
                <w:sz w:val="22"/>
                <w:szCs w:val="22"/>
              </w:rPr>
              <w:t>Gender</w:t>
            </w:r>
          </w:p>
        </w:tc>
        <w:tc>
          <w:tcPr>
            <w:tcW w:w="1938" w:type="dxa"/>
            <w:gridSpan w:val="2"/>
            <w:tcBorders>
              <w:top w:val="single" w:sz="2" w:space="0" w:color="808080"/>
              <w:left w:val="single" w:sz="2" w:space="0" w:color="808080"/>
              <w:bottom w:val="single" w:sz="2" w:space="0" w:color="808080"/>
              <w:right w:val="single" w:sz="2" w:space="0" w:color="808080"/>
            </w:tcBorders>
            <w:vAlign w:val="center"/>
          </w:tcPr>
          <w:p w:rsidR="001A5712" w:rsidRPr="001B4784" w:rsidRDefault="001A5712" w:rsidP="001A5712">
            <w:pPr>
              <w:spacing w:line="276" w:lineRule="auto"/>
              <w:rPr>
                <w:rStyle w:val="CheckBoxChar"/>
                <w:rFonts w:ascii="Arial" w:hAnsi="Arial" w:cs="Arial"/>
                <w:sz w:val="22"/>
                <w:szCs w:val="22"/>
              </w:rPr>
            </w:pPr>
            <w:r w:rsidRPr="001B4784">
              <w:rPr>
                <w:rStyle w:val="CheckBoxChar"/>
                <w:rFonts w:ascii="Arial" w:hAnsi="Arial" w:cs="Arial"/>
                <w:sz w:val="22"/>
                <w:szCs w:val="22"/>
              </w:rPr>
              <w:fldChar w:fldCharType="begin">
                <w:ffData>
                  <w:name w:val="Check3"/>
                  <w:enabled/>
                  <w:calcOnExit w:val="0"/>
                  <w:checkBox>
                    <w:sizeAuto/>
                    <w:default w:val="0"/>
                  </w:checkBox>
                </w:ffData>
              </w:fldChar>
            </w:r>
            <w:r w:rsidRPr="001B4784">
              <w:rPr>
                <w:rStyle w:val="CheckBoxChar"/>
                <w:rFonts w:ascii="Arial" w:hAnsi="Arial" w:cs="Arial"/>
                <w:sz w:val="22"/>
                <w:szCs w:val="22"/>
              </w:rPr>
              <w:instrText xml:space="preserve"> FORMCHECKBOX </w:instrText>
            </w:r>
            <w:r w:rsidR="00FC345F">
              <w:rPr>
                <w:rStyle w:val="CheckBoxChar"/>
                <w:rFonts w:ascii="Arial" w:hAnsi="Arial" w:cs="Arial"/>
                <w:sz w:val="22"/>
                <w:szCs w:val="22"/>
              </w:rPr>
            </w:r>
            <w:r w:rsidR="00FC345F">
              <w:rPr>
                <w:rStyle w:val="CheckBoxChar"/>
                <w:rFonts w:ascii="Arial" w:hAnsi="Arial" w:cs="Arial"/>
                <w:sz w:val="22"/>
                <w:szCs w:val="22"/>
              </w:rPr>
              <w:fldChar w:fldCharType="separate"/>
            </w:r>
            <w:r w:rsidRPr="001B4784">
              <w:rPr>
                <w:rStyle w:val="CheckBoxChar"/>
                <w:rFonts w:ascii="Arial" w:hAnsi="Arial" w:cs="Arial"/>
                <w:sz w:val="22"/>
                <w:szCs w:val="22"/>
              </w:rPr>
              <w:fldChar w:fldCharType="end"/>
            </w:r>
            <w:r w:rsidRPr="001B4784">
              <w:rPr>
                <w:rStyle w:val="CheckBoxChar"/>
                <w:rFonts w:ascii="Arial" w:hAnsi="Arial" w:cs="Arial"/>
                <w:sz w:val="22"/>
                <w:szCs w:val="22"/>
              </w:rPr>
              <w:t xml:space="preserve">  </w:t>
            </w:r>
            <w:r w:rsidRPr="001B4784">
              <w:rPr>
                <w:rStyle w:val="CheckBoxChar"/>
                <w:rFonts w:ascii="Arial" w:hAnsi="Arial" w:cs="Arial"/>
                <w:color w:val="auto"/>
                <w:sz w:val="22"/>
                <w:szCs w:val="22"/>
              </w:rPr>
              <w:t>Any</w:t>
            </w:r>
          </w:p>
        </w:tc>
        <w:tc>
          <w:tcPr>
            <w:tcW w:w="2883" w:type="dxa"/>
            <w:gridSpan w:val="6"/>
            <w:tcBorders>
              <w:top w:val="single" w:sz="2" w:space="0" w:color="808080"/>
              <w:left w:val="single" w:sz="2" w:space="0" w:color="808080"/>
              <w:bottom w:val="single" w:sz="2" w:space="0" w:color="808080"/>
              <w:right w:val="single" w:sz="2" w:space="0" w:color="808080"/>
            </w:tcBorders>
            <w:vAlign w:val="center"/>
          </w:tcPr>
          <w:p w:rsidR="001A5712" w:rsidRPr="001B4784" w:rsidRDefault="001A5712" w:rsidP="001A5712">
            <w:pPr>
              <w:spacing w:line="276" w:lineRule="auto"/>
              <w:rPr>
                <w:rStyle w:val="CheckBoxChar"/>
                <w:rFonts w:ascii="Arial" w:hAnsi="Arial" w:cs="Arial"/>
                <w:sz w:val="22"/>
                <w:szCs w:val="22"/>
              </w:rPr>
            </w:pPr>
            <w:r w:rsidRPr="001B4784">
              <w:rPr>
                <w:rStyle w:val="CheckBoxChar"/>
                <w:rFonts w:ascii="Arial" w:hAnsi="Arial" w:cs="Arial"/>
                <w:sz w:val="22"/>
                <w:szCs w:val="22"/>
              </w:rPr>
              <w:fldChar w:fldCharType="begin">
                <w:ffData>
                  <w:name w:val="Check3"/>
                  <w:enabled/>
                  <w:calcOnExit w:val="0"/>
                  <w:checkBox>
                    <w:sizeAuto/>
                    <w:default w:val="0"/>
                  </w:checkBox>
                </w:ffData>
              </w:fldChar>
            </w:r>
            <w:r w:rsidRPr="001B4784">
              <w:rPr>
                <w:rStyle w:val="CheckBoxChar"/>
                <w:rFonts w:ascii="Arial" w:hAnsi="Arial" w:cs="Arial"/>
                <w:sz w:val="22"/>
                <w:szCs w:val="22"/>
              </w:rPr>
              <w:instrText xml:space="preserve"> FORMCHECKBOX </w:instrText>
            </w:r>
            <w:r w:rsidR="00FC345F">
              <w:rPr>
                <w:rStyle w:val="CheckBoxChar"/>
                <w:rFonts w:ascii="Arial" w:hAnsi="Arial" w:cs="Arial"/>
                <w:sz w:val="22"/>
                <w:szCs w:val="22"/>
              </w:rPr>
            </w:r>
            <w:r w:rsidR="00FC345F">
              <w:rPr>
                <w:rStyle w:val="CheckBoxChar"/>
                <w:rFonts w:ascii="Arial" w:hAnsi="Arial" w:cs="Arial"/>
                <w:sz w:val="22"/>
                <w:szCs w:val="22"/>
              </w:rPr>
              <w:fldChar w:fldCharType="separate"/>
            </w:r>
            <w:r w:rsidRPr="001B4784">
              <w:rPr>
                <w:rStyle w:val="CheckBoxChar"/>
                <w:rFonts w:ascii="Arial" w:hAnsi="Arial" w:cs="Arial"/>
                <w:sz w:val="22"/>
                <w:szCs w:val="22"/>
              </w:rPr>
              <w:fldChar w:fldCharType="end"/>
            </w:r>
            <w:r w:rsidRPr="001B4784">
              <w:rPr>
                <w:rStyle w:val="CheckBoxChar"/>
                <w:rFonts w:ascii="Arial" w:hAnsi="Arial" w:cs="Arial"/>
                <w:sz w:val="22"/>
                <w:szCs w:val="22"/>
              </w:rPr>
              <w:t xml:space="preserve">  </w:t>
            </w:r>
            <w:r w:rsidRPr="001B4784">
              <w:rPr>
                <w:rStyle w:val="CheckBoxChar"/>
                <w:rFonts w:ascii="Arial" w:hAnsi="Arial" w:cs="Arial"/>
                <w:color w:val="auto"/>
                <w:sz w:val="22"/>
                <w:szCs w:val="22"/>
              </w:rPr>
              <w:t>Female only</w:t>
            </w:r>
          </w:p>
        </w:tc>
        <w:tc>
          <w:tcPr>
            <w:tcW w:w="2865" w:type="dxa"/>
            <w:gridSpan w:val="3"/>
            <w:tcBorders>
              <w:top w:val="single" w:sz="2" w:space="0" w:color="808080"/>
              <w:left w:val="single" w:sz="2" w:space="0" w:color="808080"/>
              <w:bottom w:val="single" w:sz="2" w:space="0" w:color="808080"/>
              <w:right w:val="single" w:sz="2" w:space="0" w:color="808080"/>
            </w:tcBorders>
            <w:shd w:val="clear" w:color="auto" w:fill="FFFFFF"/>
            <w:vAlign w:val="center"/>
          </w:tcPr>
          <w:p w:rsidR="001A5712" w:rsidRPr="001B4784" w:rsidRDefault="001A5712" w:rsidP="001A5712">
            <w:pPr>
              <w:spacing w:line="276" w:lineRule="auto"/>
              <w:rPr>
                <w:rFonts w:ascii="Arial" w:hAnsi="Arial" w:cs="Arial"/>
                <w:sz w:val="22"/>
                <w:szCs w:val="22"/>
              </w:rPr>
            </w:pPr>
            <w:r w:rsidRPr="001B4784">
              <w:rPr>
                <w:rStyle w:val="CheckBoxChar"/>
                <w:rFonts w:ascii="Arial" w:hAnsi="Arial" w:cs="Arial"/>
                <w:sz w:val="22"/>
                <w:szCs w:val="22"/>
              </w:rPr>
              <w:fldChar w:fldCharType="begin">
                <w:ffData>
                  <w:name w:val="Check3"/>
                  <w:enabled/>
                  <w:calcOnExit w:val="0"/>
                  <w:checkBox>
                    <w:sizeAuto/>
                    <w:default w:val="0"/>
                  </w:checkBox>
                </w:ffData>
              </w:fldChar>
            </w:r>
            <w:r w:rsidRPr="001B4784">
              <w:rPr>
                <w:rStyle w:val="CheckBoxChar"/>
                <w:rFonts w:ascii="Arial" w:hAnsi="Arial" w:cs="Arial"/>
                <w:sz w:val="22"/>
                <w:szCs w:val="22"/>
              </w:rPr>
              <w:instrText xml:space="preserve"> FORMCHECKBOX </w:instrText>
            </w:r>
            <w:r w:rsidR="00FC345F">
              <w:rPr>
                <w:rStyle w:val="CheckBoxChar"/>
                <w:rFonts w:ascii="Arial" w:hAnsi="Arial" w:cs="Arial"/>
                <w:sz w:val="22"/>
                <w:szCs w:val="22"/>
              </w:rPr>
            </w:r>
            <w:r w:rsidR="00FC345F">
              <w:rPr>
                <w:rStyle w:val="CheckBoxChar"/>
                <w:rFonts w:ascii="Arial" w:hAnsi="Arial" w:cs="Arial"/>
                <w:sz w:val="22"/>
                <w:szCs w:val="22"/>
              </w:rPr>
              <w:fldChar w:fldCharType="separate"/>
            </w:r>
            <w:r w:rsidRPr="001B4784">
              <w:rPr>
                <w:rStyle w:val="CheckBoxChar"/>
                <w:rFonts w:ascii="Arial" w:hAnsi="Arial" w:cs="Arial"/>
                <w:sz w:val="22"/>
                <w:szCs w:val="22"/>
              </w:rPr>
              <w:fldChar w:fldCharType="end"/>
            </w:r>
            <w:r w:rsidRPr="001B4784">
              <w:rPr>
                <w:rStyle w:val="CheckBoxChar"/>
                <w:rFonts w:ascii="Arial" w:hAnsi="Arial" w:cs="Arial"/>
                <w:sz w:val="22"/>
                <w:szCs w:val="22"/>
              </w:rPr>
              <w:t xml:space="preserve">  </w:t>
            </w:r>
            <w:r w:rsidRPr="001B4784">
              <w:rPr>
                <w:rStyle w:val="CheckBoxChar"/>
                <w:rFonts w:ascii="Arial" w:hAnsi="Arial" w:cs="Arial"/>
                <w:color w:val="auto"/>
                <w:sz w:val="22"/>
                <w:szCs w:val="22"/>
              </w:rPr>
              <w:t>Male only</w:t>
            </w:r>
          </w:p>
        </w:tc>
      </w:tr>
      <w:tr w:rsidR="00430A83" w:rsidRPr="001B4784" w:rsidTr="00430A83">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430A83" w:rsidRPr="00125319" w:rsidRDefault="00430A83" w:rsidP="001A5712">
            <w:pPr>
              <w:spacing w:line="276" w:lineRule="auto"/>
              <w:rPr>
                <w:rFonts w:ascii="Arial" w:hAnsi="Arial" w:cs="Arial"/>
                <w:b/>
                <w:sz w:val="22"/>
                <w:szCs w:val="22"/>
              </w:rPr>
            </w:pPr>
            <w:r w:rsidRPr="00125319">
              <w:rPr>
                <w:rFonts w:ascii="Arial" w:hAnsi="Arial" w:cs="Arial"/>
                <w:b/>
                <w:sz w:val="22"/>
                <w:szCs w:val="22"/>
              </w:rPr>
              <w:t>Ethnicity</w:t>
            </w:r>
          </w:p>
        </w:tc>
        <w:tc>
          <w:tcPr>
            <w:tcW w:w="1938" w:type="dxa"/>
            <w:gridSpan w:val="2"/>
            <w:tcBorders>
              <w:top w:val="single" w:sz="2" w:space="0" w:color="808080"/>
              <w:left w:val="single" w:sz="2" w:space="0" w:color="808080"/>
              <w:bottom w:val="single" w:sz="2" w:space="0" w:color="808080"/>
              <w:right w:val="single" w:sz="2" w:space="0" w:color="808080"/>
            </w:tcBorders>
            <w:vAlign w:val="center"/>
          </w:tcPr>
          <w:p w:rsidR="00430A83" w:rsidRPr="001B4784" w:rsidRDefault="00430A83" w:rsidP="001A5712">
            <w:pPr>
              <w:spacing w:line="276" w:lineRule="auto"/>
              <w:rPr>
                <w:rStyle w:val="CheckBoxChar"/>
                <w:rFonts w:ascii="Arial" w:hAnsi="Arial" w:cs="Arial"/>
                <w:sz w:val="22"/>
                <w:szCs w:val="22"/>
              </w:rPr>
            </w:pPr>
            <w:r w:rsidRPr="001B4784">
              <w:rPr>
                <w:rStyle w:val="CheckBoxChar"/>
                <w:rFonts w:ascii="Arial" w:hAnsi="Arial" w:cs="Arial"/>
                <w:sz w:val="22"/>
                <w:szCs w:val="22"/>
              </w:rPr>
              <w:fldChar w:fldCharType="begin">
                <w:ffData>
                  <w:name w:val="Check3"/>
                  <w:enabled/>
                  <w:calcOnExit w:val="0"/>
                  <w:checkBox>
                    <w:sizeAuto/>
                    <w:default w:val="0"/>
                  </w:checkBox>
                </w:ffData>
              </w:fldChar>
            </w:r>
            <w:r w:rsidRPr="001B4784">
              <w:rPr>
                <w:rStyle w:val="CheckBoxChar"/>
                <w:rFonts w:ascii="Arial" w:hAnsi="Arial" w:cs="Arial"/>
                <w:sz w:val="22"/>
                <w:szCs w:val="22"/>
              </w:rPr>
              <w:instrText xml:space="preserve"> FORMCHECKBOX </w:instrText>
            </w:r>
            <w:r w:rsidR="00FC345F">
              <w:rPr>
                <w:rStyle w:val="CheckBoxChar"/>
                <w:rFonts w:ascii="Arial" w:hAnsi="Arial" w:cs="Arial"/>
                <w:sz w:val="22"/>
                <w:szCs w:val="22"/>
              </w:rPr>
            </w:r>
            <w:r w:rsidR="00FC345F">
              <w:rPr>
                <w:rStyle w:val="CheckBoxChar"/>
                <w:rFonts w:ascii="Arial" w:hAnsi="Arial" w:cs="Arial"/>
                <w:sz w:val="22"/>
                <w:szCs w:val="22"/>
              </w:rPr>
              <w:fldChar w:fldCharType="separate"/>
            </w:r>
            <w:r w:rsidRPr="001B4784">
              <w:rPr>
                <w:rStyle w:val="CheckBoxChar"/>
                <w:rFonts w:ascii="Arial" w:hAnsi="Arial" w:cs="Arial"/>
                <w:sz w:val="22"/>
                <w:szCs w:val="22"/>
              </w:rPr>
              <w:fldChar w:fldCharType="end"/>
            </w:r>
            <w:r w:rsidRPr="001B4784">
              <w:rPr>
                <w:rStyle w:val="CheckBoxChar"/>
                <w:rFonts w:ascii="Arial" w:hAnsi="Arial" w:cs="Arial"/>
                <w:sz w:val="22"/>
                <w:szCs w:val="22"/>
              </w:rPr>
              <w:t xml:space="preserve">  </w:t>
            </w:r>
            <w:r w:rsidRPr="001B4784">
              <w:rPr>
                <w:rStyle w:val="CheckBoxChar"/>
                <w:rFonts w:ascii="Arial" w:hAnsi="Arial" w:cs="Arial"/>
                <w:color w:val="auto"/>
                <w:sz w:val="22"/>
                <w:szCs w:val="22"/>
              </w:rPr>
              <w:t>Any</w:t>
            </w:r>
          </w:p>
        </w:tc>
        <w:tc>
          <w:tcPr>
            <w:tcW w:w="5788" w:type="dxa"/>
            <w:gridSpan w:val="9"/>
            <w:tcBorders>
              <w:top w:val="single" w:sz="2" w:space="0" w:color="808080"/>
              <w:left w:val="single" w:sz="2" w:space="0" w:color="808080"/>
              <w:bottom w:val="single" w:sz="2" w:space="0" w:color="808080"/>
              <w:right w:val="single" w:sz="2" w:space="0" w:color="808080"/>
            </w:tcBorders>
            <w:vAlign w:val="center"/>
          </w:tcPr>
          <w:p w:rsidR="00430A83" w:rsidRPr="001B4784" w:rsidRDefault="00430A83" w:rsidP="001C4D4C">
            <w:pPr>
              <w:spacing w:line="276" w:lineRule="auto"/>
              <w:rPr>
                <w:rFonts w:ascii="Arial" w:hAnsi="Arial" w:cs="Arial"/>
                <w:sz w:val="22"/>
                <w:szCs w:val="22"/>
              </w:rPr>
            </w:pPr>
            <w:r w:rsidRPr="001B4784">
              <w:rPr>
                <w:rStyle w:val="CheckBoxChar"/>
                <w:rFonts w:ascii="Arial" w:hAnsi="Arial" w:cs="Arial"/>
                <w:sz w:val="22"/>
                <w:szCs w:val="22"/>
              </w:rPr>
              <w:fldChar w:fldCharType="begin">
                <w:ffData>
                  <w:name w:val="Check3"/>
                  <w:enabled/>
                  <w:calcOnExit w:val="0"/>
                  <w:checkBox>
                    <w:sizeAuto/>
                    <w:default w:val="0"/>
                  </w:checkBox>
                </w:ffData>
              </w:fldChar>
            </w:r>
            <w:r w:rsidRPr="001B4784">
              <w:rPr>
                <w:rStyle w:val="CheckBoxChar"/>
                <w:rFonts w:ascii="Arial" w:hAnsi="Arial" w:cs="Arial"/>
                <w:sz w:val="22"/>
                <w:szCs w:val="22"/>
              </w:rPr>
              <w:instrText xml:space="preserve"> FORMCHECKBOX </w:instrText>
            </w:r>
            <w:r w:rsidR="00FC345F">
              <w:rPr>
                <w:rStyle w:val="CheckBoxChar"/>
                <w:rFonts w:ascii="Arial" w:hAnsi="Arial" w:cs="Arial"/>
                <w:sz w:val="22"/>
                <w:szCs w:val="22"/>
              </w:rPr>
            </w:r>
            <w:r w:rsidR="00FC345F">
              <w:rPr>
                <w:rStyle w:val="CheckBoxChar"/>
                <w:rFonts w:ascii="Arial" w:hAnsi="Arial" w:cs="Arial"/>
                <w:sz w:val="22"/>
                <w:szCs w:val="22"/>
              </w:rPr>
              <w:fldChar w:fldCharType="separate"/>
            </w:r>
            <w:r w:rsidRPr="001B4784">
              <w:rPr>
                <w:rStyle w:val="CheckBoxChar"/>
                <w:rFonts w:ascii="Arial" w:hAnsi="Arial" w:cs="Arial"/>
                <w:sz w:val="22"/>
                <w:szCs w:val="22"/>
              </w:rPr>
              <w:fldChar w:fldCharType="end"/>
            </w:r>
            <w:r w:rsidRPr="001B4784">
              <w:rPr>
                <w:rStyle w:val="CheckBoxChar"/>
                <w:rFonts w:ascii="Arial" w:hAnsi="Arial" w:cs="Arial"/>
                <w:sz w:val="22"/>
                <w:szCs w:val="22"/>
              </w:rPr>
              <w:t xml:space="preserve"> </w:t>
            </w:r>
            <w:r w:rsidRPr="001B4784">
              <w:rPr>
                <w:rStyle w:val="CheckBoxChar"/>
                <w:rFonts w:ascii="Arial" w:hAnsi="Arial" w:cs="Arial"/>
                <w:color w:val="auto"/>
                <w:sz w:val="22"/>
                <w:szCs w:val="22"/>
              </w:rPr>
              <w:t>Specific ethnicity, list</w:t>
            </w:r>
            <w:r w:rsidR="001C4D4C">
              <w:rPr>
                <w:rStyle w:val="CheckBoxChar"/>
                <w:rFonts w:ascii="Arial" w:hAnsi="Arial" w:cs="Arial"/>
                <w:color w:val="auto"/>
                <w:sz w:val="22"/>
                <w:szCs w:val="22"/>
              </w:rPr>
              <w:t>:</w:t>
            </w:r>
          </w:p>
        </w:tc>
      </w:tr>
    </w:tbl>
    <w:p w:rsidR="001A5712" w:rsidRDefault="001A5712" w:rsidP="001B4784">
      <w:pPr>
        <w:spacing w:line="276" w:lineRule="auto"/>
        <w:rPr>
          <w:rFonts w:ascii="Arial" w:hAnsi="Arial" w:cs="Arial"/>
          <w:sz w:val="22"/>
          <w:szCs w:val="22"/>
        </w:rPr>
      </w:pPr>
    </w:p>
    <w:p w:rsidR="001A5712" w:rsidRPr="001B4784" w:rsidRDefault="001A5712" w:rsidP="001B4784">
      <w:pPr>
        <w:spacing w:line="276" w:lineRule="auto"/>
        <w:rPr>
          <w:rFonts w:ascii="Arial" w:hAnsi="Arial" w:cs="Arial"/>
          <w:sz w:val="22"/>
          <w:szCs w:val="22"/>
        </w:rPr>
      </w:pP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765"/>
        <w:gridCol w:w="1405"/>
        <w:gridCol w:w="2183"/>
        <w:gridCol w:w="1202"/>
        <w:gridCol w:w="544"/>
        <w:gridCol w:w="635"/>
        <w:gridCol w:w="1260"/>
        <w:gridCol w:w="1806"/>
      </w:tblGrid>
      <w:tr w:rsidR="00F6401A" w:rsidRPr="001B4784" w:rsidTr="008D5032">
        <w:trPr>
          <w:trHeight w:hRule="exact" w:val="747"/>
          <w:tblCellSpacing w:w="20" w:type="dxa"/>
          <w:jc w:val="center"/>
        </w:trPr>
        <w:tc>
          <w:tcPr>
            <w:tcW w:w="10360" w:type="dxa"/>
            <w:gridSpan w:val="8"/>
            <w:shd w:val="clear" w:color="auto" w:fill="DEEAF6"/>
            <w:vAlign w:val="center"/>
          </w:tcPr>
          <w:p w:rsidR="00F6401A" w:rsidRPr="001B4784" w:rsidRDefault="008D5032" w:rsidP="00D25330">
            <w:pPr>
              <w:pStyle w:val="Heading2"/>
              <w:spacing w:line="276" w:lineRule="auto"/>
              <w:rPr>
                <w:rFonts w:ascii="Arial" w:hAnsi="Arial" w:cs="Arial"/>
                <w:sz w:val="22"/>
                <w:szCs w:val="22"/>
              </w:rPr>
            </w:pPr>
            <w:r>
              <w:rPr>
                <w:rFonts w:ascii="Arial" w:hAnsi="Arial" w:cs="Arial"/>
                <w:sz w:val="22"/>
                <w:szCs w:val="22"/>
              </w:rPr>
              <w:t xml:space="preserve">Sample Requests: </w:t>
            </w:r>
            <w:r w:rsidR="00D25330">
              <w:rPr>
                <w:rFonts w:ascii="Arial" w:hAnsi="Arial" w:cs="Arial"/>
                <w:sz w:val="22"/>
                <w:szCs w:val="22"/>
              </w:rPr>
              <w:t xml:space="preserve">Indicate the </w:t>
            </w:r>
            <w:r w:rsidR="00D25330" w:rsidRPr="00430A83">
              <w:rPr>
                <w:rFonts w:ascii="Arial" w:hAnsi="Arial" w:cs="Arial"/>
                <w:color w:val="auto"/>
                <w:sz w:val="22"/>
                <w:szCs w:val="22"/>
                <w:u w:val="single"/>
              </w:rPr>
              <w:t>number</w:t>
            </w:r>
            <w:r w:rsidR="00D25330">
              <w:rPr>
                <w:rFonts w:ascii="Arial" w:hAnsi="Arial" w:cs="Arial"/>
                <w:sz w:val="22"/>
                <w:szCs w:val="22"/>
              </w:rPr>
              <w:t xml:space="preserve"> of slides, cryovials, cells or other </w:t>
            </w:r>
            <w:r w:rsidR="00FC0447" w:rsidRPr="001B4784">
              <w:rPr>
                <w:rFonts w:ascii="Arial" w:hAnsi="Arial" w:cs="Arial"/>
                <w:sz w:val="22"/>
                <w:szCs w:val="22"/>
              </w:rPr>
              <w:t>specific amount required</w:t>
            </w:r>
            <w:r>
              <w:rPr>
                <w:rFonts w:ascii="Arial" w:hAnsi="Arial" w:cs="Arial"/>
                <w:sz w:val="22"/>
                <w:szCs w:val="22"/>
              </w:rPr>
              <w:t xml:space="preserve"> – </w:t>
            </w:r>
            <w:r w:rsidRPr="008D5032">
              <w:rPr>
                <w:rFonts w:ascii="Arial" w:hAnsi="Arial" w:cs="Arial"/>
                <w:sz w:val="22"/>
                <w:szCs w:val="22"/>
                <w:u w:val="single"/>
              </w:rPr>
              <w:t>DO not enter “x”</w:t>
            </w: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125319" w:rsidRDefault="00F6401A" w:rsidP="001B4784">
            <w:pPr>
              <w:spacing w:line="276" w:lineRule="auto"/>
              <w:rPr>
                <w:rFonts w:ascii="Arial" w:hAnsi="Arial" w:cs="Arial"/>
                <w:b/>
                <w:sz w:val="22"/>
                <w:szCs w:val="22"/>
              </w:rPr>
            </w:pPr>
          </w:p>
        </w:tc>
        <w:tc>
          <w:tcPr>
            <w:tcW w:w="2069" w:type="dxa"/>
            <w:shd w:val="clear" w:color="auto" w:fill="DEEAF6"/>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Pancreas</w:t>
            </w:r>
          </w:p>
        </w:tc>
        <w:tc>
          <w:tcPr>
            <w:tcW w:w="1122" w:type="dxa"/>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PLN</w:t>
            </w:r>
          </w:p>
        </w:tc>
        <w:tc>
          <w:tcPr>
            <w:tcW w:w="1101" w:type="dxa"/>
            <w:gridSpan w:val="2"/>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Spleen</w:t>
            </w:r>
          </w:p>
        </w:tc>
        <w:tc>
          <w:tcPr>
            <w:tcW w:w="1178" w:type="dxa"/>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Non-PLN</w:t>
            </w:r>
          </w:p>
        </w:tc>
        <w:tc>
          <w:tcPr>
            <w:tcW w:w="1686" w:type="dxa"/>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Other, list:</w:t>
            </w: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125319" w:rsidRDefault="00FC0447" w:rsidP="001B4784">
            <w:pPr>
              <w:spacing w:line="276" w:lineRule="auto"/>
              <w:rPr>
                <w:rFonts w:ascii="Arial" w:hAnsi="Arial" w:cs="Arial"/>
                <w:b/>
                <w:sz w:val="20"/>
                <w:szCs w:val="20"/>
              </w:rPr>
            </w:pPr>
            <w:r w:rsidRPr="00125319">
              <w:rPr>
                <w:rStyle w:val="CheckBoxChar"/>
                <w:rFonts w:ascii="Arial" w:hAnsi="Arial" w:cs="Arial"/>
                <w:b/>
                <w:sz w:val="20"/>
                <w:szCs w:val="20"/>
              </w:rPr>
              <w:fldChar w:fldCharType="begin">
                <w:ffData>
                  <w:name w:val="Check3"/>
                  <w:enabled/>
                  <w:calcOnExit w:val="0"/>
                  <w:checkBox>
                    <w:sizeAuto/>
                    <w:default w:val="0"/>
                  </w:checkBox>
                </w:ffData>
              </w:fldChar>
            </w:r>
            <w:r w:rsidRPr="00125319">
              <w:rPr>
                <w:rStyle w:val="CheckBoxChar"/>
                <w:rFonts w:ascii="Arial" w:hAnsi="Arial" w:cs="Arial"/>
                <w:b/>
                <w:sz w:val="20"/>
                <w:szCs w:val="20"/>
              </w:rPr>
              <w:instrText xml:space="preserve"> FORMCHECKBOX </w:instrText>
            </w:r>
            <w:r w:rsidR="00FC345F">
              <w:rPr>
                <w:rStyle w:val="CheckBoxChar"/>
                <w:rFonts w:ascii="Arial" w:hAnsi="Arial" w:cs="Arial"/>
                <w:b/>
                <w:sz w:val="20"/>
                <w:szCs w:val="20"/>
              </w:rPr>
            </w:r>
            <w:r w:rsidR="00FC345F">
              <w:rPr>
                <w:rStyle w:val="CheckBoxChar"/>
                <w:rFonts w:ascii="Arial" w:hAnsi="Arial" w:cs="Arial"/>
                <w:b/>
                <w:sz w:val="20"/>
                <w:szCs w:val="20"/>
              </w:rPr>
              <w:fldChar w:fldCharType="separate"/>
            </w:r>
            <w:r w:rsidRPr="00125319">
              <w:rPr>
                <w:rStyle w:val="CheckBoxChar"/>
                <w:rFonts w:ascii="Arial" w:hAnsi="Arial" w:cs="Arial"/>
                <w:b/>
                <w:sz w:val="20"/>
                <w:szCs w:val="20"/>
              </w:rPr>
              <w:fldChar w:fldCharType="end"/>
            </w:r>
            <w:r w:rsidRPr="00125319">
              <w:rPr>
                <w:rStyle w:val="CheckBoxChar"/>
                <w:rFonts w:ascii="Arial" w:hAnsi="Arial" w:cs="Arial"/>
                <w:b/>
                <w:sz w:val="20"/>
                <w:szCs w:val="20"/>
              </w:rPr>
              <w:t xml:space="preserve"> </w:t>
            </w:r>
            <w:r w:rsidR="00F6401A" w:rsidRPr="00125319">
              <w:rPr>
                <w:rFonts w:ascii="Arial" w:hAnsi="Arial" w:cs="Arial"/>
                <w:b/>
                <w:sz w:val="20"/>
                <w:szCs w:val="20"/>
              </w:rPr>
              <w:t>Paraffin slides</w:t>
            </w:r>
          </w:p>
        </w:tc>
        <w:tc>
          <w:tcPr>
            <w:tcW w:w="2069"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22"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01"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c>
          <w:tcPr>
            <w:tcW w:w="1178"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686" w:type="dxa"/>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125319" w:rsidRDefault="00FC0447" w:rsidP="001B4784">
            <w:pPr>
              <w:spacing w:line="276" w:lineRule="auto"/>
              <w:rPr>
                <w:rFonts w:ascii="Arial" w:hAnsi="Arial" w:cs="Arial"/>
                <w:b/>
                <w:sz w:val="20"/>
                <w:szCs w:val="20"/>
              </w:rPr>
            </w:pPr>
            <w:r w:rsidRPr="00125319">
              <w:rPr>
                <w:rStyle w:val="CheckBoxChar"/>
                <w:rFonts w:ascii="Arial" w:hAnsi="Arial" w:cs="Arial"/>
                <w:b/>
                <w:sz w:val="20"/>
                <w:szCs w:val="20"/>
              </w:rPr>
              <w:fldChar w:fldCharType="begin">
                <w:ffData>
                  <w:name w:val="Check3"/>
                  <w:enabled/>
                  <w:calcOnExit w:val="0"/>
                  <w:checkBox>
                    <w:sizeAuto/>
                    <w:default w:val="0"/>
                  </w:checkBox>
                </w:ffData>
              </w:fldChar>
            </w:r>
            <w:r w:rsidRPr="00125319">
              <w:rPr>
                <w:rStyle w:val="CheckBoxChar"/>
                <w:rFonts w:ascii="Arial" w:hAnsi="Arial" w:cs="Arial"/>
                <w:b/>
                <w:sz w:val="20"/>
                <w:szCs w:val="20"/>
              </w:rPr>
              <w:instrText xml:space="preserve"> FORMCHECKBOX </w:instrText>
            </w:r>
            <w:r w:rsidR="00FC345F">
              <w:rPr>
                <w:rStyle w:val="CheckBoxChar"/>
                <w:rFonts w:ascii="Arial" w:hAnsi="Arial" w:cs="Arial"/>
                <w:b/>
                <w:sz w:val="20"/>
                <w:szCs w:val="20"/>
              </w:rPr>
            </w:r>
            <w:r w:rsidR="00FC345F">
              <w:rPr>
                <w:rStyle w:val="CheckBoxChar"/>
                <w:rFonts w:ascii="Arial" w:hAnsi="Arial" w:cs="Arial"/>
                <w:b/>
                <w:sz w:val="20"/>
                <w:szCs w:val="20"/>
              </w:rPr>
              <w:fldChar w:fldCharType="separate"/>
            </w:r>
            <w:r w:rsidRPr="00125319">
              <w:rPr>
                <w:rStyle w:val="CheckBoxChar"/>
                <w:rFonts w:ascii="Arial" w:hAnsi="Arial" w:cs="Arial"/>
                <w:b/>
                <w:sz w:val="20"/>
                <w:szCs w:val="20"/>
              </w:rPr>
              <w:fldChar w:fldCharType="end"/>
            </w:r>
            <w:r w:rsidRPr="00125319">
              <w:rPr>
                <w:rStyle w:val="CheckBoxChar"/>
                <w:rFonts w:ascii="Arial" w:hAnsi="Arial" w:cs="Arial"/>
                <w:b/>
                <w:sz w:val="20"/>
                <w:szCs w:val="20"/>
              </w:rPr>
              <w:t xml:space="preserve"> </w:t>
            </w:r>
            <w:r w:rsidR="00F6401A" w:rsidRPr="00125319">
              <w:rPr>
                <w:rFonts w:ascii="Arial" w:hAnsi="Arial" w:cs="Arial"/>
                <w:b/>
                <w:sz w:val="20"/>
                <w:szCs w:val="20"/>
              </w:rPr>
              <w:t>Frozen OCT slides</w:t>
            </w:r>
          </w:p>
        </w:tc>
        <w:tc>
          <w:tcPr>
            <w:tcW w:w="2069"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22"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01"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c>
          <w:tcPr>
            <w:tcW w:w="1178"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686" w:type="dxa"/>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125319" w:rsidRDefault="00FC0447" w:rsidP="001B4784">
            <w:pPr>
              <w:spacing w:line="276" w:lineRule="auto"/>
              <w:rPr>
                <w:rFonts w:ascii="Arial" w:hAnsi="Arial" w:cs="Arial"/>
                <w:b/>
                <w:sz w:val="20"/>
                <w:szCs w:val="20"/>
              </w:rPr>
            </w:pPr>
            <w:r w:rsidRPr="00125319">
              <w:rPr>
                <w:rStyle w:val="CheckBoxChar"/>
                <w:rFonts w:ascii="Arial" w:hAnsi="Arial" w:cs="Arial"/>
                <w:b/>
                <w:sz w:val="20"/>
                <w:szCs w:val="20"/>
              </w:rPr>
              <w:fldChar w:fldCharType="begin">
                <w:ffData>
                  <w:name w:val="Check3"/>
                  <w:enabled/>
                  <w:calcOnExit w:val="0"/>
                  <w:checkBox>
                    <w:sizeAuto/>
                    <w:default w:val="0"/>
                  </w:checkBox>
                </w:ffData>
              </w:fldChar>
            </w:r>
            <w:r w:rsidRPr="00125319">
              <w:rPr>
                <w:rStyle w:val="CheckBoxChar"/>
                <w:rFonts w:ascii="Arial" w:hAnsi="Arial" w:cs="Arial"/>
                <w:b/>
                <w:sz w:val="20"/>
                <w:szCs w:val="20"/>
              </w:rPr>
              <w:instrText xml:space="preserve"> FORMCHECKBOX </w:instrText>
            </w:r>
            <w:r w:rsidR="00FC345F">
              <w:rPr>
                <w:rStyle w:val="CheckBoxChar"/>
                <w:rFonts w:ascii="Arial" w:hAnsi="Arial" w:cs="Arial"/>
                <w:b/>
                <w:sz w:val="20"/>
                <w:szCs w:val="20"/>
              </w:rPr>
            </w:r>
            <w:r w:rsidR="00FC345F">
              <w:rPr>
                <w:rStyle w:val="CheckBoxChar"/>
                <w:rFonts w:ascii="Arial" w:hAnsi="Arial" w:cs="Arial"/>
                <w:b/>
                <w:sz w:val="20"/>
                <w:szCs w:val="20"/>
              </w:rPr>
              <w:fldChar w:fldCharType="separate"/>
            </w:r>
            <w:r w:rsidRPr="00125319">
              <w:rPr>
                <w:rStyle w:val="CheckBoxChar"/>
                <w:rFonts w:ascii="Arial" w:hAnsi="Arial" w:cs="Arial"/>
                <w:b/>
                <w:sz w:val="20"/>
                <w:szCs w:val="20"/>
              </w:rPr>
              <w:fldChar w:fldCharType="end"/>
            </w:r>
            <w:r w:rsidRPr="00125319">
              <w:rPr>
                <w:rStyle w:val="CheckBoxChar"/>
                <w:rFonts w:ascii="Arial" w:hAnsi="Arial" w:cs="Arial"/>
                <w:b/>
                <w:sz w:val="20"/>
                <w:szCs w:val="20"/>
              </w:rPr>
              <w:t xml:space="preserve"> </w:t>
            </w:r>
            <w:r w:rsidR="00F6401A" w:rsidRPr="00125319">
              <w:rPr>
                <w:rFonts w:ascii="Arial" w:hAnsi="Arial" w:cs="Arial"/>
                <w:b/>
                <w:sz w:val="20"/>
                <w:szCs w:val="20"/>
              </w:rPr>
              <w:t>Snap frozen cryovial</w:t>
            </w:r>
          </w:p>
        </w:tc>
        <w:tc>
          <w:tcPr>
            <w:tcW w:w="2069"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22"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01"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c>
          <w:tcPr>
            <w:tcW w:w="1178"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686" w:type="dxa"/>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125319" w:rsidRDefault="00FC0447" w:rsidP="00DC72AC">
            <w:pPr>
              <w:spacing w:line="276" w:lineRule="auto"/>
              <w:rPr>
                <w:rFonts w:ascii="Arial" w:hAnsi="Arial" w:cs="Arial"/>
                <w:b/>
                <w:sz w:val="20"/>
                <w:szCs w:val="20"/>
              </w:rPr>
            </w:pPr>
            <w:r w:rsidRPr="00125319">
              <w:rPr>
                <w:rStyle w:val="CheckBoxChar"/>
                <w:rFonts w:ascii="Arial" w:hAnsi="Arial" w:cs="Arial"/>
                <w:b/>
                <w:sz w:val="20"/>
                <w:szCs w:val="20"/>
              </w:rPr>
              <w:fldChar w:fldCharType="begin">
                <w:ffData>
                  <w:name w:val="Check3"/>
                  <w:enabled/>
                  <w:calcOnExit w:val="0"/>
                  <w:checkBox>
                    <w:sizeAuto/>
                    <w:default w:val="0"/>
                  </w:checkBox>
                </w:ffData>
              </w:fldChar>
            </w:r>
            <w:r w:rsidRPr="00125319">
              <w:rPr>
                <w:rStyle w:val="CheckBoxChar"/>
                <w:rFonts w:ascii="Arial" w:hAnsi="Arial" w:cs="Arial"/>
                <w:b/>
                <w:sz w:val="20"/>
                <w:szCs w:val="20"/>
              </w:rPr>
              <w:instrText xml:space="preserve"> FORMCHECKBOX </w:instrText>
            </w:r>
            <w:r w:rsidR="00FC345F">
              <w:rPr>
                <w:rStyle w:val="CheckBoxChar"/>
                <w:rFonts w:ascii="Arial" w:hAnsi="Arial" w:cs="Arial"/>
                <w:b/>
                <w:sz w:val="20"/>
                <w:szCs w:val="20"/>
              </w:rPr>
            </w:r>
            <w:r w:rsidR="00FC345F">
              <w:rPr>
                <w:rStyle w:val="CheckBoxChar"/>
                <w:rFonts w:ascii="Arial" w:hAnsi="Arial" w:cs="Arial"/>
                <w:b/>
                <w:sz w:val="20"/>
                <w:szCs w:val="20"/>
              </w:rPr>
              <w:fldChar w:fldCharType="separate"/>
            </w:r>
            <w:r w:rsidRPr="00125319">
              <w:rPr>
                <w:rStyle w:val="CheckBoxChar"/>
                <w:rFonts w:ascii="Arial" w:hAnsi="Arial" w:cs="Arial"/>
                <w:b/>
                <w:sz w:val="20"/>
                <w:szCs w:val="20"/>
              </w:rPr>
              <w:fldChar w:fldCharType="end"/>
            </w:r>
            <w:r w:rsidRPr="00125319">
              <w:rPr>
                <w:rStyle w:val="CheckBoxChar"/>
                <w:rFonts w:ascii="Arial" w:hAnsi="Arial" w:cs="Arial"/>
                <w:b/>
                <w:sz w:val="20"/>
                <w:szCs w:val="20"/>
              </w:rPr>
              <w:t xml:space="preserve"> </w:t>
            </w:r>
            <w:r w:rsidR="004F1389" w:rsidRPr="00125319">
              <w:rPr>
                <w:rFonts w:ascii="Arial" w:hAnsi="Arial" w:cs="Arial"/>
                <w:b/>
                <w:sz w:val="20"/>
                <w:szCs w:val="20"/>
              </w:rPr>
              <w:t>Snap frozen c</w:t>
            </w:r>
            <w:r w:rsidR="00F6401A" w:rsidRPr="00125319">
              <w:rPr>
                <w:rFonts w:ascii="Arial" w:hAnsi="Arial" w:cs="Arial"/>
                <w:b/>
                <w:sz w:val="20"/>
                <w:szCs w:val="20"/>
              </w:rPr>
              <w:t>r</w:t>
            </w:r>
            <w:r w:rsidR="004F1389" w:rsidRPr="00125319">
              <w:rPr>
                <w:rFonts w:ascii="Arial" w:hAnsi="Arial" w:cs="Arial"/>
                <w:b/>
                <w:sz w:val="20"/>
                <w:szCs w:val="20"/>
              </w:rPr>
              <w:t>y</w:t>
            </w:r>
            <w:r w:rsidR="00F6401A" w:rsidRPr="00125319">
              <w:rPr>
                <w:rFonts w:ascii="Arial" w:hAnsi="Arial" w:cs="Arial"/>
                <w:b/>
                <w:sz w:val="20"/>
                <w:szCs w:val="20"/>
              </w:rPr>
              <w:t xml:space="preserve">ovial </w:t>
            </w:r>
            <w:r w:rsidR="008239E0" w:rsidRPr="00125319">
              <w:rPr>
                <w:rFonts w:ascii="Arial" w:hAnsi="Arial" w:cs="Arial"/>
                <w:b/>
                <w:sz w:val="20"/>
                <w:szCs w:val="20"/>
              </w:rPr>
              <w:t xml:space="preserve"> </w:t>
            </w:r>
          </w:p>
        </w:tc>
        <w:tc>
          <w:tcPr>
            <w:tcW w:w="2069"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22"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01"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c>
          <w:tcPr>
            <w:tcW w:w="1178"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686" w:type="dxa"/>
            <w:shd w:val="clear" w:color="auto" w:fill="auto"/>
            <w:vAlign w:val="center"/>
          </w:tcPr>
          <w:p w:rsidR="00F6401A" w:rsidRPr="00DC72AC" w:rsidRDefault="00F6401A" w:rsidP="001B4784">
            <w:pPr>
              <w:spacing w:line="276" w:lineRule="auto"/>
              <w:rPr>
                <w:rFonts w:ascii="Arial" w:hAnsi="Arial" w:cs="Arial"/>
                <w:sz w:val="20"/>
                <w:szCs w:val="20"/>
              </w:rPr>
            </w:pPr>
          </w:p>
        </w:tc>
      </w:tr>
      <w:tr w:rsidR="00DC72AC" w:rsidRPr="001B4784" w:rsidTr="007E75D1">
        <w:trPr>
          <w:trHeight w:hRule="exact" w:val="403"/>
          <w:tblCellSpacing w:w="20" w:type="dxa"/>
          <w:jc w:val="center"/>
        </w:trPr>
        <w:tc>
          <w:tcPr>
            <w:tcW w:w="3004" w:type="dxa"/>
            <w:gridSpan w:val="2"/>
            <w:shd w:val="clear" w:color="auto" w:fill="DEEAF6"/>
            <w:vAlign w:val="center"/>
          </w:tcPr>
          <w:p w:rsidR="00DC72AC" w:rsidRPr="00125319" w:rsidRDefault="00DC72AC" w:rsidP="00F77DE6">
            <w:pPr>
              <w:spacing w:line="276" w:lineRule="auto"/>
              <w:rPr>
                <w:rStyle w:val="CheckBoxChar"/>
                <w:rFonts w:ascii="Arial" w:hAnsi="Arial" w:cs="Arial"/>
                <w:b/>
                <w:sz w:val="20"/>
                <w:szCs w:val="20"/>
              </w:rPr>
            </w:pPr>
            <w:r w:rsidRPr="00125319">
              <w:rPr>
                <w:rStyle w:val="CheckBoxChar"/>
                <w:rFonts w:ascii="Arial" w:hAnsi="Arial" w:cs="Arial"/>
                <w:b/>
                <w:sz w:val="20"/>
                <w:szCs w:val="20"/>
              </w:rPr>
              <w:fldChar w:fldCharType="begin">
                <w:ffData>
                  <w:name w:val="Check3"/>
                  <w:enabled/>
                  <w:calcOnExit w:val="0"/>
                  <w:checkBox>
                    <w:sizeAuto/>
                    <w:default w:val="0"/>
                  </w:checkBox>
                </w:ffData>
              </w:fldChar>
            </w:r>
            <w:r w:rsidRPr="00125319">
              <w:rPr>
                <w:rStyle w:val="CheckBoxChar"/>
                <w:rFonts w:ascii="Arial" w:hAnsi="Arial" w:cs="Arial"/>
                <w:b/>
                <w:sz w:val="20"/>
                <w:szCs w:val="20"/>
              </w:rPr>
              <w:instrText xml:space="preserve"> FORMCHECKBOX </w:instrText>
            </w:r>
            <w:r w:rsidR="00FC345F">
              <w:rPr>
                <w:rStyle w:val="CheckBoxChar"/>
                <w:rFonts w:ascii="Arial" w:hAnsi="Arial" w:cs="Arial"/>
                <w:b/>
                <w:sz w:val="20"/>
                <w:szCs w:val="20"/>
              </w:rPr>
            </w:r>
            <w:r w:rsidR="00FC345F">
              <w:rPr>
                <w:rStyle w:val="CheckBoxChar"/>
                <w:rFonts w:ascii="Arial" w:hAnsi="Arial" w:cs="Arial"/>
                <w:b/>
                <w:sz w:val="20"/>
                <w:szCs w:val="20"/>
              </w:rPr>
              <w:fldChar w:fldCharType="separate"/>
            </w:r>
            <w:r w:rsidRPr="00125319">
              <w:rPr>
                <w:rStyle w:val="CheckBoxChar"/>
                <w:rFonts w:ascii="Arial" w:hAnsi="Arial" w:cs="Arial"/>
                <w:b/>
                <w:sz w:val="20"/>
                <w:szCs w:val="20"/>
              </w:rPr>
              <w:fldChar w:fldCharType="end"/>
            </w:r>
            <w:r w:rsidRPr="00125319">
              <w:rPr>
                <w:rStyle w:val="CheckBoxChar"/>
                <w:rFonts w:ascii="Arial" w:hAnsi="Arial" w:cs="Arial"/>
                <w:b/>
                <w:sz w:val="20"/>
                <w:szCs w:val="20"/>
              </w:rPr>
              <w:t xml:space="preserve"> </w:t>
            </w:r>
            <w:r w:rsidR="00F77DE6" w:rsidRPr="00125319">
              <w:rPr>
                <w:rStyle w:val="CheckBoxChar"/>
                <w:rFonts w:ascii="Arial" w:hAnsi="Arial" w:cs="Arial"/>
                <w:b/>
                <w:color w:val="auto"/>
                <w:sz w:val="20"/>
                <w:szCs w:val="20"/>
              </w:rPr>
              <w:t>Snap frozen in</w:t>
            </w:r>
            <w:r w:rsidRPr="00125319">
              <w:rPr>
                <w:rStyle w:val="CheckBoxChar"/>
                <w:rFonts w:ascii="Arial" w:hAnsi="Arial" w:cs="Arial"/>
                <w:b/>
                <w:color w:val="auto"/>
                <w:sz w:val="20"/>
                <w:szCs w:val="20"/>
              </w:rPr>
              <w:t xml:space="preserve"> RNAlater</w:t>
            </w:r>
          </w:p>
        </w:tc>
        <w:tc>
          <w:tcPr>
            <w:tcW w:w="2069" w:type="dxa"/>
            <w:shd w:val="clear" w:color="auto" w:fill="auto"/>
            <w:vAlign w:val="center"/>
          </w:tcPr>
          <w:p w:rsidR="00DC72AC" w:rsidRPr="00DC72AC" w:rsidRDefault="00DC72AC" w:rsidP="001B4784">
            <w:pPr>
              <w:spacing w:line="276" w:lineRule="auto"/>
              <w:rPr>
                <w:rFonts w:ascii="Arial" w:hAnsi="Arial" w:cs="Arial"/>
                <w:sz w:val="20"/>
                <w:szCs w:val="20"/>
              </w:rPr>
            </w:pPr>
          </w:p>
        </w:tc>
        <w:tc>
          <w:tcPr>
            <w:tcW w:w="1122" w:type="dxa"/>
            <w:shd w:val="clear" w:color="auto" w:fill="auto"/>
            <w:vAlign w:val="center"/>
          </w:tcPr>
          <w:p w:rsidR="00DC72AC" w:rsidRPr="00DC72AC" w:rsidRDefault="00DC72AC" w:rsidP="001B4784">
            <w:pPr>
              <w:spacing w:line="276" w:lineRule="auto"/>
              <w:rPr>
                <w:rFonts w:ascii="Arial" w:hAnsi="Arial" w:cs="Arial"/>
                <w:sz w:val="20"/>
                <w:szCs w:val="20"/>
              </w:rPr>
            </w:pPr>
          </w:p>
        </w:tc>
        <w:tc>
          <w:tcPr>
            <w:tcW w:w="1101" w:type="dxa"/>
            <w:gridSpan w:val="2"/>
            <w:shd w:val="clear" w:color="auto" w:fill="auto"/>
            <w:vAlign w:val="center"/>
          </w:tcPr>
          <w:p w:rsidR="00DC72AC" w:rsidRPr="00DC72AC" w:rsidRDefault="00DC72AC" w:rsidP="001B4784">
            <w:pPr>
              <w:spacing w:line="276" w:lineRule="auto"/>
              <w:rPr>
                <w:rFonts w:ascii="Arial" w:hAnsi="Arial" w:cs="Arial"/>
                <w:sz w:val="20"/>
                <w:szCs w:val="20"/>
              </w:rPr>
            </w:pPr>
          </w:p>
        </w:tc>
        <w:tc>
          <w:tcPr>
            <w:tcW w:w="1178" w:type="dxa"/>
            <w:shd w:val="clear" w:color="auto" w:fill="auto"/>
            <w:vAlign w:val="center"/>
          </w:tcPr>
          <w:p w:rsidR="00DC72AC" w:rsidRPr="00DC72AC" w:rsidRDefault="00DC72AC" w:rsidP="001B4784">
            <w:pPr>
              <w:spacing w:line="276" w:lineRule="auto"/>
              <w:rPr>
                <w:rFonts w:ascii="Arial" w:hAnsi="Arial" w:cs="Arial"/>
                <w:sz w:val="20"/>
                <w:szCs w:val="20"/>
              </w:rPr>
            </w:pPr>
          </w:p>
        </w:tc>
        <w:tc>
          <w:tcPr>
            <w:tcW w:w="1686" w:type="dxa"/>
            <w:shd w:val="clear" w:color="auto" w:fill="auto"/>
            <w:vAlign w:val="center"/>
          </w:tcPr>
          <w:p w:rsidR="00DC72AC" w:rsidRPr="00DC72AC" w:rsidRDefault="00DC72AC" w:rsidP="001B4784">
            <w:pPr>
              <w:spacing w:line="276" w:lineRule="auto"/>
              <w:rPr>
                <w:rFonts w:ascii="Arial" w:hAnsi="Arial" w:cs="Arial"/>
                <w:sz w:val="20"/>
                <w:szCs w:val="20"/>
              </w:rPr>
            </w:pP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125319" w:rsidRDefault="00FC0447" w:rsidP="001B4784">
            <w:pPr>
              <w:spacing w:line="276" w:lineRule="auto"/>
              <w:rPr>
                <w:rFonts w:ascii="Arial" w:hAnsi="Arial" w:cs="Arial"/>
                <w:b/>
                <w:sz w:val="20"/>
                <w:szCs w:val="20"/>
              </w:rPr>
            </w:pPr>
            <w:r w:rsidRPr="00125319">
              <w:rPr>
                <w:rStyle w:val="CheckBoxChar"/>
                <w:rFonts w:ascii="Arial" w:hAnsi="Arial" w:cs="Arial"/>
                <w:b/>
                <w:sz w:val="20"/>
                <w:szCs w:val="20"/>
              </w:rPr>
              <w:fldChar w:fldCharType="begin">
                <w:ffData>
                  <w:name w:val="Check3"/>
                  <w:enabled/>
                  <w:calcOnExit w:val="0"/>
                  <w:checkBox>
                    <w:sizeAuto/>
                    <w:default w:val="0"/>
                  </w:checkBox>
                </w:ffData>
              </w:fldChar>
            </w:r>
            <w:r w:rsidRPr="00125319">
              <w:rPr>
                <w:rStyle w:val="CheckBoxChar"/>
                <w:rFonts w:ascii="Arial" w:hAnsi="Arial" w:cs="Arial"/>
                <w:b/>
                <w:sz w:val="20"/>
                <w:szCs w:val="20"/>
              </w:rPr>
              <w:instrText xml:space="preserve"> FORMCHECKBOX </w:instrText>
            </w:r>
            <w:r w:rsidR="00FC345F">
              <w:rPr>
                <w:rStyle w:val="CheckBoxChar"/>
                <w:rFonts w:ascii="Arial" w:hAnsi="Arial" w:cs="Arial"/>
                <w:b/>
                <w:sz w:val="20"/>
                <w:szCs w:val="20"/>
              </w:rPr>
            </w:r>
            <w:r w:rsidR="00FC345F">
              <w:rPr>
                <w:rStyle w:val="CheckBoxChar"/>
                <w:rFonts w:ascii="Arial" w:hAnsi="Arial" w:cs="Arial"/>
                <w:b/>
                <w:sz w:val="20"/>
                <w:szCs w:val="20"/>
              </w:rPr>
              <w:fldChar w:fldCharType="separate"/>
            </w:r>
            <w:r w:rsidRPr="00125319">
              <w:rPr>
                <w:rStyle w:val="CheckBoxChar"/>
                <w:rFonts w:ascii="Arial" w:hAnsi="Arial" w:cs="Arial"/>
                <w:b/>
                <w:sz w:val="20"/>
                <w:szCs w:val="20"/>
              </w:rPr>
              <w:fldChar w:fldCharType="end"/>
            </w:r>
            <w:r w:rsidRPr="00125319">
              <w:rPr>
                <w:rStyle w:val="CheckBoxChar"/>
                <w:rFonts w:ascii="Arial" w:hAnsi="Arial" w:cs="Arial"/>
                <w:b/>
                <w:sz w:val="20"/>
                <w:szCs w:val="20"/>
              </w:rPr>
              <w:t xml:space="preserve"> </w:t>
            </w:r>
            <w:r w:rsidR="008239E0" w:rsidRPr="00125319">
              <w:rPr>
                <w:rFonts w:ascii="Arial" w:hAnsi="Arial" w:cs="Arial"/>
                <w:b/>
                <w:sz w:val="20"/>
                <w:szCs w:val="20"/>
              </w:rPr>
              <w:t>Cryopreserved cells**</w:t>
            </w:r>
          </w:p>
        </w:tc>
        <w:tc>
          <w:tcPr>
            <w:tcW w:w="2069" w:type="dxa"/>
            <w:shd w:val="clear" w:color="auto" w:fill="auto"/>
            <w:vAlign w:val="center"/>
          </w:tcPr>
          <w:p w:rsidR="00F6401A" w:rsidRPr="00DC72AC" w:rsidRDefault="008239E0" w:rsidP="001B4784">
            <w:pPr>
              <w:spacing w:line="276" w:lineRule="auto"/>
              <w:rPr>
                <w:rFonts w:ascii="Arial" w:hAnsi="Arial" w:cs="Arial"/>
                <w:sz w:val="20"/>
                <w:szCs w:val="20"/>
              </w:rPr>
            </w:pPr>
            <w:r w:rsidRPr="00DC72AC">
              <w:rPr>
                <w:rFonts w:ascii="Arial" w:hAnsi="Arial" w:cs="Arial"/>
                <w:sz w:val="20"/>
                <w:szCs w:val="20"/>
              </w:rPr>
              <w:t>N/A</w:t>
            </w:r>
          </w:p>
        </w:tc>
        <w:tc>
          <w:tcPr>
            <w:tcW w:w="1122"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01"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c>
          <w:tcPr>
            <w:tcW w:w="1178"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686" w:type="dxa"/>
            <w:shd w:val="clear" w:color="auto" w:fill="auto"/>
            <w:vAlign w:val="center"/>
          </w:tcPr>
          <w:p w:rsidR="00F6401A" w:rsidRPr="00DC72AC" w:rsidRDefault="00F6401A" w:rsidP="001B4784">
            <w:pPr>
              <w:spacing w:line="276" w:lineRule="auto"/>
              <w:rPr>
                <w:rFonts w:ascii="Arial" w:hAnsi="Arial" w:cs="Arial"/>
                <w:sz w:val="20"/>
                <w:szCs w:val="20"/>
              </w:rPr>
            </w:pPr>
          </w:p>
        </w:tc>
      </w:tr>
      <w:tr w:rsidR="008239E0" w:rsidRPr="001B4784" w:rsidTr="007E75D1">
        <w:trPr>
          <w:trHeight w:hRule="exact" w:val="403"/>
          <w:tblCellSpacing w:w="20" w:type="dxa"/>
          <w:jc w:val="center"/>
        </w:trPr>
        <w:tc>
          <w:tcPr>
            <w:tcW w:w="3004" w:type="dxa"/>
            <w:gridSpan w:val="2"/>
            <w:shd w:val="clear" w:color="auto" w:fill="DEEAF6"/>
            <w:vAlign w:val="center"/>
          </w:tcPr>
          <w:p w:rsidR="008239E0" w:rsidRPr="00125319" w:rsidRDefault="00FC0447" w:rsidP="001B4784">
            <w:pPr>
              <w:spacing w:line="276" w:lineRule="auto"/>
              <w:rPr>
                <w:rFonts w:ascii="Arial" w:hAnsi="Arial" w:cs="Arial"/>
                <w:b/>
                <w:sz w:val="20"/>
                <w:szCs w:val="20"/>
              </w:rPr>
            </w:pPr>
            <w:r w:rsidRPr="00125319">
              <w:rPr>
                <w:rStyle w:val="CheckBoxChar"/>
                <w:rFonts w:ascii="Arial" w:hAnsi="Arial" w:cs="Arial"/>
                <w:b/>
                <w:sz w:val="20"/>
                <w:szCs w:val="20"/>
              </w:rPr>
              <w:fldChar w:fldCharType="begin">
                <w:ffData>
                  <w:name w:val="Check3"/>
                  <w:enabled/>
                  <w:calcOnExit w:val="0"/>
                  <w:checkBox>
                    <w:sizeAuto/>
                    <w:default w:val="0"/>
                  </w:checkBox>
                </w:ffData>
              </w:fldChar>
            </w:r>
            <w:r w:rsidRPr="00125319">
              <w:rPr>
                <w:rStyle w:val="CheckBoxChar"/>
                <w:rFonts w:ascii="Arial" w:hAnsi="Arial" w:cs="Arial"/>
                <w:b/>
                <w:sz w:val="20"/>
                <w:szCs w:val="20"/>
              </w:rPr>
              <w:instrText xml:space="preserve"> FORMCHECKBOX </w:instrText>
            </w:r>
            <w:r w:rsidR="00FC345F">
              <w:rPr>
                <w:rStyle w:val="CheckBoxChar"/>
                <w:rFonts w:ascii="Arial" w:hAnsi="Arial" w:cs="Arial"/>
                <w:b/>
                <w:sz w:val="20"/>
                <w:szCs w:val="20"/>
              </w:rPr>
            </w:r>
            <w:r w:rsidR="00FC345F">
              <w:rPr>
                <w:rStyle w:val="CheckBoxChar"/>
                <w:rFonts w:ascii="Arial" w:hAnsi="Arial" w:cs="Arial"/>
                <w:b/>
                <w:sz w:val="20"/>
                <w:szCs w:val="20"/>
              </w:rPr>
              <w:fldChar w:fldCharType="separate"/>
            </w:r>
            <w:r w:rsidRPr="00125319">
              <w:rPr>
                <w:rStyle w:val="CheckBoxChar"/>
                <w:rFonts w:ascii="Arial" w:hAnsi="Arial" w:cs="Arial"/>
                <w:b/>
                <w:sz w:val="20"/>
                <w:szCs w:val="20"/>
              </w:rPr>
              <w:fldChar w:fldCharType="end"/>
            </w:r>
            <w:r w:rsidRPr="00125319">
              <w:rPr>
                <w:rStyle w:val="CheckBoxChar"/>
                <w:rFonts w:ascii="Arial" w:hAnsi="Arial" w:cs="Arial"/>
                <w:b/>
                <w:sz w:val="20"/>
                <w:szCs w:val="20"/>
              </w:rPr>
              <w:t xml:space="preserve"> </w:t>
            </w:r>
            <w:r w:rsidR="008239E0" w:rsidRPr="00125319">
              <w:rPr>
                <w:rFonts w:ascii="Arial" w:hAnsi="Arial" w:cs="Arial"/>
                <w:b/>
                <w:sz w:val="20"/>
                <w:szCs w:val="20"/>
              </w:rPr>
              <w:t>Fresh (minced in media)</w:t>
            </w:r>
          </w:p>
        </w:tc>
        <w:tc>
          <w:tcPr>
            <w:tcW w:w="2069" w:type="dxa"/>
            <w:shd w:val="clear" w:color="auto" w:fill="auto"/>
            <w:vAlign w:val="center"/>
          </w:tcPr>
          <w:p w:rsidR="008239E0" w:rsidRPr="00DC72AC" w:rsidRDefault="008239E0" w:rsidP="001B4784">
            <w:pPr>
              <w:spacing w:line="276" w:lineRule="auto"/>
              <w:rPr>
                <w:rFonts w:ascii="Arial" w:hAnsi="Arial" w:cs="Arial"/>
                <w:sz w:val="20"/>
                <w:szCs w:val="20"/>
              </w:rPr>
            </w:pPr>
            <w:r w:rsidRPr="00DC72AC">
              <w:rPr>
                <w:rFonts w:ascii="Arial" w:hAnsi="Arial" w:cs="Arial"/>
                <w:sz w:val="20"/>
                <w:szCs w:val="20"/>
              </w:rPr>
              <w:t>N/A</w:t>
            </w:r>
          </w:p>
        </w:tc>
        <w:tc>
          <w:tcPr>
            <w:tcW w:w="1122" w:type="dxa"/>
            <w:shd w:val="clear" w:color="auto" w:fill="auto"/>
            <w:vAlign w:val="center"/>
          </w:tcPr>
          <w:p w:rsidR="008239E0" w:rsidRPr="00DC72AC" w:rsidRDefault="008239E0" w:rsidP="001B4784">
            <w:pPr>
              <w:spacing w:line="276" w:lineRule="auto"/>
              <w:rPr>
                <w:rFonts w:ascii="Arial" w:hAnsi="Arial" w:cs="Arial"/>
                <w:sz w:val="20"/>
                <w:szCs w:val="20"/>
              </w:rPr>
            </w:pPr>
          </w:p>
        </w:tc>
        <w:tc>
          <w:tcPr>
            <w:tcW w:w="1101" w:type="dxa"/>
            <w:gridSpan w:val="2"/>
            <w:shd w:val="clear" w:color="auto" w:fill="auto"/>
            <w:vAlign w:val="center"/>
          </w:tcPr>
          <w:p w:rsidR="008239E0" w:rsidRPr="00DC72AC" w:rsidRDefault="008239E0" w:rsidP="001B4784">
            <w:pPr>
              <w:spacing w:line="276" w:lineRule="auto"/>
              <w:rPr>
                <w:rFonts w:ascii="Arial" w:hAnsi="Arial" w:cs="Arial"/>
                <w:sz w:val="20"/>
                <w:szCs w:val="20"/>
              </w:rPr>
            </w:pPr>
          </w:p>
        </w:tc>
        <w:tc>
          <w:tcPr>
            <w:tcW w:w="1178" w:type="dxa"/>
            <w:shd w:val="clear" w:color="auto" w:fill="auto"/>
            <w:vAlign w:val="center"/>
          </w:tcPr>
          <w:p w:rsidR="008239E0" w:rsidRPr="00DC72AC" w:rsidRDefault="008239E0" w:rsidP="001B4784">
            <w:pPr>
              <w:spacing w:line="276" w:lineRule="auto"/>
              <w:rPr>
                <w:rFonts w:ascii="Arial" w:hAnsi="Arial" w:cs="Arial"/>
                <w:sz w:val="20"/>
                <w:szCs w:val="20"/>
              </w:rPr>
            </w:pPr>
          </w:p>
        </w:tc>
        <w:tc>
          <w:tcPr>
            <w:tcW w:w="1686" w:type="dxa"/>
            <w:shd w:val="clear" w:color="auto" w:fill="auto"/>
            <w:vAlign w:val="center"/>
          </w:tcPr>
          <w:p w:rsidR="008239E0" w:rsidRPr="00DC72AC" w:rsidRDefault="008239E0" w:rsidP="001B4784">
            <w:pPr>
              <w:spacing w:line="276" w:lineRule="auto"/>
              <w:rPr>
                <w:rFonts w:ascii="Arial" w:hAnsi="Arial" w:cs="Arial"/>
                <w:sz w:val="20"/>
                <w:szCs w:val="20"/>
              </w:rPr>
            </w:pPr>
          </w:p>
        </w:tc>
      </w:tr>
      <w:tr w:rsidR="008239E0" w:rsidRPr="001B4784" w:rsidTr="007E75D1">
        <w:trPr>
          <w:trHeight w:hRule="exact" w:val="403"/>
          <w:tblCellSpacing w:w="20" w:type="dxa"/>
          <w:jc w:val="center"/>
        </w:trPr>
        <w:tc>
          <w:tcPr>
            <w:tcW w:w="3004" w:type="dxa"/>
            <w:gridSpan w:val="2"/>
            <w:shd w:val="clear" w:color="auto" w:fill="DEEAF6"/>
            <w:vAlign w:val="center"/>
          </w:tcPr>
          <w:p w:rsidR="008239E0" w:rsidRPr="00125319" w:rsidRDefault="008239E0" w:rsidP="00885F22">
            <w:pPr>
              <w:spacing w:line="276" w:lineRule="auto"/>
              <w:rPr>
                <w:rFonts w:ascii="Arial" w:hAnsi="Arial" w:cs="Arial"/>
                <w:b/>
                <w:sz w:val="20"/>
                <w:szCs w:val="20"/>
              </w:rPr>
            </w:pPr>
            <w:r w:rsidRPr="00125319">
              <w:rPr>
                <w:rStyle w:val="CheckBoxChar"/>
                <w:rFonts w:ascii="Arial" w:hAnsi="Arial" w:cs="Arial"/>
                <w:b/>
                <w:sz w:val="20"/>
                <w:szCs w:val="20"/>
              </w:rPr>
              <w:fldChar w:fldCharType="begin">
                <w:ffData>
                  <w:name w:val="Check3"/>
                  <w:enabled/>
                  <w:calcOnExit w:val="0"/>
                  <w:checkBox>
                    <w:sizeAuto/>
                    <w:default w:val="0"/>
                  </w:checkBox>
                </w:ffData>
              </w:fldChar>
            </w:r>
            <w:r w:rsidRPr="00125319">
              <w:rPr>
                <w:rStyle w:val="CheckBoxChar"/>
                <w:rFonts w:ascii="Arial" w:hAnsi="Arial" w:cs="Arial"/>
                <w:b/>
                <w:sz w:val="20"/>
                <w:szCs w:val="20"/>
              </w:rPr>
              <w:instrText xml:space="preserve"> FORMCHECKBOX </w:instrText>
            </w:r>
            <w:r w:rsidR="00FC345F">
              <w:rPr>
                <w:rStyle w:val="CheckBoxChar"/>
                <w:rFonts w:ascii="Arial" w:hAnsi="Arial" w:cs="Arial"/>
                <w:b/>
                <w:sz w:val="20"/>
                <w:szCs w:val="20"/>
              </w:rPr>
            </w:r>
            <w:r w:rsidR="00FC345F">
              <w:rPr>
                <w:rStyle w:val="CheckBoxChar"/>
                <w:rFonts w:ascii="Arial" w:hAnsi="Arial" w:cs="Arial"/>
                <w:b/>
                <w:sz w:val="20"/>
                <w:szCs w:val="20"/>
              </w:rPr>
              <w:fldChar w:fldCharType="separate"/>
            </w:r>
            <w:r w:rsidRPr="00125319">
              <w:rPr>
                <w:rStyle w:val="CheckBoxChar"/>
                <w:rFonts w:ascii="Arial" w:hAnsi="Arial" w:cs="Arial"/>
                <w:b/>
                <w:sz w:val="20"/>
                <w:szCs w:val="20"/>
              </w:rPr>
              <w:fldChar w:fldCharType="end"/>
            </w:r>
            <w:r w:rsidRPr="00125319">
              <w:rPr>
                <w:rStyle w:val="CheckBoxChar"/>
                <w:rFonts w:ascii="Arial" w:hAnsi="Arial" w:cs="Arial"/>
                <w:b/>
                <w:sz w:val="20"/>
                <w:szCs w:val="20"/>
              </w:rPr>
              <w:t xml:space="preserve"> </w:t>
            </w:r>
            <w:r w:rsidRPr="00125319">
              <w:rPr>
                <w:rFonts w:ascii="Arial" w:hAnsi="Arial" w:cs="Arial"/>
                <w:b/>
                <w:sz w:val="20"/>
                <w:szCs w:val="20"/>
              </w:rPr>
              <w:t>Serum/Plasma</w:t>
            </w:r>
          </w:p>
        </w:tc>
        <w:tc>
          <w:tcPr>
            <w:tcW w:w="3758" w:type="dxa"/>
            <w:gridSpan w:val="3"/>
            <w:shd w:val="clear" w:color="auto" w:fill="DEEAF6"/>
            <w:vAlign w:val="center"/>
          </w:tcPr>
          <w:p w:rsidR="008239E0" w:rsidRPr="00DC72AC" w:rsidRDefault="008239E0" w:rsidP="00DC72AC">
            <w:pPr>
              <w:spacing w:line="276" w:lineRule="auto"/>
              <w:rPr>
                <w:rFonts w:ascii="Arial" w:hAnsi="Arial" w:cs="Arial"/>
                <w:sz w:val="20"/>
                <w:szCs w:val="20"/>
              </w:rPr>
            </w:pPr>
            <w:r w:rsidRPr="00DC72AC">
              <w:rPr>
                <w:rFonts w:ascii="Arial" w:hAnsi="Arial" w:cs="Arial"/>
                <w:sz w:val="20"/>
                <w:szCs w:val="20"/>
              </w:rPr>
              <w:t>If yes, Volume (</w:t>
            </w:r>
            <w:r w:rsidR="003D4FFD" w:rsidRPr="00DC72AC">
              <w:rPr>
                <w:rFonts w:ascii="Arial" w:hAnsi="Arial" w:cs="Arial"/>
                <w:sz w:val="20"/>
                <w:szCs w:val="20"/>
              </w:rPr>
              <w:t>µ</w:t>
            </w:r>
            <w:r w:rsidRPr="00DC72AC">
              <w:rPr>
                <w:rFonts w:ascii="Arial" w:hAnsi="Arial" w:cs="Arial"/>
                <w:sz w:val="20"/>
                <w:szCs w:val="20"/>
              </w:rPr>
              <w:t>l) needed per donor</w:t>
            </w:r>
          </w:p>
        </w:tc>
        <w:tc>
          <w:tcPr>
            <w:tcW w:w="3518" w:type="dxa"/>
            <w:gridSpan w:val="3"/>
            <w:shd w:val="clear" w:color="auto" w:fill="auto"/>
            <w:vAlign w:val="center"/>
          </w:tcPr>
          <w:p w:rsidR="008239E0" w:rsidRPr="00DC72AC" w:rsidRDefault="008239E0" w:rsidP="001B4784">
            <w:pPr>
              <w:spacing w:line="276" w:lineRule="auto"/>
              <w:rPr>
                <w:rFonts w:ascii="Arial" w:hAnsi="Arial" w:cs="Arial"/>
                <w:sz w:val="20"/>
                <w:szCs w:val="20"/>
              </w:rPr>
            </w:pPr>
          </w:p>
        </w:tc>
      </w:tr>
      <w:tr w:rsidR="008239E0" w:rsidRPr="001B4784" w:rsidTr="007E75D1">
        <w:trPr>
          <w:trHeight w:hRule="exact" w:val="403"/>
          <w:tblCellSpacing w:w="20" w:type="dxa"/>
          <w:jc w:val="center"/>
        </w:trPr>
        <w:tc>
          <w:tcPr>
            <w:tcW w:w="10360" w:type="dxa"/>
            <w:gridSpan w:val="8"/>
            <w:shd w:val="clear" w:color="auto" w:fill="DEEAF6"/>
            <w:vAlign w:val="center"/>
          </w:tcPr>
          <w:p w:rsidR="008239E0" w:rsidRPr="00DC72AC" w:rsidRDefault="008239E0" w:rsidP="00885F22">
            <w:pPr>
              <w:spacing w:line="276" w:lineRule="auto"/>
              <w:rPr>
                <w:rFonts w:ascii="Arial" w:hAnsi="Arial" w:cs="Arial"/>
                <w:sz w:val="20"/>
                <w:szCs w:val="20"/>
              </w:rPr>
            </w:pPr>
            <w:r w:rsidRPr="00DC72AC">
              <w:rPr>
                <w:rStyle w:val="CheckBoxChar"/>
                <w:rFonts w:ascii="Arial" w:hAnsi="Arial" w:cs="Arial"/>
                <w:sz w:val="20"/>
                <w:szCs w:val="20"/>
              </w:rPr>
              <w:fldChar w:fldCharType="begin">
                <w:ffData>
                  <w:name w:val="Check3"/>
                  <w:enabled/>
                  <w:calcOnExit w:val="0"/>
                  <w:checkBox>
                    <w:sizeAuto/>
                    <w:default w:val="0"/>
                  </w:checkBox>
                </w:ffData>
              </w:fldChar>
            </w:r>
            <w:r w:rsidRPr="00DC72AC">
              <w:rPr>
                <w:rStyle w:val="CheckBoxChar"/>
                <w:rFonts w:ascii="Arial" w:hAnsi="Arial" w:cs="Arial"/>
                <w:sz w:val="20"/>
                <w:szCs w:val="20"/>
              </w:rPr>
              <w:instrText xml:space="preserve"> FORMCHECKBOX </w:instrText>
            </w:r>
            <w:r w:rsidR="00FC345F">
              <w:rPr>
                <w:rStyle w:val="CheckBoxChar"/>
                <w:rFonts w:ascii="Arial" w:hAnsi="Arial" w:cs="Arial"/>
                <w:sz w:val="20"/>
                <w:szCs w:val="20"/>
              </w:rPr>
            </w:r>
            <w:r w:rsidR="00FC345F">
              <w:rPr>
                <w:rStyle w:val="CheckBoxChar"/>
                <w:rFonts w:ascii="Arial" w:hAnsi="Arial" w:cs="Arial"/>
                <w:sz w:val="20"/>
                <w:szCs w:val="20"/>
              </w:rPr>
              <w:fldChar w:fldCharType="separate"/>
            </w:r>
            <w:r w:rsidRPr="00DC72AC">
              <w:rPr>
                <w:rStyle w:val="CheckBoxChar"/>
                <w:rFonts w:ascii="Arial" w:hAnsi="Arial" w:cs="Arial"/>
                <w:sz w:val="20"/>
                <w:szCs w:val="20"/>
              </w:rPr>
              <w:fldChar w:fldCharType="end"/>
            </w:r>
            <w:r w:rsidRPr="00DC72AC">
              <w:rPr>
                <w:rStyle w:val="CheckBoxChar"/>
                <w:rFonts w:ascii="Arial" w:hAnsi="Arial" w:cs="Arial"/>
                <w:sz w:val="20"/>
                <w:szCs w:val="20"/>
              </w:rPr>
              <w:t xml:space="preserve"> </w:t>
            </w:r>
            <w:r w:rsidRPr="00125319">
              <w:rPr>
                <w:rFonts w:ascii="Arial" w:hAnsi="Arial" w:cs="Arial"/>
                <w:b/>
                <w:sz w:val="20"/>
                <w:szCs w:val="20"/>
              </w:rPr>
              <w:t>PBMC**</w:t>
            </w:r>
          </w:p>
        </w:tc>
      </w:tr>
      <w:tr w:rsidR="008239E0" w:rsidRPr="001B4784" w:rsidTr="007E75D1">
        <w:trPr>
          <w:trHeight w:hRule="exact" w:val="723"/>
          <w:tblCellSpacing w:w="20" w:type="dxa"/>
          <w:jc w:val="center"/>
        </w:trPr>
        <w:tc>
          <w:tcPr>
            <w:tcW w:w="3004" w:type="dxa"/>
            <w:gridSpan w:val="2"/>
            <w:shd w:val="clear" w:color="auto" w:fill="DEEAF6"/>
            <w:vAlign w:val="center"/>
          </w:tcPr>
          <w:p w:rsidR="008239E0" w:rsidRPr="00125319" w:rsidRDefault="008239E0" w:rsidP="001B4784">
            <w:pPr>
              <w:spacing w:line="276" w:lineRule="auto"/>
              <w:rPr>
                <w:rStyle w:val="CheckBoxChar"/>
                <w:rFonts w:ascii="Arial" w:hAnsi="Arial" w:cs="Arial"/>
                <w:color w:val="auto"/>
                <w:sz w:val="20"/>
                <w:szCs w:val="20"/>
              </w:rPr>
            </w:pPr>
            <w:r w:rsidRPr="00125319">
              <w:rPr>
                <w:rStyle w:val="CheckBoxChar"/>
                <w:rFonts w:ascii="Arial" w:hAnsi="Arial" w:cs="Arial"/>
                <w:color w:val="auto"/>
                <w:sz w:val="20"/>
                <w:szCs w:val="20"/>
              </w:rPr>
              <w:t>**Estimated ce</w:t>
            </w:r>
            <w:r w:rsidR="00F77DE6" w:rsidRPr="00125319">
              <w:rPr>
                <w:rStyle w:val="CheckBoxChar"/>
                <w:rFonts w:ascii="Arial" w:hAnsi="Arial" w:cs="Arial"/>
                <w:color w:val="auto"/>
                <w:sz w:val="20"/>
                <w:szCs w:val="20"/>
              </w:rPr>
              <w:t>lls (millions) needed per donor</w:t>
            </w:r>
          </w:p>
        </w:tc>
        <w:tc>
          <w:tcPr>
            <w:tcW w:w="7316" w:type="dxa"/>
            <w:gridSpan w:val="6"/>
            <w:shd w:val="clear" w:color="auto" w:fill="auto"/>
            <w:vAlign w:val="center"/>
          </w:tcPr>
          <w:p w:rsidR="008239E0" w:rsidRPr="00DC72AC" w:rsidRDefault="008239E0" w:rsidP="001B4784">
            <w:pPr>
              <w:spacing w:line="276" w:lineRule="auto"/>
              <w:rPr>
                <w:rStyle w:val="CheckBoxChar"/>
                <w:rFonts w:ascii="Arial" w:hAnsi="Arial" w:cs="Arial"/>
                <w:color w:val="auto"/>
                <w:sz w:val="20"/>
                <w:szCs w:val="20"/>
              </w:rPr>
            </w:pPr>
          </w:p>
        </w:tc>
      </w:tr>
      <w:tr w:rsidR="00A127C0" w:rsidRPr="001B4784" w:rsidTr="007E75D1">
        <w:trPr>
          <w:trHeight w:val="796"/>
          <w:tblCellSpacing w:w="20" w:type="dxa"/>
          <w:jc w:val="center"/>
        </w:trPr>
        <w:tc>
          <w:tcPr>
            <w:tcW w:w="1646" w:type="dxa"/>
            <w:shd w:val="clear" w:color="auto" w:fill="DEEAF6"/>
            <w:vAlign w:val="center"/>
          </w:tcPr>
          <w:p w:rsidR="00A127C0" w:rsidRPr="00125319" w:rsidRDefault="00A127C0" w:rsidP="001B4784">
            <w:pPr>
              <w:spacing w:line="276" w:lineRule="auto"/>
              <w:rPr>
                <w:rStyle w:val="CheckBoxChar"/>
                <w:rFonts w:ascii="Arial" w:hAnsi="Arial" w:cs="Arial"/>
                <w:b/>
                <w:color w:val="auto"/>
                <w:sz w:val="20"/>
                <w:szCs w:val="20"/>
              </w:rPr>
            </w:pPr>
            <w:r w:rsidRPr="00125319">
              <w:rPr>
                <w:rStyle w:val="CheckBoxChar"/>
                <w:rFonts w:ascii="Arial" w:hAnsi="Arial" w:cs="Arial"/>
                <w:b/>
                <w:color w:val="auto"/>
                <w:sz w:val="20"/>
                <w:szCs w:val="20"/>
              </w:rPr>
              <w:t>Special Requests:</w:t>
            </w:r>
          </w:p>
        </w:tc>
        <w:tc>
          <w:tcPr>
            <w:tcW w:w="8674" w:type="dxa"/>
            <w:gridSpan w:val="7"/>
            <w:shd w:val="clear" w:color="auto" w:fill="auto"/>
            <w:vAlign w:val="center"/>
          </w:tcPr>
          <w:p w:rsidR="00A127C0" w:rsidRPr="00DC72AC" w:rsidRDefault="00A127C0" w:rsidP="001B4784">
            <w:pPr>
              <w:spacing w:line="276" w:lineRule="auto"/>
              <w:rPr>
                <w:rStyle w:val="CheckBoxChar"/>
                <w:rFonts w:ascii="Arial" w:hAnsi="Arial" w:cs="Arial"/>
                <w:color w:val="auto"/>
                <w:sz w:val="20"/>
                <w:szCs w:val="20"/>
              </w:rPr>
            </w:pPr>
          </w:p>
        </w:tc>
      </w:tr>
    </w:tbl>
    <w:p w:rsidR="00447B61" w:rsidRPr="001B4784" w:rsidRDefault="00447B61" w:rsidP="001B4784">
      <w:pPr>
        <w:spacing w:line="276" w:lineRule="auto"/>
        <w:rPr>
          <w:rFonts w:ascii="Arial" w:hAnsi="Arial" w:cs="Arial"/>
          <w:sz w:val="22"/>
          <w:szCs w:val="22"/>
        </w:rPr>
      </w:pPr>
    </w:p>
    <w:p w:rsidR="005A0CAE" w:rsidRPr="007B242E" w:rsidRDefault="0047392C" w:rsidP="000A67D6">
      <w:pPr>
        <w:spacing w:line="276" w:lineRule="auto"/>
        <w:jc w:val="center"/>
        <w:rPr>
          <w:rFonts w:ascii="Arial" w:hAnsi="Arial" w:cs="Arial"/>
          <w:sz w:val="28"/>
          <w:szCs w:val="28"/>
        </w:rPr>
      </w:pPr>
      <w:r w:rsidRPr="001B4784">
        <w:rPr>
          <w:rFonts w:ascii="Arial" w:hAnsi="Arial" w:cs="Arial"/>
          <w:sz w:val="22"/>
          <w:szCs w:val="22"/>
        </w:rPr>
        <w:br w:type="page"/>
      </w:r>
      <w:r w:rsidR="005A0CAE" w:rsidRPr="007B242E">
        <w:rPr>
          <w:rFonts w:ascii="Arial" w:hAnsi="Arial" w:cs="Arial"/>
          <w:b/>
          <w:sz w:val="28"/>
          <w:szCs w:val="28"/>
          <w:u w:val="single"/>
        </w:rPr>
        <w:lastRenderedPageBreak/>
        <w:t>EXPERIMENTAL PLAN</w:t>
      </w:r>
    </w:p>
    <w:p w:rsidR="003573B1" w:rsidRPr="00934808" w:rsidRDefault="003573B1" w:rsidP="00934808">
      <w:pPr>
        <w:spacing w:line="276" w:lineRule="auto"/>
        <w:ind w:firstLine="360"/>
        <w:rPr>
          <w:rFonts w:ascii="Arial" w:hAnsi="Arial" w:cs="Arial"/>
          <w:sz w:val="22"/>
          <w:szCs w:val="22"/>
        </w:rPr>
      </w:pPr>
    </w:p>
    <w:p w:rsidR="005A0CAE" w:rsidRDefault="004A5CAB" w:rsidP="004072E8">
      <w:pPr>
        <w:spacing w:line="276" w:lineRule="auto"/>
        <w:ind w:left="360" w:right="360"/>
        <w:jc w:val="both"/>
        <w:rPr>
          <w:rFonts w:ascii="Arial" w:hAnsi="Arial" w:cs="Arial"/>
          <w:sz w:val="22"/>
          <w:szCs w:val="22"/>
        </w:rPr>
      </w:pPr>
      <w:r>
        <w:rPr>
          <w:rFonts w:ascii="Arial" w:hAnsi="Arial" w:cs="Arial"/>
          <w:sz w:val="22"/>
          <w:szCs w:val="22"/>
        </w:rPr>
        <w:t>Please limit sections A-E</w:t>
      </w:r>
      <w:r w:rsidR="005A0CAE" w:rsidRPr="00934808">
        <w:rPr>
          <w:rFonts w:ascii="Arial" w:hAnsi="Arial" w:cs="Arial"/>
          <w:sz w:val="22"/>
          <w:szCs w:val="22"/>
        </w:rPr>
        <w:t xml:space="preserve"> to </w:t>
      </w:r>
      <w:r w:rsidR="005A0CAE" w:rsidRPr="00934808">
        <w:rPr>
          <w:rFonts w:ascii="Arial" w:hAnsi="Arial" w:cs="Arial"/>
          <w:i/>
          <w:sz w:val="22"/>
          <w:szCs w:val="22"/>
        </w:rPr>
        <w:t>no more</w:t>
      </w:r>
      <w:r w:rsidR="006D3EFB">
        <w:rPr>
          <w:rFonts w:ascii="Arial" w:hAnsi="Arial" w:cs="Arial"/>
          <w:sz w:val="22"/>
          <w:szCs w:val="22"/>
        </w:rPr>
        <w:t xml:space="preserve"> than 3</w:t>
      </w:r>
      <w:r w:rsidR="005A0CAE" w:rsidRPr="00934808">
        <w:rPr>
          <w:rFonts w:ascii="Arial" w:hAnsi="Arial" w:cs="Arial"/>
          <w:sz w:val="22"/>
          <w:szCs w:val="22"/>
        </w:rPr>
        <w:t xml:space="preserve"> pages of text, excluding</w:t>
      </w:r>
      <w:r w:rsidR="00D43B65" w:rsidRPr="00934808">
        <w:rPr>
          <w:rFonts w:ascii="Arial" w:hAnsi="Arial" w:cs="Arial"/>
          <w:sz w:val="22"/>
          <w:szCs w:val="22"/>
        </w:rPr>
        <w:t xml:space="preserve"> </w:t>
      </w:r>
      <w:r>
        <w:rPr>
          <w:rFonts w:ascii="Arial" w:hAnsi="Arial" w:cs="Arial"/>
          <w:sz w:val="22"/>
          <w:szCs w:val="22"/>
        </w:rPr>
        <w:t>references, figures/tables.</w:t>
      </w:r>
      <w:r w:rsidR="005A0CAE" w:rsidRPr="00934808">
        <w:rPr>
          <w:rFonts w:ascii="Arial" w:hAnsi="Arial" w:cs="Arial"/>
          <w:sz w:val="22"/>
          <w:szCs w:val="22"/>
        </w:rPr>
        <w:t xml:space="preserve"> </w:t>
      </w:r>
      <w:r w:rsidR="00D43B65" w:rsidRPr="00934808">
        <w:rPr>
          <w:rFonts w:ascii="Arial" w:hAnsi="Arial" w:cs="Arial"/>
          <w:sz w:val="22"/>
          <w:szCs w:val="22"/>
        </w:rPr>
        <w:t xml:space="preserve">Be sure to read </w:t>
      </w:r>
      <w:r w:rsidR="0047392C" w:rsidRPr="00934808">
        <w:rPr>
          <w:rFonts w:ascii="Arial" w:hAnsi="Arial" w:cs="Arial"/>
          <w:sz w:val="22"/>
          <w:szCs w:val="22"/>
        </w:rPr>
        <w:t xml:space="preserve">the </w:t>
      </w:r>
      <w:r w:rsidR="006D3EFB">
        <w:rPr>
          <w:rFonts w:ascii="Arial" w:hAnsi="Arial" w:cs="Arial"/>
          <w:b/>
          <w:sz w:val="22"/>
          <w:szCs w:val="22"/>
        </w:rPr>
        <w:t>highlighted</w:t>
      </w:r>
      <w:r w:rsidR="0047392C" w:rsidRPr="00934808">
        <w:rPr>
          <w:rFonts w:ascii="Arial" w:hAnsi="Arial" w:cs="Arial"/>
          <w:b/>
          <w:sz w:val="22"/>
          <w:szCs w:val="22"/>
        </w:rPr>
        <w:t xml:space="preserve"> text</w:t>
      </w:r>
      <w:r w:rsidR="0047392C" w:rsidRPr="00934808">
        <w:rPr>
          <w:rFonts w:ascii="Arial" w:hAnsi="Arial" w:cs="Arial"/>
          <w:sz w:val="22"/>
          <w:szCs w:val="22"/>
        </w:rPr>
        <w:t>, which provides instructions/clarification for some sections</w:t>
      </w:r>
      <w:r w:rsidR="00D43B65" w:rsidRPr="00934808">
        <w:rPr>
          <w:rFonts w:ascii="Arial" w:hAnsi="Arial" w:cs="Arial"/>
          <w:sz w:val="22"/>
          <w:szCs w:val="22"/>
        </w:rPr>
        <w:t xml:space="preserve">. </w:t>
      </w:r>
      <w:r w:rsidR="00934808" w:rsidRPr="00934808">
        <w:rPr>
          <w:rFonts w:ascii="Arial" w:hAnsi="Arial" w:cs="Arial"/>
          <w:sz w:val="22"/>
          <w:szCs w:val="22"/>
        </w:rPr>
        <w:t xml:space="preserve">Please insert text in the </w:t>
      </w:r>
      <w:r w:rsidR="00291DD5" w:rsidRPr="00934808">
        <w:rPr>
          <w:rFonts w:ascii="Arial" w:hAnsi="Arial" w:cs="Arial"/>
          <w:sz w:val="22"/>
          <w:szCs w:val="22"/>
        </w:rPr>
        <w:t>boxes;</w:t>
      </w:r>
      <w:r w:rsidR="00934808" w:rsidRPr="00934808">
        <w:rPr>
          <w:rFonts w:ascii="Arial" w:hAnsi="Arial" w:cs="Arial"/>
          <w:sz w:val="22"/>
          <w:szCs w:val="22"/>
        </w:rPr>
        <w:t xml:space="preserve"> the boxes will expand as you type in.</w:t>
      </w:r>
    </w:p>
    <w:p w:rsidR="00225ADB" w:rsidRPr="001B4784" w:rsidRDefault="00225ADB" w:rsidP="00225ADB">
      <w:pPr>
        <w:spacing w:line="276" w:lineRule="auto"/>
        <w:ind w:left="360" w:right="360"/>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040"/>
        <w:gridCol w:w="5040"/>
      </w:tblGrid>
      <w:tr w:rsidR="00225ADB" w:rsidRPr="001B4784" w:rsidTr="000C6958">
        <w:trPr>
          <w:trHeight w:val="288"/>
          <w:jc w:val="center"/>
        </w:trPr>
        <w:tc>
          <w:tcPr>
            <w:tcW w:w="10080" w:type="dxa"/>
            <w:gridSpan w:val="2"/>
            <w:shd w:val="clear" w:color="auto" w:fill="DEEAF6"/>
            <w:vAlign w:val="center"/>
          </w:tcPr>
          <w:p w:rsidR="00225ADB" w:rsidRPr="001B4784" w:rsidRDefault="00225ADB" w:rsidP="000C6958">
            <w:pPr>
              <w:pStyle w:val="Heading2"/>
              <w:numPr>
                <w:ilvl w:val="0"/>
                <w:numId w:val="11"/>
              </w:numPr>
              <w:tabs>
                <w:tab w:val="clear" w:pos="7185"/>
              </w:tabs>
              <w:spacing w:line="276" w:lineRule="auto"/>
              <w:ind w:left="364"/>
              <w:jc w:val="both"/>
              <w:rPr>
                <w:rFonts w:ascii="Arial" w:hAnsi="Arial" w:cs="Arial"/>
                <w:sz w:val="22"/>
                <w:szCs w:val="22"/>
              </w:rPr>
            </w:pPr>
            <w:r>
              <w:rPr>
                <w:rFonts w:ascii="Arial" w:hAnsi="Arial" w:cs="Arial"/>
                <w:sz w:val="22"/>
                <w:szCs w:val="22"/>
              </w:rPr>
              <w:t>PROJECT SUMMARY</w:t>
            </w:r>
          </w:p>
        </w:tc>
      </w:tr>
      <w:tr w:rsidR="00225ADB" w:rsidRPr="001B4784" w:rsidTr="000C6958">
        <w:trPr>
          <w:trHeight w:val="403"/>
          <w:jc w:val="center"/>
        </w:trPr>
        <w:tc>
          <w:tcPr>
            <w:tcW w:w="10080" w:type="dxa"/>
            <w:gridSpan w:val="2"/>
            <w:shd w:val="clear" w:color="auto" w:fill="FFF2CC" w:themeFill="accent4" w:themeFillTint="33"/>
            <w:vAlign w:val="center"/>
          </w:tcPr>
          <w:p w:rsidR="00225ADB" w:rsidRPr="000A67D6" w:rsidRDefault="00225ADB" w:rsidP="000C6958">
            <w:pPr>
              <w:spacing w:line="276" w:lineRule="auto"/>
              <w:jc w:val="both"/>
              <w:rPr>
                <w:rFonts w:ascii="Arial" w:hAnsi="Arial" w:cs="Arial"/>
                <w:sz w:val="22"/>
                <w:szCs w:val="22"/>
              </w:rPr>
            </w:pPr>
            <w:r w:rsidRPr="001B4784">
              <w:rPr>
                <w:rFonts w:ascii="Arial" w:hAnsi="Arial" w:cs="Arial"/>
                <w:sz w:val="22"/>
                <w:szCs w:val="22"/>
              </w:rPr>
              <w:t xml:space="preserve">In </w:t>
            </w:r>
            <w:r>
              <w:rPr>
                <w:rFonts w:ascii="Arial" w:hAnsi="Arial" w:cs="Arial"/>
                <w:sz w:val="22"/>
                <w:szCs w:val="22"/>
              </w:rPr>
              <w:t>non-technical language</w:t>
            </w:r>
            <w:r w:rsidRPr="001B4784">
              <w:rPr>
                <w:rFonts w:ascii="Arial" w:hAnsi="Arial" w:cs="Arial"/>
                <w:sz w:val="22"/>
                <w:szCs w:val="22"/>
              </w:rPr>
              <w:t>, please describe your project in about 300 words. This will help our current and future investigators better understand your proposed work and facilitate collaboration. It will be published on the nPOD website once your project is approved.</w:t>
            </w:r>
          </w:p>
        </w:tc>
      </w:tr>
      <w:tr w:rsidR="00225ADB" w:rsidRPr="001B4784" w:rsidTr="000C6958">
        <w:trPr>
          <w:trHeight w:val="403"/>
          <w:jc w:val="center"/>
        </w:trPr>
        <w:tc>
          <w:tcPr>
            <w:tcW w:w="10080" w:type="dxa"/>
            <w:gridSpan w:val="2"/>
            <w:shd w:val="clear" w:color="auto" w:fill="FFFFFF"/>
            <w:vAlign w:val="center"/>
          </w:tcPr>
          <w:p w:rsidR="00225ADB" w:rsidRPr="000A67D6" w:rsidRDefault="00225ADB" w:rsidP="000C6958">
            <w:pPr>
              <w:spacing w:line="276" w:lineRule="auto"/>
              <w:jc w:val="both"/>
              <w:rPr>
                <w:rFonts w:ascii="Arial" w:hAnsi="Arial" w:cs="Arial"/>
                <w:sz w:val="20"/>
                <w:szCs w:val="20"/>
              </w:rPr>
            </w:pPr>
          </w:p>
        </w:tc>
      </w:tr>
      <w:tr w:rsidR="00225ADB" w:rsidRPr="001B4784" w:rsidTr="000C6958">
        <w:trPr>
          <w:trHeight w:val="288"/>
          <w:jc w:val="center"/>
        </w:trPr>
        <w:tc>
          <w:tcPr>
            <w:tcW w:w="10080" w:type="dxa"/>
            <w:gridSpan w:val="2"/>
            <w:tcBorders>
              <w:left w:val="nil"/>
              <w:bottom w:val="single" w:sz="4" w:space="0" w:color="C0C0C0"/>
              <w:right w:val="nil"/>
            </w:tcBorders>
            <w:vAlign w:val="center"/>
          </w:tcPr>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225ADB" w:rsidRPr="001B4784" w:rsidTr="000C6958">
              <w:trPr>
                <w:trHeight w:val="288"/>
                <w:jc w:val="center"/>
              </w:trPr>
              <w:tc>
                <w:tcPr>
                  <w:tcW w:w="10080" w:type="dxa"/>
                  <w:shd w:val="clear" w:color="auto" w:fill="DEEAF6"/>
                  <w:vAlign w:val="center"/>
                </w:tcPr>
                <w:p w:rsidR="00225ADB" w:rsidRPr="001B4784" w:rsidRDefault="00225ADB" w:rsidP="000C6958">
                  <w:pPr>
                    <w:pStyle w:val="Heading3"/>
                    <w:numPr>
                      <w:ilvl w:val="0"/>
                      <w:numId w:val="11"/>
                    </w:numPr>
                    <w:spacing w:after="0" w:line="276" w:lineRule="auto"/>
                    <w:ind w:left="364"/>
                    <w:jc w:val="both"/>
                    <w:rPr>
                      <w:rFonts w:ascii="Arial" w:hAnsi="Arial" w:cs="Arial"/>
                      <w:sz w:val="22"/>
                      <w:szCs w:val="22"/>
                    </w:rPr>
                  </w:pPr>
                  <w:r>
                    <w:rPr>
                      <w:rFonts w:ascii="Arial" w:hAnsi="Arial" w:cs="Arial"/>
                      <w:b/>
                      <w:sz w:val="22"/>
                      <w:szCs w:val="22"/>
                    </w:rPr>
                    <w:t>SPECIFIC AIMS</w:t>
                  </w:r>
                </w:p>
              </w:tc>
            </w:tr>
            <w:tr w:rsidR="00225ADB" w:rsidRPr="001B4784" w:rsidTr="000C6958">
              <w:trPr>
                <w:trHeight w:val="391"/>
                <w:jc w:val="center"/>
              </w:trPr>
              <w:tc>
                <w:tcPr>
                  <w:tcW w:w="10080" w:type="dxa"/>
                  <w:tcBorders>
                    <w:top w:val="single" w:sz="4" w:space="0" w:color="C0C0C0"/>
                    <w:bottom w:val="single" w:sz="4" w:space="0" w:color="C0C0C0"/>
                  </w:tcBorders>
                  <w:shd w:val="clear" w:color="auto" w:fill="auto"/>
                  <w:vAlign w:val="center"/>
                </w:tcPr>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Pr="001B4784" w:rsidRDefault="00225ADB" w:rsidP="000C6958">
                  <w:pPr>
                    <w:pStyle w:val="Disclaimer"/>
                    <w:spacing w:after="0" w:line="276" w:lineRule="auto"/>
                    <w:jc w:val="both"/>
                    <w:rPr>
                      <w:rFonts w:ascii="Arial" w:hAnsi="Arial" w:cs="Arial"/>
                      <w:sz w:val="22"/>
                      <w:szCs w:val="22"/>
                    </w:rPr>
                  </w:pPr>
                </w:p>
              </w:tc>
            </w:tr>
          </w:tbl>
          <w:p w:rsidR="00225ADB" w:rsidRPr="001B4784" w:rsidRDefault="00225ADB" w:rsidP="000C6958">
            <w:pPr>
              <w:spacing w:line="276" w:lineRule="auto"/>
              <w:jc w:val="both"/>
              <w:rPr>
                <w:rFonts w:ascii="Arial" w:hAnsi="Arial" w:cs="Arial"/>
                <w:sz w:val="22"/>
                <w:szCs w:val="22"/>
              </w:rPr>
            </w:pPr>
          </w:p>
        </w:tc>
      </w:tr>
      <w:tr w:rsidR="000D2539" w:rsidRPr="001B4784" w:rsidTr="007E75D1">
        <w:trPr>
          <w:trHeight w:val="288"/>
          <w:jc w:val="center"/>
        </w:trPr>
        <w:tc>
          <w:tcPr>
            <w:tcW w:w="10080" w:type="dxa"/>
            <w:gridSpan w:val="2"/>
            <w:shd w:val="clear" w:color="auto" w:fill="DEEAF6"/>
            <w:vAlign w:val="center"/>
          </w:tcPr>
          <w:p w:rsidR="000D2539" w:rsidRPr="001B4784" w:rsidRDefault="005A0CAE"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1B4784">
              <w:rPr>
                <w:rFonts w:ascii="Arial" w:hAnsi="Arial" w:cs="Arial"/>
                <w:sz w:val="22"/>
                <w:szCs w:val="22"/>
              </w:rPr>
              <w:t>Background and hypothesis</w:t>
            </w:r>
          </w:p>
        </w:tc>
      </w:tr>
      <w:tr w:rsidR="005A0CAE" w:rsidRPr="001B4784" w:rsidTr="009E6824">
        <w:trPr>
          <w:trHeight w:val="403"/>
          <w:jc w:val="center"/>
        </w:trPr>
        <w:tc>
          <w:tcPr>
            <w:tcW w:w="10080" w:type="dxa"/>
            <w:gridSpan w:val="2"/>
            <w:shd w:val="clear" w:color="auto" w:fill="FFFFFF"/>
            <w:vAlign w:val="center"/>
          </w:tcPr>
          <w:p w:rsidR="00481F2D" w:rsidRDefault="00481F2D" w:rsidP="004072E8">
            <w:pPr>
              <w:spacing w:line="276" w:lineRule="auto"/>
              <w:jc w:val="both"/>
              <w:rPr>
                <w:rFonts w:ascii="Arial" w:hAnsi="Arial" w:cs="Arial"/>
                <w:sz w:val="20"/>
                <w:szCs w:val="20"/>
              </w:rPr>
            </w:pPr>
          </w:p>
          <w:p w:rsidR="00934808" w:rsidRDefault="00934808" w:rsidP="004072E8">
            <w:pPr>
              <w:spacing w:line="276" w:lineRule="auto"/>
              <w:jc w:val="both"/>
              <w:rPr>
                <w:rFonts w:ascii="Arial" w:hAnsi="Arial" w:cs="Arial"/>
                <w:sz w:val="20"/>
                <w:szCs w:val="20"/>
              </w:rPr>
            </w:pPr>
          </w:p>
          <w:p w:rsidR="00934808" w:rsidRDefault="00934808" w:rsidP="004072E8">
            <w:pPr>
              <w:spacing w:line="276" w:lineRule="auto"/>
              <w:jc w:val="both"/>
              <w:rPr>
                <w:rFonts w:ascii="Arial" w:hAnsi="Arial" w:cs="Arial"/>
                <w:sz w:val="20"/>
                <w:szCs w:val="20"/>
              </w:rPr>
            </w:pPr>
          </w:p>
          <w:p w:rsidR="00934808" w:rsidRDefault="00934808" w:rsidP="004072E8">
            <w:pPr>
              <w:spacing w:line="276" w:lineRule="auto"/>
              <w:jc w:val="both"/>
              <w:rPr>
                <w:rFonts w:ascii="Arial" w:hAnsi="Arial" w:cs="Arial"/>
                <w:sz w:val="20"/>
                <w:szCs w:val="20"/>
              </w:rPr>
            </w:pPr>
          </w:p>
          <w:p w:rsidR="009130F4" w:rsidRDefault="009130F4" w:rsidP="004072E8">
            <w:pPr>
              <w:spacing w:line="276" w:lineRule="auto"/>
              <w:jc w:val="both"/>
              <w:rPr>
                <w:rFonts w:ascii="Arial" w:hAnsi="Arial" w:cs="Arial"/>
                <w:sz w:val="20"/>
                <w:szCs w:val="20"/>
              </w:rPr>
            </w:pPr>
          </w:p>
          <w:p w:rsidR="00934808" w:rsidRDefault="00934808" w:rsidP="004072E8">
            <w:pPr>
              <w:spacing w:line="276" w:lineRule="auto"/>
              <w:jc w:val="both"/>
              <w:rPr>
                <w:rFonts w:ascii="Arial" w:hAnsi="Arial" w:cs="Arial"/>
                <w:sz w:val="20"/>
                <w:szCs w:val="20"/>
              </w:rPr>
            </w:pPr>
          </w:p>
          <w:p w:rsidR="00934808" w:rsidRPr="000A67D6" w:rsidRDefault="00934808" w:rsidP="004072E8">
            <w:pPr>
              <w:spacing w:line="276" w:lineRule="auto"/>
              <w:jc w:val="both"/>
              <w:rPr>
                <w:rFonts w:ascii="Arial" w:hAnsi="Arial" w:cs="Arial"/>
                <w:sz w:val="20"/>
                <w:szCs w:val="20"/>
              </w:rPr>
            </w:pPr>
          </w:p>
          <w:p w:rsidR="00481F2D" w:rsidRPr="000A67D6" w:rsidRDefault="00481F2D" w:rsidP="004072E8">
            <w:pPr>
              <w:spacing w:line="276" w:lineRule="auto"/>
              <w:jc w:val="both"/>
              <w:rPr>
                <w:rFonts w:ascii="Arial" w:hAnsi="Arial" w:cs="Arial"/>
                <w:sz w:val="20"/>
                <w:szCs w:val="20"/>
              </w:rPr>
            </w:pPr>
          </w:p>
          <w:p w:rsidR="00481F2D" w:rsidRPr="000A67D6" w:rsidRDefault="00481F2D" w:rsidP="004072E8">
            <w:pPr>
              <w:spacing w:line="276" w:lineRule="auto"/>
              <w:jc w:val="both"/>
              <w:rPr>
                <w:rFonts w:ascii="Arial" w:hAnsi="Arial" w:cs="Arial"/>
                <w:sz w:val="20"/>
                <w:szCs w:val="20"/>
              </w:rPr>
            </w:pPr>
          </w:p>
          <w:p w:rsidR="00934808" w:rsidRPr="000A67D6" w:rsidRDefault="00934808" w:rsidP="004072E8">
            <w:pPr>
              <w:spacing w:line="276" w:lineRule="auto"/>
              <w:jc w:val="both"/>
              <w:rPr>
                <w:rFonts w:ascii="Arial" w:hAnsi="Arial" w:cs="Arial"/>
                <w:sz w:val="20"/>
                <w:szCs w:val="20"/>
              </w:rPr>
            </w:pPr>
          </w:p>
          <w:p w:rsidR="00481F2D" w:rsidRDefault="00481F2D" w:rsidP="004072E8">
            <w:pPr>
              <w:spacing w:line="276" w:lineRule="auto"/>
              <w:jc w:val="both"/>
              <w:rPr>
                <w:rFonts w:ascii="Arial" w:hAnsi="Arial" w:cs="Arial"/>
                <w:sz w:val="22"/>
                <w:szCs w:val="22"/>
              </w:rPr>
            </w:pPr>
          </w:p>
          <w:p w:rsidR="009130F4" w:rsidRPr="001B4784" w:rsidRDefault="009130F4" w:rsidP="004072E8">
            <w:pPr>
              <w:spacing w:line="276" w:lineRule="auto"/>
              <w:jc w:val="both"/>
              <w:rPr>
                <w:rFonts w:ascii="Arial" w:hAnsi="Arial" w:cs="Arial"/>
                <w:sz w:val="22"/>
                <w:szCs w:val="22"/>
              </w:rPr>
            </w:pPr>
          </w:p>
        </w:tc>
      </w:tr>
      <w:tr w:rsidR="000D2539" w:rsidRPr="001B4784" w:rsidTr="007E75D1">
        <w:trPr>
          <w:trHeight w:val="288"/>
          <w:jc w:val="center"/>
        </w:trPr>
        <w:tc>
          <w:tcPr>
            <w:tcW w:w="10080" w:type="dxa"/>
            <w:gridSpan w:val="2"/>
            <w:shd w:val="clear" w:color="auto" w:fill="DEEAF6"/>
            <w:vAlign w:val="center"/>
          </w:tcPr>
          <w:p w:rsidR="000D2539" w:rsidRPr="001B4784" w:rsidRDefault="00934808" w:rsidP="00225ADB">
            <w:pPr>
              <w:pStyle w:val="Heading2"/>
              <w:numPr>
                <w:ilvl w:val="0"/>
                <w:numId w:val="11"/>
              </w:numPr>
              <w:tabs>
                <w:tab w:val="clear" w:pos="7185"/>
              </w:tabs>
              <w:spacing w:line="276" w:lineRule="auto"/>
              <w:ind w:left="359"/>
              <w:jc w:val="both"/>
              <w:rPr>
                <w:rFonts w:ascii="Arial" w:hAnsi="Arial" w:cs="Arial"/>
                <w:sz w:val="22"/>
                <w:szCs w:val="22"/>
              </w:rPr>
            </w:pPr>
            <w:r>
              <w:rPr>
                <w:b w:val="0"/>
                <w:caps w:val="0"/>
              </w:rPr>
              <w:br w:type="page"/>
            </w:r>
            <w:r w:rsidR="00CE6607">
              <w:rPr>
                <w:rFonts w:ascii="Arial" w:hAnsi="Arial" w:cs="Arial"/>
                <w:sz w:val="22"/>
                <w:szCs w:val="22"/>
              </w:rPr>
              <w:t>reason for addendum</w:t>
            </w:r>
          </w:p>
        </w:tc>
      </w:tr>
      <w:tr w:rsidR="00485A25" w:rsidRPr="001B4784" w:rsidTr="002F386B">
        <w:trPr>
          <w:trHeight w:val="391"/>
          <w:jc w:val="center"/>
        </w:trPr>
        <w:tc>
          <w:tcPr>
            <w:tcW w:w="10080" w:type="dxa"/>
            <w:gridSpan w:val="2"/>
            <w:tcBorders>
              <w:top w:val="nil"/>
              <w:bottom w:val="nil"/>
            </w:tcBorders>
            <w:shd w:val="clear" w:color="auto" w:fill="FFF2CC"/>
            <w:vAlign w:val="center"/>
          </w:tcPr>
          <w:p w:rsidR="00485A25" w:rsidRDefault="00485A25" w:rsidP="009130F4">
            <w:pPr>
              <w:pStyle w:val="Disclaimer"/>
              <w:spacing w:after="0" w:line="276" w:lineRule="auto"/>
              <w:jc w:val="both"/>
              <w:rPr>
                <w:rFonts w:ascii="Arial" w:hAnsi="Arial" w:cs="Arial"/>
                <w:sz w:val="22"/>
                <w:szCs w:val="22"/>
              </w:rPr>
            </w:pPr>
            <w:r>
              <w:rPr>
                <w:rFonts w:ascii="Arial" w:hAnsi="Arial" w:cs="Arial"/>
                <w:sz w:val="22"/>
                <w:szCs w:val="22"/>
              </w:rPr>
              <w:t>P</w:t>
            </w:r>
            <w:r w:rsidR="002F386B">
              <w:rPr>
                <w:rFonts w:ascii="Arial" w:hAnsi="Arial" w:cs="Arial"/>
                <w:sz w:val="22"/>
                <w:szCs w:val="22"/>
              </w:rPr>
              <w:t xml:space="preserve">lease select which best describes the reason for your </w:t>
            </w:r>
            <w:r w:rsidR="009130F4">
              <w:rPr>
                <w:rFonts w:ascii="Arial" w:hAnsi="Arial" w:cs="Arial"/>
                <w:sz w:val="22"/>
                <w:szCs w:val="22"/>
              </w:rPr>
              <w:t>new</w:t>
            </w:r>
            <w:r w:rsidR="002F386B">
              <w:rPr>
                <w:rFonts w:ascii="Arial" w:hAnsi="Arial" w:cs="Arial"/>
                <w:sz w:val="22"/>
                <w:szCs w:val="22"/>
              </w:rPr>
              <w:t xml:space="preserve"> request (check as many as apply):</w:t>
            </w:r>
          </w:p>
        </w:tc>
      </w:tr>
      <w:tr w:rsidR="002F386B" w:rsidRPr="001B4784" w:rsidTr="00FB3D76">
        <w:trPr>
          <w:trHeight w:val="391"/>
          <w:jc w:val="center"/>
        </w:trPr>
        <w:tc>
          <w:tcPr>
            <w:tcW w:w="5040" w:type="dxa"/>
            <w:tcBorders>
              <w:top w:val="single" w:sz="2" w:space="0" w:color="A6A6A6"/>
              <w:bottom w:val="single" w:sz="4" w:space="0" w:color="C0C0C0"/>
              <w:right w:val="single" w:sz="2" w:space="0" w:color="A6A6A6"/>
            </w:tcBorders>
            <w:shd w:val="clear" w:color="auto" w:fill="auto"/>
            <w:vAlign w:val="center"/>
          </w:tcPr>
          <w:p w:rsidR="002F386B" w:rsidRDefault="002F386B" w:rsidP="004072E8">
            <w:pPr>
              <w:pStyle w:val="Disclaimer"/>
              <w:spacing w:after="0" w:line="276" w:lineRule="auto"/>
              <w:jc w:val="both"/>
              <w:rPr>
                <w:rFonts w:ascii="Arial" w:hAnsi="Arial" w:cs="Arial"/>
                <w:sz w:val="22"/>
                <w:szCs w:val="22"/>
              </w:rPr>
            </w:pPr>
            <w:r w:rsidRPr="001B4784">
              <w:rPr>
                <w:rStyle w:val="CheckBoxChar"/>
                <w:rFonts w:ascii="Arial" w:hAnsi="Arial" w:cs="Arial"/>
                <w:sz w:val="22"/>
                <w:szCs w:val="22"/>
              </w:rPr>
              <w:fldChar w:fldCharType="begin">
                <w:ffData>
                  <w:name w:val="Check3"/>
                  <w:enabled/>
                  <w:calcOnExit w:val="0"/>
                  <w:checkBox>
                    <w:sizeAuto/>
                    <w:default w:val="0"/>
                  </w:checkBox>
                </w:ffData>
              </w:fldChar>
            </w:r>
            <w:r w:rsidRPr="001B4784">
              <w:rPr>
                <w:rStyle w:val="CheckBoxChar"/>
                <w:rFonts w:ascii="Arial" w:hAnsi="Arial" w:cs="Arial"/>
                <w:sz w:val="22"/>
                <w:szCs w:val="22"/>
              </w:rPr>
              <w:instrText xml:space="preserve"> FORMCHECKBOX </w:instrText>
            </w:r>
            <w:r w:rsidR="00FC345F">
              <w:rPr>
                <w:rStyle w:val="CheckBoxChar"/>
                <w:rFonts w:ascii="Arial" w:hAnsi="Arial" w:cs="Arial"/>
                <w:sz w:val="22"/>
                <w:szCs w:val="22"/>
              </w:rPr>
            </w:r>
            <w:r w:rsidR="00FC345F">
              <w:rPr>
                <w:rStyle w:val="CheckBoxChar"/>
                <w:rFonts w:ascii="Arial" w:hAnsi="Arial" w:cs="Arial"/>
                <w:sz w:val="22"/>
                <w:szCs w:val="22"/>
              </w:rPr>
              <w:fldChar w:fldCharType="separate"/>
            </w:r>
            <w:r w:rsidRPr="001B4784">
              <w:rPr>
                <w:rStyle w:val="CheckBoxChar"/>
                <w:rFonts w:ascii="Arial" w:hAnsi="Arial" w:cs="Arial"/>
                <w:sz w:val="22"/>
                <w:szCs w:val="22"/>
              </w:rPr>
              <w:fldChar w:fldCharType="end"/>
            </w:r>
            <w:r w:rsidRPr="001B4784">
              <w:rPr>
                <w:rStyle w:val="CheckBoxChar"/>
                <w:rFonts w:ascii="Arial" w:hAnsi="Arial" w:cs="Arial"/>
                <w:sz w:val="22"/>
                <w:szCs w:val="22"/>
              </w:rPr>
              <w:t xml:space="preserve">  </w:t>
            </w:r>
            <w:r w:rsidR="003E73DC">
              <w:rPr>
                <w:rStyle w:val="CheckBoxChar"/>
                <w:rFonts w:ascii="Arial" w:hAnsi="Arial" w:cs="Arial"/>
                <w:color w:val="auto"/>
                <w:sz w:val="22"/>
                <w:szCs w:val="22"/>
              </w:rPr>
              <w:t>Continue current study</w:t>
            </w:r>
          </w:p>
        </w:tc>
        <w:tc>
          <w:tcPr>
            <w:tcW w:w="5040" w:type="dxa"/>
            <w:tcBorders>
              <w:top w:val="single" w:sz="2" w:space="0" w:color="A6A6A6"/>
              <w:left w:val="single" w:sz="2" w:space="0" w:color="A6A6A6"/>
              <w:bottom w:val="single" w:sz="4" w:space="0" w:color="C0C0C0"/>
            </w:tcBorders>
            <w:shd w:val="clear" w:color="auto" w:fill="auto"/>
            <w:vAlign w:val="center"/>
          </w:tcPr>
          <w:p w:rsidR="002F386B" w:rsidRDefault="003E73DC" w:rsidP="004072E8">
            <w:pPr>
              <w:pStyle w:val="Disclaimer"/>
              <w:spacing w:after="0" w:line="276" w:lineRule="auto"/>
              <w:jc w:val="both"/>
              <w:rPr>
                <w:rFonts w:ascii="Arial" w:hAnsi="Arial" w:cs="Arial"/>
                <w:sz w:val="22"/>
                <w:szCs w:val="22"/>
              </w:rPr>
            </w:pPr>
            <w:r w:rsidRPr="001B4784">
              <w:rPr>
                <w:rStyle w:val="CheckBoxChar"/>
                <w:rFonts w:ascii="Arial" w:hAnsi="Arial" w:cs="Arial"/>
                <w:sz w:val="22"/>
                <w:szCs w:val="22"/>
              </w:rPr>
              <w:fldChar w:fldCharType="begin">
                <w:ffData>
                  <w:name w:val="Check3"/>
                  <w:enabled/>
                  <w:calcOnExit w:val="0"/>
                  <w:checkBox>
                    <w:sizeAuto/>
                    <w:default w:val="0"/>
                  </w:checkBox>
                </w:ffData>
              </w:fldChar>
            </w:r>
            <w:r w:rsidRPr="001B4784">
              <w:rPr>
                <w:rStyle w:val="CheckBoxChar"/>
                <w:rFonts w:ascii="Arial" w:hAnsi="Arial" w:cs="Arial"/>
                <w:sz w:val="22"/>
                <w:szCs w:val="22"/>
              </w:rPr>
              <w:instrText xml:space="preserve"> FORMCHECKBOX </w:instrText>
            </w:r>
            <w:r w:rsidR="00FC345F">
              <w:rPr>
                <w:rStyle w:val="CheckBoxChar"/>
                <w:rFonts w:ascii="Arial" w:hAnsi="Arial" w:cs="Arial"/>
                <w:sz w:val="22"/>
                <w:szCs w:val="22"/>
              </w:rPr>
            </w:r>
            <w:r w:rsidR="00FC345F">
              <w:rPr>
                <w:rStyle w:val="CheckBoxChar"/>
                <w:rFonts w:ascii="Arial" w:hAnsi="Arial" w:cs="Arial"/>
                <w:sz w:val="22"/>
                <w:szCs w:val="22"/>
              </w:rPr>
              <w:fldChar w:fldCharType="separate"/>
            </w:r>
            <w:r w:rsidRPr="001B4784">
              <w:rPr>
                <w:rStyle w:val="CheckBoxChar"/>
                <w:rFonts w:ascii="Arial" w:hAnsi="Arial" w:cs="Arial"/>
                <w:sz w:val="22"/>
                <w:szCs w:val="22"/>
              </w:rPr>
              <w:fldChar w:fldCharType="end"/>
            </w:r>
            <w:r w:rsidRPr="001B4784">
              <w:rPr>
                <w:rStyle w:val="CheckBoxChar"/>
                <w:rFonts w:ascii="Arial" w:hAnsi="Arial" w:cs="Arial"/>
                <w:sz w:val="22"/>
                <w:szCs w:val="22"/>
              </w:rPr>
              <w:t xml:space="preserve">  </w:t>
            </w:r>
            <w:r>
              <w:rPr>
                <w:rStyle w:val="CheckBoxChar"/>
                <w:rFonts w:ascii="Arial" w:hAnsi="Arial" w:cs="Arial"/>
                <w:color w:val="auto"/>
                <w:sz w:val="22"/>
                <w:szCs w:val="22"/>
              </w:rPr>
              <w:t>Expand current study</w:t>
            </w:r>
          </w:p>
        </w:tc>
      </w:tr>
      <w:tr w:rsidR="002F386B" w:rsidRPr="001B4784" w:rsidTr="00FB3D76">
        <w:trPr>
          <w:trHeight w:val="391"/>
          <w:jc w:val="center"/>
        </w:trPr>
        <w:tc>
          <w:tcPr>
            <w:tcW w:w="5040" w:type="dxa"/>
            <w:tcBorders>
              <w:top w:val="single" w:sz="2" w:space="0" w:color="A6A6A6"/>
              <w:bottom w:val="single" w:sz="4" w:space="0" w:color="C0C0C0"/>
              <w:right w:val="single" w:sz="2" w:space="0" w:color="A6A6A6"/>
            </w:tcBorders>
            <w:shd w:val="clear" w:color="auto" w:fill="auto"/>
            <w:vAlign w:val="center"/>
          </w:tcPr>
          <w:p w:rsidR="002F386B" w:rsidRDefault="002F386B" w:rsidP="003E73DC">
            <w:pPr>
              <w:pStyle w:val="Disclaimer"/>
              <w:spacing w:after="0" w:line="276" w:lineRule="auto"/>
              <w:jc w:val="both"/>
              <w:rPr>
                <w:rFonts w:ascii="Arial" w:hAnsi="Arial" w:cs="Arial"/>
                <w:sz w:val="22"/>
                <w:szCs w:val="22"/>
              </w:rPr>
            </w:pPr>
            <w:r w:rsidRPr="001B4784">
              <w:rPr>
                <w:rStyle w:val="CheckBoxChar"/>
                <w:rFonts w:ascii="Arial" w:hAnsi="Arial" w:cs="Arial"/>
                <w:sz w:val="22"/>
                <w:szCs w:val="22"/>
              </w:rPr>
              <w:fldChar w:fldCharType="begin">
                <w:ffData>
                  <w:name w:val="Check3"/>
                  <w:enabled/>
                  <w:calcOnExit w:val="0"/>
                  <w:checkBox>
                    <w:sizeAuto/>
                    <w:default w:val="0"/>
                  </w:checkBox>
                </w:ffData>
              </w:fldChar>
            </w:r>
            <w:r w:rsidRPr="001B4784">
              <w:rPr>
                <w:rStyle w:val="CheckBoxChar"/>
                <w:rFonts w:ascii="Arial" w:hAnsi="Arial" w:cs="Arial"/>
                <w:sz w:val="22"/>
                <w:szCs w:val="22"/>
              </w:rPr>
              <w:instrText xml:space="preserve"> FORMCHECKBOX </w:instrText>
            </w:r>
            <w:r w:rsidR="00FC345F">
              <w:rPr>
                <w:rStyle w:val="CheckBoxChar"/>
                <w:rFonts w:ascii="Arial" w:hAnsi="Arial" w:cs="Arial"/>
                <w:sz w:val="22"/>
                <w:szCs w:val="22"/>
              </w:rPr>
            </w:r>
            <w:r w:rsidR="00FC345F">
              <w:rPr>
                <w:rStyle w:val="CheckBoxChar"/>
                <w:rFonts w:ascii="Arial" w:hAnsi="Arial" w:cs="Arial"/>
                <w:sz w:val="22"/>
                <w:szCs w:val="22"/>
              </w:rPr>
              <w:fldChar w:fldCharType="separate"/>
            </w:r>
            <w:r w:rsidRPr="001B4784">
              <w:rPr>
                <w:rStyle w:val="CheckBoxChar"/>
                <w:rFonts w:ascii="Arial" w:hAnsi="Arial" w:cs="Arial"/>
                <w:sz w:val="22"/>
                <w:szCs w:val="22"/>
              </w:rPr>
              <w:fldChar w:fldCharType="end"/>
            </w:r>
            <w:r w:rsidRPr="001B4784">
              <w:rPr>
                <w:rStyle w:val="CheckBoxChar"/>
                <w:rFonts w:ascii="Arial" w:hAnsi="Arial" w:cs="Arial"/>
                <w:sz w:val="22"/>
                <w:szCs w:val="22"/>
              </w:rPr>
              <w:t xml:space="preserve">  </w:t>
            </w:r>
            <w:r w:rsidR="003E73DC">
              <w:rPr>
                <w:rStyle w:val="CheckBoxChar"/>
                <w:rFonts w:ascii="Arial" w:hAnsi="Arial" w:cs="Arial"/>
                <w:color w:val="auto"/>
                <w:sz w:val="22"/>
                <w:szCs w:val="22"/>
              </w:rPr>
              <w:t>Explore a new direction</w:t>
            </w:r>
          </w:p>
        </w:tc>
        <w:tc>
          <w:tcPr>
            <w:tcW w:w="5040" w:type="dxa"/>
            <w:tcBorders>
              <w:top w:val="single" w:sz="2" w:space="0" w:color="A6A6A6"/>
              <w:left w:val="single" w:sz="2" w:space="0" w:color="A6A6A6"/>
              <w:bottom w:val="single" w:sz="4" w:space="0" w:color="C0C0C0"/>
            </w:tcBorders>
            <w:shd w:val="clear" w:color="auto" w:fill="auto"/>
            <w:vAlign w:val="center"/>
          </w:tcPr>
          <w:p w:rsidR="002F386B" w:rsidRDefault="003E73DC" w:rsidP="004072E8">
            <w:pPr>
              <w:pStyle w:val="Disclaimer"/>
              <w:spacing w:after="0" w:line="276" w:lineRule="auto"/>
              <w:jc w:val="both"/>
              <w:rPr>
                <w:rFonts w:ascii="Arial" w:hAnsi="Arial" w:cs="Arial"/>
                <w:sz w:val="22"/>
                <w:szCs w:val="22"/>
              </w:rPr>
            </w:pPr>
            <w:r w:rsidRPr="001B4784">
              <w:rPr>
                <w:rStyle w:val="CheckBoxChar"/>
                <w:rFonts w:ascii="Arial" w:hAnsi="Arial" w:cs="Arial"/>
                <w:sz w:val="22"/>
                <w:szCs w:val="22"/>
              </w:rPr>
              <w:fldChar w:fldCharType="begin">
                <w:ffData>
                  <w:name w:val="Check3"/>
                  <w:enabled/>
                  <w:calcOnExit w:val="0"/>
                  <w:checkBox>
                    <w:sizeAuto/>
                    <w:default w:val="0"/>
                  </w:checkBox>
                </w:ffData>
              </w:fldChar>
            </w:r>
            <w:r w:rsidRPr="001B4784">
              <w:rPr>
                <w:rStyle w:val="CheckBoxChar"/>
                <w:rFonts w:ascii="Arial" w:hAnsi="Arial" w:cs="Arial"/>
                <w:sz w:val="22"/>
                <w:szCs w:val="22"/>
              </w:rPr>
              <w:instrText xml:space="preserve"> FORMCHECKBOX </w:instrText>
            </w:r>
            <w:r w:rsidR="00FC345F">
              <w:rPr>
                <w:rStyle w:val="CheckBoxChar"/>
                <w:rFonts w:ascii="Arial" w:hAnsi="Arial" w:cs="Arial"/>
                <w:sz w:val="22"/>
                <w:szCs w:val="22"/>
              </w:rPr>
            </w:r>
            <w:r w:rsidR="00FC345F">
              <w:rPr>
                <w:rStyle w:val="CheckBoxChar"/>
                <w:rFonts w:ascii="Arial" w:hAnsi="Arial" w:cs="Arial"/>
                <w:sz w:val="22"/>
                <w:szCs w:val="22"/>
              </w:rPr>
              <w:fldChar w:fldCharType="separate"/>
            </w:r>
            <w:r w:rsidRPr="001B4784">
              <w:rPr>
                <w:rStyle w:val="CheckBoxChar"/>
                <w:rFonts w:ascii="Arial" w:hAnsi="Arial" w:cs="Arial"/>
                <w:sz w:val="22"/>
                <w:szCs w:val="22"/>
              </w:rPr>
              <w:fldChar w:fldCharType="end"/>
            </w:r>
            <w:r w:rsidRPr="001B4784">
              <w:rPr>
                <w:rStyle w:val="CheckBoxChar"/>
                <w:rFonts w:ascii="Arial" w:hAnsi="Arial" w:cs="Arial"/>
                <w:sz w:val="22"/>
                <w:szCs w:val="22"/>
              </w:rPr>
              <w:t xml:space="preserve">  </w:t>
            </w:r>
            <w:r>
              <w:rPr>
                <w:rStyle w:val="CheckBoxChar"/>
                <w:rFonts w:ascii="Arial" w:hAnsi="Arial" w:cs="Arial"/>
                <w:color w:val="auto"/>
                <w:sz w:val="22"/>
                <w:szCs w:val="22"/>
              </w:rPr>
              <w:t>Other</w:t>
            </w:r>
          </w:p>
        </w:tc>
      </w:tr>
      <w:tr w:rsidR="00CE6607" w:rsidRPr="001B4784" w:rsidTr="009E6824">
        <w:trPr>
          <w:trHeight w:val="391"/>
          <w:jc w:val="center"/>
        </w:trPr>
        <w:tc>
          <w:tcPr>
            <w:tcW w:w="10080" w:type="dxa"/>
            <w:gridSpan w:val="2"/>
            <w:tcBorders>
              <w:top w:val="nil"/>
              <w:bottom w:val="single" w:sz="4" w:space="0" w:color="C0C0C0"/>
            </w:tcBorders>
            <w:shd w:val="clear" w:color="auto" w:fill="FFF2CC"/>
            <w:vAlign w:val="center"/>
          </w:tcPr>
          <w:p w:rsidR="00CE6607" w:rsidRPr="001B4784" w:rsidRDefault="00CE6607" w:rsidP="009130F4">
            <w:pPr>
              <w:pStyle w:val="Disclaimer"/>
              <w:spacing w:after="0" w:line="276" w:lineRule="auto"/>
              <w:jc w:val="both"/>
              <w:rPr>
                <w:rFonts w:ascii="Arial" w:hAnsi="Arial" w:cs="Arial"/>
                <w:sz w:val="22"/>
                <w:szCs w:val="22"/>
              </w:rPr>
            </w:pPr>
            <w:r>
              <w:rPr>
                <w:rFonts w:ascii="Arial" w:hAnsi="Arial" w:cs="Arial"/>
                <w:sz w:val="22"/>
                <w:szCs w:val="22"/>
              </w:rPr>
              <w:t xml:space="preserve">Please explain in greater detail the reason for your </w:t>
            </w:r>
            <w:r w:rsidR="009130F4">
              <w:rPr>
                <w:rFonts w:ascii="Arial" w:hAnsi="Arial" w:cs="Arial"/>
                <w:sz w:val="22"/>
                <w:szCs w:val="22"/>
              </w:rPr>
              <w:t>new</w:t>
            </w:r>
            <w:r>
              <w:rPr>
                <w:rFonts w:ascii="Arial" w:hAnsi="Arial" w:cs="Arial"/>
                <w:sz w:val="22"/>
                <w:szCs w:val="22"/>
              </w:rPr>
              <w:t xml:space="preserve"> request. Be sure to specify in which ways your proposed addendum is related </w:t>
            </w:r>
            <w:r w:rsidR="00430A83">
              <w:rPr>
                <w:rFonts w:ascii="Arial" w:hAnsi="Arial" w:cs="Arial"/>
                <w:sz w:val="22"/>
                <w:szCs w:val="22"/>
              </w:rPr>
              <w:t xml:space="preserve">to </w:t>
            </w:r>
            <w:r>
              <w:rPr>
                <w:rFonts w:ascii="Arial" w:hAnsi="Arial" w:cs="Arial"/>
                <w:sz w:val="22"/>
                <w:szCs w:val="22"/>
              </w:rPr>
              <w:t>your original project.</w:t>
            </w:r>
            <w:r w:rsidR="009130F4">
              <w:rPr>
                <w:rFonts w:ascii="Arial" w:hAnsi="Arial" w:cs="Arial"/>
                <w:sz w:val="22"/>
                <w:szCs w:val="22"/>
              </w:rPr>
              <w:t xml:space="preserve"> </w:t>
            </w:r>
            <w:r w:rsidR="00430A83">
              <w:rPr>
                <w:rFonts w:ascii="Arial" w:hAnsi="Arial" w:cs="Arial"/>
                <w:sz w:val="22"/>
                <w:szCs w:val="22"/>
              </w:rPr>
              <w:t xml:space="preserve">If your request is not related to the original project, it may have to be submitted as </w:t>
            </w:r>
            <w:r w:rsidR="00C63575">
              <w:rPr>
                <w:rFonts w:ascii="Arial" w:hAnsi="Arial" w:cs="Arial"/>
                <w:sz w:val="22"/>
                <w:szCs w:val="22"/>
              </w:rPr>
              <w:t xml:space="preserve">a </w:t>
            </w:r>
            <w:r w:rsidR="00430A83">
              <w:rPr>
                <w:rFonts w:ascii="Arial" w:hAnsi="Arial" w:cs="Arial"/>
                <w:sz w:val="22"/>
                <w:szCs w:val="22"/>
              </w:rPr>
              <w:t xml:space="preserve">new project. </w:t>
            </w:r>
            <w:r w:rsidR="009130F4" w:rsidRPr="001B4784">
              <w:rPr>
                <w:rFonts w:ascii="Arial" w:hAnsi="Arial" w:cs="Arial"/>
                <w:sz w:val="22"/>
                <w:szCs w:val="22"/>
              </w:rPr>
              <w:t>Remember that you are requesting precious tissues and nPOD needs to ensure the best possible use.</w:t>
            </w:r>
          </w:p>
        </w:tc>
      </w:tr>
      <w:tr w:rsidR="00CE6607" w:rsidRPr="001B4784" w:rsidTr="00CE6607">
        <w:trPr>
          <w:trHeight w:val="391"/>
          <w:jc w:val="center"/>
        </w:trPr>
        <w:tc>
          <w:tcPr>
            <w:tcW w:w="10080" w:type="dxa"/>
            <w:gridSpan w:val="2"/>
            <w:tcBorders>
              <w:top w:val="nil"/>
              <w:bottom w:val="single" w:sz="4" w:space="0" w:color="C0C0C0"/>
            </w:tcBorders>
            <w:shd w:val="clear" w:color="auto" w:fill="auto"/>
            <w:vAlign w:val="center"/>
          </w:tcPr>
          <w:p w:rsidR="00CE6607" w:rsidRPr="000A67D6"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Pr="000A67D6" w:rsidRDefault="00CE6607" w:rsidP="009130F4">
            <w:pPr>
              <w:pStyle w:val="Disclaimer"/>
              <w:spacing w:after="0" w:line="276" w:lineRule="auto"/>
              <w:jc w:val="both"/>
              <w:rPr>
                <w:rFonts w:ascii="Arial" w:hAnsi="Arial" w:cs="Arial"/>
                <w:sz w:val="20"/>
                <w:szCs w:val="20"/>
              </w:rPr>
            </w:pPr>
          </w:p>
          <w:p w:rsidR="00CE6607" w:rsidRPr="000A67D6" w:rsidRDefault="00CE6607" w:rsidP="009130F4">
            <w:pPr>
              <w:pStyle w:val="Disclaimer"/>
              <w:spacing w:after="0" w:line="276" w:lineRule="auto"/>
              <w:jc w:val="both"/>
              <w:rPr>
                <w:rFonts w:ascii="Arial" w:hAnsi="Arial" w:cs="Arial"/>
                <w:sz w:val="20"/>
                <w:szCs w:val="20"/>
              </w:rPr>
            </w:pPr>
          </w:p>
          <w:p w:rsidR="00CE6607" w:rsidRPr="000A67D6" w:rsidRDefault="00CE6607" w:rsidP="009130F4">
            <w:pPr>
              <w:pStyle w:val="Disclaimer"/>
              <w:spacing w:after="0" w:line="276" w:lineRule="auto"/>
              <w:jc w:val="both"/>
              <w:rPr>
                <w:rFonts w:ascii="Arial" w:hAnsi="Arial" w:cs="Arial"/>
                <w:sz w:val="20"/>
                <w:szCs w:val="20"/>
              </w:rPr>
            </w:pPr>
          </w:p>
          <w:p w:rsidR="00CE6607" w:rsidRPr="000A67D6" w:rsidRDefault="00CE6607" w:rsidP="009130F4">
            <w:pPr>
              <w:pStyle w:val="Disclaimer"/>
              <w:spacing w:after="0" w:line="276" w:lineRule="auto"/>
              <w:jc w:val="both"/>
              <w:rPr>
                <w:rFonts w:ascii="Arial" w:hAnsi="Arial" w:cs="Arial"/>
                <w:sz w:val="20"/>
                <w:szCs w:val="20"/>
              </w:rPr>
            </w:pPr>
          </w:p>
        </w:tc>
      </w:tr>
      <w:tr w:rsidR="00CE6607" w:rsidRPr="001B4784" w:rsidTr="009130F4">
        <w:trPr>
          <w:trHeight w:val="288"/>
          <w:jc w:val="center"/>
        </w:trPr>
        <w:tc>
          <w:tcPr>
            <w:tcW w:w="10080" w:type="dxa"/>
            <w:gridSpan w:val="2"/>
            <w:shd w:val="clear" w:color="auto" w:fill="DEEAF6"/>
            <w:vAlign w:val="center"/>
          </w:tcPr>
          <w:p w:rsidR="00CE6607" w:rsidRPr="001B4784" w:rsidRDefault="00CE6607" w:rsidP="00225ADB">
            <w:pPr>
              <w:pStyle w:val="Heading2"/>
              <w:numPr>
                <w:ilvl w:val="0"/>
                <w:numId w:val="11"/>
              </w:numPr>
              <w:tabs>
                <w:tab w:val="clear" w:pos="7185"/>
              </w:tabs>
              <w:spacing w:line="276" w:lineRule="auto"/>
              <w:ind w:left="359" w:hanging="359"/>
              <w:jc w:val="both"/>
              <w:rPr>
                <w:rFonts w:ascii="Arial" w:hAnsi="Arial" w:cs="Arial"/>
                <w:sz w:val="22"/>
                <w:szCs w:val="22"/>
              </w:rPr>
            </w:pPr>
            <w:r>
              <w:rPr>
                <w:rFonts w:ascii="Arial" w:hAnsi="Arial" w:cs="Arial"/>
                <w:sz w:val="22"/>
                <w:szCs w:val="22"/>
              </w:rPr>
              <w:lastRenderedPageBreak/>
              <w:t>progress report</w:t>
            </w:r>
          </w:p>
        </w:tc>
      </w:tr>
      <w:tr w:rsidR="000D2539" w:rsidRPr="001B4784" w:rsidTr="009E6824">
        <w:trPr>
          <w:trHeight w:val="391"/>
          <w:jc w:val="center"/>
        </w:trPr>
        <w:tc>
          <w:tcPr>
            <w:tcW w:w="10080" w:type="dxa"/>
            <w:gridSpan w:val="2"/>
            <w:tcBorders>
              <w:top w:val="nil"/>
              <w:bottom w:val="single" w:sz="4" w:space="0" w:color="C0C0C0"/>
            </w:tcBorders>
            <w:shd w:val="clear" w:color="auto" w:fill="FFF2CC"/>
            <w:vAlign w:val="center"/>
          </w:tcPr>
          <w:p w:rsidR="000D2539" w:rsidRPr="001B4784" w:rsidRDefault="00485A25" w:rsidP="009130F4">
            <w:pPr>
              <w:pStyle w:val="Disclaimer"/>
              <w:spacing w:after="0" w:line="276" w:lineRule="auto"/>
              <w:jc w:val="both"/>
              <w:rPr>
                <w:rFonts w:ascii="Arial" w:hAnsi="Arial" w:cs="Arial"/>
                <w:sz w:val="22"/>
                <w:szCs w:val="22"/>
              </w:rPr>
            </w:pPr>
            <w:r>
              <w:rPr>
                <w:rFonts w:ascii="Arial" w:hAnsi="Arial" w:cs="Arial"/>
                <w:sz w:val="22"/>
                <w:szCs w:val="22"/>
              </w:rPr>
              <w:t xml:space="preserve">Please </w:t>
            </w:r>
            <w:r w:rsidR="00CE6607">
              <w:rPr>
                <w:rFonts w:ascii="Arial" w:hAnsi="Arial" w:cs="Arial"/>
                <w:sz w:val="22"/>
                <w:szCs w:val="22"/>
              </w:rPr>
              <w:t xml:space="preserve">include </w:t>
            </w:r>
            <w:r>
              <w:rPr>
                <w:rFonts w:ascii="Arial" w:hAnsi="Arial" w:cs="Arial"/>
                <w:sz w:val="22"/>
                <w:szCs w:val="22"/>
              </w:rPr>
              <w:t xml:space="preserve">supporting data documenting progress made in your original nPOD project that </w:t>
            </w:r>
            <w:r w:rsidR="006C3729">
              <w:rPr>
                <w:rFonts w:ascii="Arial" w:hAnsi="Arial" w:cs="Arial"/>
                <w:sz w:val="22"/>
                <w:szCs w:val="22"/>
              </w:rPr>
              <w:t xml:space="preserve">would justify this new request. </w:t>
            </w:r>
          </w:p>
        </w:tc>
      </w:tr>
      <w:tr w:rsidR="00934808" w:rsidRPr="000A67D6"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0A67D6" w:rsidRDefault="002C4680" w:rsidP="004072E8">
            <w:pPr>
              <w:pStyle w:val="Disclaimer"/>
              <w:spacing w:after="0" w:line="276" w:lineRule="auto"/>
              <w:jc w:val="both"/>
              <w:rPr>
                <w:rFonts w:ascii="Arial" w:hAnsi="Arial" w:cs="Arial"/>
                <w:sz w:val="20"/>
                <w:szCs w:val="20"/>
              </w:rPr>
            </w:pPr>
          </w:p>
          <w:p w:rsidR="000A67D6" w:rsidRDefault="000A67D6"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34808" w:rsidRPr="000A67D6" w:rsidRDefault="00934808" w:rsidP="004072E8">
            <w:pPr>
              <w:pStyle w:val="Disclaimer"/>
              <w:spacing w:after="0" w:line="276" w:lineRule="auto"/>
              <w:jc w:val="both"/>
              <w:rPr>
                <w:rFonts w:ascii="Arial" w:hAnsi="Arial" w:cs="Arial"/>
                <w:sz w:val="20"/>
                <w:szCs w:val="20"/>
              </w:rPr>
            </w:pPr>
          </w:p>
          <w:p w:rsidR="000A67D6" w:rsidRPr="000A67D6" w:rsidRDefault="000A67D6" w:rsidP="004072E8">
            <w:pPr>
              <w:pStyle w:val="Disclaimer"/>
              <w:spacing w:after="0" w:line="276" w:lineRule="auto"/>
              <w:jc w:val="both"/>
              <w:rPr>
                <w:rFonts w:ascii="Arial" w:hAnsi="Arial" w:cs="Arial"/>
                <w:sz w:val="20"/>
                <w:szCs w:val="20"/>
              </w:rPr>
            </w:pPr>
          </w:p>
          <w:p w:rsidR="000A67D6" w:rsidRPr="000A67D6" w:rsidRDefault="000A67D6" w:rsidP="004072E8">
            <w:pPr>
              <w:pStyle w:val="Disclaimer"/>
              <w:spacing w:after="0" w:line="276" w:lineRule="auto"/>
              <w:jc w:val="both"/>
              <w:rPr>
                <w:rFonts w:ascii="Arial" w:hAnsi="Arial" w:cs="Arial"/>
                <w:sz w:val="20"/>
                <w:szCs w:val="20"/>
              </w:rPr>
            </w:pPr>
          </w:p>
          <w:p w:rsidR="000A67D6" w:rsidRPr="000A67D6" w:rsidRDefault="000A67D6" w:rsidP="004072E8">
            <w:pPr>
              <w:pStyle w:val="Disclaimer"/>
              <w:spacing w:after="0" w:line="276" w:lineRule="auto"/>
              <w:jc w:val="both"/>
              <w:rPr>
                <w:rFonts w:ascii="Arial" w:hAnsi="Arial" w:cs="Arial"/>
                <w:sz w:val="20"/>
                <w:szCs w:val="20"/>
              </w:rPr>
            </w:pPr>
          </w:p>
        </w:tc>
      </w:tr>
      <w:tr w:rsidR="002C4680" w:rsidRPr="001B4784" w:rsidTr="007E75D1">
        <w:trPr>
          <w:trHeight w:val="288"/>
          <w:jc w:val="center"/>
        </w:trPr>
        <w:tc>
          <w:tcPr>
            <w:tcW w:w="10080" w:type="dxa"/>
            <w:gridSpan w:val="2"/>
            <w:shd w:val="clear" w:color="auto" w:fill="DEEAF6"/>
            <w:vAlign w:val="center"/>
          </w:tcPr>
          <w:p w:rsidR="002C4680" w:rsidRPr="001B4784" w:rsidRDefault="002C4680" w:rsidP="00225ADB">
            <w:pPr>
              <w:pStyle w:val="Heading2"/>
              <w:numPr>
                <w:ilvl w:val="0"/>
                <w:numId w:val="11"/>
              </w:numPr>
              <w:tabs>
                <w:tab w:val="clear" w:pos="7185"/>
              </w:tabs>
              <w:spacing w:line="276" w:lineRule="auto"/>
              <w:ind w:left="359" w:hanging="270"/>
              <w:jc w:val="both"/>
              <w:rPr>
                <w:rFonts w:ascii="Arial" w:hAnsi="Arial" w:cs="Arial"/>
                <w:sz w:val="22"/>
                <w:szCs w:val="22"/>
              </w:rPr>
            </w:pPr>
            <w:r w:rsidRPr="001B4784">
              <w:rPr>
                <w:rFonts w:ascii="Arial" w:hAnsi="Arial" w:cs="Arial"/>
                <w:sz w:val="22"/>
                <w:szCs w:val="22"/>
              </w:rPr>
              <w:t>Experimental Approach</w:t>
            </w:r>
          </w:p>
        </w:tc>
      </w:tr>
      <w:tr w:rsidR="00934808" w:rsidRPr="007D0EA6"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7D0EA6" w:rsidRDefault="002C4680" w:rsidP="004072E8">
            <w:pPr>
              <w:pStyle w:val="Disclaimer"/>
              <w:spacing w:after="0" w:line="276" w:lineRule="auto"/>
              <w:jc w:val="both"/>
              <w:rPr>
                <w:rFonts w:ascii="Arial" w:hAnsi="Arial" w:cs="Arial"/>
                <w:sz w:val="20"/>
                <w:szCs w:val="20"/>
              </w:rPr>
            </w:pPr>
          </w:p>
          <w:p w:rsidR="000A67D6" w:rsidRPr="007D0EA6" w:rsidRDefault="000A67D6" w:rsidP="004072E8">
            <w:pPr>
              <w:pStyle w:val="Disclaimer"/>
              <w:spacing w:after="0" w:line="276" w:lineRule="auto"/>
              <w:jc w:val="both"/>
              <w:rPr>
                <w:rFonts w:ascii="Arial" w:hAnsi="Arial" w:cs="Arial"/>
                <w:sz w:val="20"/>
                <w:szCs w:val="20"/>
              </w:rPr>
            </w:pPr>
          </w:p>
          <w:p w:rsidR="000A67D6" w:rsidRDefault="000A67D6"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Pr="007D0EA6" w:rsidRDefault="00934808" w:rsidP="004072E8">
            <w:pPr>
              <w:pStyle w:val="Disclaimer"/>
              <w:spacing w:after="0" w:line="276" w:lineRule="auto"/>
              <w:jc w:val="both"/>
              <w:rPr>
                <w:rFonts w:ascii="Arial" w:hAnsi="Arial" w:cs="Arial"/>
                <w:sz w:val="20"/>
                <w:szCs w:val="20"/>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DE660C" w:rsidRPr="001B4784" w:rsidTr="009130F4">
              <w:trPr>
                <w:trHeight w:val="228"/>
                <w:jc w:val="center"/>
              </w:trPr>
              <w:tc>
                <w:tcPr>
                  <w:tcW w:w="10080" w:type="dxa"/>
                  <w:shd w:val="clear" w:color="auto" w:fill="DEEAF6"/>
                  <w:vAlign w:val="center"/>
                </w:tcPr>
                <w:p w:rsidR="00DE660C" w:rsidRPr="001B4784" w:rsidRDefault="00DE660C" w:rsidP="00225ADB">
                  <w:pPr>
                    <w:pStyle w:val="Heading2"/>
                    <w:numPr>
                      <w:ilvl w:val="0"/>
                      <w:numId w:val="11"/>
                    </w:numPr>
                    <w:tabs>
                      <w:tab w:val="clear" w:pos="7185"/>
                    </w:tabs>
                    <w:spacing w:line="276" w:lineRule="auto"/>
                    <w:ind w:left="358"/>
                    <w:jc w:val="both"/>
                    <w:rPr>
                      <w:rFonts w:ascii="Arial" w:hAnsi="Arial" w:cs="Arial"/>
                      <w:sz w:val="22"/>
                      <w:szCs w:val="22"/>
                    </w:rPr>
                  </w:pPr>
                  <w:r>
                    <w:rPr>
                      <w:b w:val="0"/>
                      <w:caps w:val="0"/>
                      <w:color w:val="auto"/>
                      <w:sz w:val="16"/>
                      <w:szCs w:val="24"/>
                    </w:rPr>
                    <w:br w:type="page"/>
                  </w:r>
                  <w:r w:rsidRPr="001B4784">
                    <w:rPr>
                      <w:rFonts w:ascii="Arial" w:hAnsi="Arial" w:cs="Arial"/>
                      <w:sz w:val="22"/>
                      <w:szCs w:val="22"/>
                    </w:rPr>
                    <w:t>figures</w:t>
                  </w:r>
                  <w:r>
                    <w:rPr>
                      <w:rFonts w:ascii="Arial" w:hAnsi="Arial" w:cs="Arial"/>
                      <w:sz w:val="22"/>
                      <w:szCs w:val="22"/>
                    </w:rPr>
                    <w:t>/Tables</w:t>
                  </w:r>
                </w:p>
              </w:tc>
            </w:tr>
            <w:tr w:rsidR="00DE660C" w:rsidRPr="00165A97" w:rsidTr="0000044F">
              <w:trPr>
                <w:trHeight w:val="391"/>
                <w:jc w:val="center"/>
              </w:trPr>
              <w:tc>
                <w:tcPr>
                  <w:tcW w:w="10080" w:type="dxa"/>
                  <w:tcBorders>
                    <w:top w:val="single" w:sz="4" w:space="0" w:color="C0C0C0"/>
                    <w:bottom w:val="single" w:sz="4" w:space="0" w:color="C0C0C0"/>
                  </w:tcBorders>
                  <w:shd w:val="clear" w:color="auto" w:fill="FFFFFF"/>
                  <w:vAlign w:val="center"/>
                </w:tcPr>
                <w:p w:rsidR="00DE660C" w:rsidRPr="00165A97"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DE660C" w:rsidRPr="00165A97" w:rsidRDefault="00DE660C" w:rsidP="004072E8">
                  <w:pPr>
                    <w:pStyle w:val="Disclaimer"/>
                    <w:spacing w:after="0" w:line="276" w:lineRule="auto"/>
                    <w:jc w:val="both"/>
                    <w:rPr>
                      <w:rFonts w:ascii="Arial" w:hAnsi="Arial" w:cs="Arial"/>
                      <w:sz w:val="20"/>
                      <w:szCs w:val="20"/>
                    </w:rPr>
                  </w:pPr>
                </w:p>
                <w:p w:rsidR="00DE660C" w:rsidRPr="00165A97" w:rsidRDefault="00DE660C" w:rsidP="004072E8">
                  <w:pPr>
                    <w:pStyle w:val="Disclaimer"/>
                    <w:spacing w:after="0" w:line="276" w:lineRule="auto"/>
                    <w:jc w:val="both"/>
                    <w:rPr>
                      <w:rFonts w:ascii="Arial" w:hAnsi="Arial" w:cs="Arial"/>
                      <w:sz w:val="20"/>
                      <w:szCs w:val="20"/>
                    </w:rPr>
                  </w:pPr>
                </w:p>
              </w:tc>
            </w:tr>
          </w:tbl>
          <w:p w:rsidR="000A67D6" w:rsidRPr="007D0EA6" w:rsidRDefault="000A67D6" w:rsidP="004072E8">
            <w:pPr>
              <w:pStyle w:val="Disclaimer"/>
              <w:spacing w:after="0" w:line="276" w:lineRule="auto"/>
              <w:jc w:val="both"/>
              <w:rPr>
                <w:rFonts w:ascii="Arial" w:hAnsi="Arial" w:cs="Arial"/>
                <w:sz w:val="20"/>
                <w:szCs w:val="20"/>
              </w:rPr>
            </w:pPr>
          </w:p>
        </w:tc>
      </w:tr>
      <w:tr w:rsidR="002C4680" w:rsidRPr="001B4784" w:rsidTr="007E75D1">
        <w:trPr>
          <w:trHeight w:val="288"/>
          <w:jc w:val="center"/>
        </w:trPr>
        <w:tc>
          <w:tcPr>
            <w:tcW w:w="10080" w:type="dxa"/>
            <w:gridSpan w:val="2"/>
            <w:shd w:val="clear" w:color="auto" w:fill="DEEAF6"/>
            <w:vAlign w:val="center"/>
          </w:tcPr>
          <w:p w:rsidR="002C4680" w:rsidRPr="001B4784" w:rsidRDefault="002C4680"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1B4784">
              <w:rPr>
                <w:rFonts w:ascii="Arial" w:hAnsi="Arial" w:cs="Arial"/>
                <w:sz w:val="22"/>
                <w:szCs w:val="22"/>
              </w:rPr>
              <w:lastRenderedPageBreak/>
              <w:t>Justification for the tissues requested</w:t>
            </w:r>
          </w:p>
        </w:tc>
      </w:tr>
      <w:tr w:rsidR="002C4680" w:rsidRPr="001B4784" w:rsidTr="009E6824">
        <w:trPr>
          <w:trHeight w:val="391"/>
          <w:jc w:val="center"/>
        </w:trPr>
        <w:tc>
          <w:tcPr>
            <w:tcW w:w="10080" w:type="dxa"/>
            <w:gridSpan w:val="2"/>
            <w:tcBorders>
              <w:top w:val="nil"/>
              <w:bottom w:val="single" w:sz="4" w:space="0" w:color="C0C0C0"/>
            </w:tcBorders>
            <w:shd w:val="clear" w:color="auto" w:fill="FFF2CC"/>
            <w:vAlign w:val="center"/>
          </w:tcPr>
          <w:p w:rsidR="002C4680" w:rsidRPr="00934808" w:rsidRDefault="002C4680" w:rsidP="004072E8">
            <w:pPr>
              <w:pStyle w:val="Disclaimer"/>
              <w:spacing w:after="0" w:line="276" w:lineRule="auto"/>
              <w:jc w:val="both"/>
              <w:rPr>
                <w:rFonts w:ascii="Arial" w:hAnsi="Arial" w:cs="Arial"/>
                <w:sz w:val="20"/>
                <w:szCs w:val="20"/>
              </w:rPr>
            </w:pPr>
            <w:r w:rsidRPr="00934808">
              <w:rPr>
                <w:rFonts w:ascii="Arial" w:hAnsi="Arial" w:cs="Arial"/>
                <w:sz w:val="20"/>
                <w:szCs w:val="20"/>
              </w:rPr>
              <w:t xml:space="preserve">Please </w:t>
            </w:r>
            <w:r w:rsidR="003D4FFD" w:rsidRPr="00934808">
              <w:rPr>
                <w:rFonts w:ascii="Arial" w:hAnsi="Arial" w:cs="Arial"/>
                <w:sz w:val="20"/>
                <w:szCs w:val="20"/>
              </w:rPr>
              <w:t>provide justification for e</w:t>
            </w:r>
            <w:r w:rsidRPr="00934808">
              <w:rPr>
                <w:rFonts w:ascii="Arial" w:hAnsi="Arial" w:cs="Arial"/>
                <w:sz w:val="20"/>
                <w:szCs w:val="20"/>
              </w:rPr>
              <w:t xml:space="preserve">ach type of tissue you request, as well as </w:t>
            </w:r>
            <w:r w:rsidR="003D4FFD" w:rsidRPr="00934808">
              <w:rPr>
                <w:rFonts w:ascii="Arial" w:hAnsi="Arial" w:cs="Arial"/>
                <w:sz w:val="20"/>
                <w:szCs w:val="20"/>
              </w:rPr>
              <w:t xml:space="preserve">for </w:t>
            </w:r>
            <w:r w:rsidRPr="00934808">
              <w:rPr>
                <w:rFonts w:ascii="Arial" w:hAnsi="Arial" w:cs="Arial"/>
                <w:sz w:val="20"/>
                <w:szCs w:val="20"/>
              </w:rPr>
              <w:t>each donor type (control, new onset T1D, etc.), and the number of specimens</w:t>
            </w:r>
            <w:r w:rsidR="003D4FFD" w:rsidRPr="00934808">
              <w:rPr>
                <w:rFonts w:ascii="Arial" w:hAnsi="Arial" w:cs="Arial"/>
                <w:sz w:val="20"/>
                <w:szCs w:val="20"/>
              </w:rPr>
              <w:t>/donors</w:t>
            </w:r>
            <w:r w:rsidRPr="00934808">
              <w:rPr>
                <w:rFonts w:ascii="Arial" w:hAnsi="Arial" w:cs="Arial"/>
                <w:sz w:val="20"/>
                <w:szCs w:val="20"/>
              </w:rPr>
              <w:t xml:space="preserve">. Specify if different types of tissues have to be </w:t>
            </w:r>
            <w:r w:rsidR="003E73DC" w:rsidRPr="00934808">
              <w:rPr>
                <w:rFonts w:ascii="Arial" w:hAnsi="Arial" w:cs="Arial"/>
                <w:sz w:val="20"/>
                <w:szCs w:val="20"/>
              </w:rPr>
              <w:t>matched;</w:t>
            </w:r>
            <w:r w:rsidRPr="00934808">
              <w:rPr>
                <w:rFonts w:ascii="Arial" w:hAnsi="Arial" w:cs="Arial"/>
                <w:sz w:val="20"/>
                <w:szCs w:val="20"/>
              </w:rPr>
              <w:t xml:space="preserve"> in other words, have to be from the same donor. Please explain any other special requirements. Consider that tissues from new onset T1D and autoantibody-positive patients are particularly rare and </w:t>
            </w:r>
            <w:r w:rsidR="003E73DC" w:rsidRPr="00934808">
              <w:rPr>
                <w:rFonts w:ascii="Arial" w:hAnsi="Arial" w:cs="Arial"/>
                <w:sz w:val="20"/>
                <w:szCs w:val="20"/>
              </w:rPr>
              <w:t>valuable;</w:t>
            </w:r>
            <w:r w:rsidRPr="00934808">
              <w:rPr>
                <w:rFonts w:ascii="Arial" w:hAnsi="Arial" w:cs="Arial"/>
                <w:sz w:val="20"/>
                <w:szCs w:val="20"/>
              </w:rPr>
              <w:t xml:space="preserve"> therefore you need to provide strong justification to receive them. While preparing this application, please make sure to check the nPOD Online Pathology Database (password required) for projected tissue availability. More information on the nPOD Online Pathology database can be found here: </w:t>
            </w:r>
            <w:hyperlink r:id="rId9" w:history="1">
              <w:r w:rsidRPr="00934808">
                <w:rPr>
                  <w:rStyle w:val="Hyperlink"/>
                  <w:rFonts w:ascii="Arial" w:hAnsi="Arial" w:cs="Arial"/>
                  <w:color w:val="auto"/>
                  <w:sz w:val="20"/>
                  <w:szCs w:val="20"/>
                </w:rPr>
                <w:t>http://jdrfnpod.org/online-pathology.php</w:t>
              </w:r>
            </w:hyperlink>
            <w:r w:rsidRPr="00934808">
              <w:rPr>
                <w:rFonts w:ascii="Arial" w:hAnsi="Arial" w:cs="Arial"/>
                <w:sz w:val="20"/>
                <w:szCs w:val="20"/>
              </w:rPr>
              <w:t>.</w:t>
            </w:r>
            <w:r w:rsidR="0025036D" w:rsidRPr="00934808">
              <w:rPr>
                <w:rFonts w:ascii="Arial" w:hAnsi="Arial" w:cs="Arial"/>
                <w:sz w:val="20"/>
                <w:szCs w:val="20"/>
              </w:rPr>
              <w:t xml:space="preserve"> Once you have reviewed nPOD’s biorepository, please contact the nPOD OPPC at </w:t>
            </w:r>
            <w:hyperlink r:id="rId10" w:history="1">
              <w:r w:rsidR="0025036D" w:rsidRPr="00934808">
                <w:rPr>
                  <w:rStyle w:val="Hyperlink"/>
                  <w:rFonts w:ascii="Arial" w:hAnsi="Arial" w:cs="Arial"/>
                  <w:color w:val="auto"/>
                  <w:sz w:val="20"/>
                  <w:szCs w:val="20"/>
                </w:rPr>
                <w:t>npod@pathology.ufl.edu</w:t>
              </w:r>
            </w:hyperlink>
            <w:r w:rsidR="0025036D" w:rsidRPr="00934808">
              <w:rPr>
                <w:rFonts w:ascii="Arial" w:hAnsi="Arial" w:cs="Arial"/>
                <w:sz w:val="20"/>
                <w:szCs w:val="20"/>
              </w:rPr>
              <w:t xml:space="preserve"> for further inquiry about specific tissue availability.</w:t>
            </w:r>
          </w:p>
        </w:tc>
      </w:tr>
      <w:tr w:rsidR="002C4680" w:rsidRPr="001B4784"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934808" w:rsidRDefault="002C4680" w:rsidP="004072E8">
            <w:pPr>
              <w:pStyle w:val="Disclaimer"/>
              <w:spacing w:after="0" w:line="276" w:lineRule="auto"/>
              <w:jc w:val="both"/>
              <w:rPr>
                <w:rFonts w:ascii="Arial" w:hAnsi="Arial" w:cs="Arial"/>
                <w:sz w:val="20"/>
                <w:szCs w:val="20"/>
              </w:rPr>
            </w:pPr>
          </w:p>
          <w:p w:rsidR="00481F2D" w:rsidRDefault="00481F2D"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34808" w:rsidRPr="00934808" w:rsidRDefault="00934808" w:rsidP="004072E8">
            <w:pPr>
              <w:pStyle w:val="Disclaimer"/>
              <w:spacing w:after="0" w:line="276" w:lineRule="auto"/>
              <w:jc w:val="both"/>
              <w:rPr>
                <w:rFonts w:ascii="Arial" w:hAnsi="Arial" w:cs="Arial"/>
                <w:sz w:val="20"/>
                <w:szCs w:val="20"/>
              </w:rPr>
            </w:pPr>
          </w:p>
          <w:p w:rsidR="00481F2D" w:rsidRDefault="00481F2D"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Pr="00934808" w:rsidRDefault="009130F4" w:rsidP="004072E8">
            <w:pPr>
              <w:pStyle w:val="Disclaimer"/>
              <w:spacing w:after="0" w:line="276" w:lineRule="auto"/>
              <w:jc w:val="both"/>
              <w:rPr>
                <w:rFonts w:ascii="Arial" w:hAnsi="Arial" w:cs="Arial"/>
                <w:sz w:val="20"/>
                <w:szCs w:val="20"/>
              </w:rPr>
            </w:pPr>
          </w:p>
        </w:tc>
      </w:tr>
      <w:tr w:rsidR="0012370C" w:rsidRPr="001B4784" w:rsidTr="007E75D1">
        <w:trPr>
          <w:trHeight w:val="288"/>
          <w:jc w:val="center"/>
        </w:trPr>
        <w:tc>
          <w:tcPr>
            <w:tcW w:w="10080" w:type="dxa"/>
            <w:gridSpan w:val="2"/>
            <w:shd w:val="clear" w:color="auto" w:fill="DEEAF6"/>
            <w:vAlign w:val="center"/>
          </w:tcPr>
          <w:p w:rsidR="0012370C" w:rsidRPr="001B4784" w:rsidRDefault="00165A97" w:rsidP="00225ADB">
            <w:pPr>
              <w:pStyle w:val="Heading2"/>
              <w:numPr>
                <w:ilvl w:val="0"/>
                <w:numId w:val="11"/>
              </w:numPr>
              <w:tabs>
                <w:tab w:val="clear" w:pos="7185"/>
              </w:tabs>
              <w:spacing w:line="276" w:lineRule="auto"/>
              <w:ind w:left="359" w:hanging="359"/>
              <w:jc w:val="both"/>
              <w:rPr>
                <w:rFonts w:ascii="Arial" w:hAnsi="Arial" w:cs="Arial"/>
                <w:sz w:val="22"/>
                <w:szCs w:val="22"/>
              </w:rPr>
            </w:pPr>
            <w:r>
              <w:rPr>
                <w:b w:val="0"/>
                <w:caps w:val="0"/>
                <w:color w:val="auto"/>
                <w:sz w:val="16"/>
                <w:szCs w:val="24"/>
              </w:rPr>
              <w:br w:type="page"/>
            </w:r>
            <w:r w:rsidR="0012370C" w:rsidRPr="001B4784">
              <w:rPr>
                <w:rFonts w:ascii="Arial" w:hAnsi="Arial" w:cs="Arial"/>
                <w:sz w:val="22"/>
                <w:szCs w:val="22"/>
              </w:rPr>
              <w:t>Expected outcome and significance for the advancement of knowledge about human t1d and a potential cure</w:t>
            </w:r>
          </w:p>
        </w:tc>
      </w:tr>
      <w:tr w:rsidR="0012370C" w:rsidRPr="001B4784" w:rsidTr="009E6824">
        <w:trPr>
          <w:trHeight w:val="391"/>
          <w:jc w:val="center"/>
        </w:trPr>
        <w:tc>
          <w:tcPr>
            <w:tcW w:w="10080" w:type="dxa"/>
            <w:gridSpan w:val="2"/>
            <w:tcBorders>
              <w:top w:val="nil"/>
              <w:bottom w:val="single" w:sz="4" w:space="0" w:color="C0C0C0"/>
            </w:tcBorders>
            <w:shd w:val="clear" w:color="auto" w:fill="FFF2CC"/>
            <w:vAlign w:val="center"/>
          </w:tcPr>
          <w:p w:rsidR="0012370C" w:rsidRPr="00165A97" w:rsidRDefault="0012370C" w:rsidP="004072E8">
            <w:pPr>
              <w:pStyle w:val="Disclaimer"/>
              <w:spacing w:after="0" w:line="276" w:lineRule="auto"/>
              <w:jc w:val="both"/>
              <w:rPr>
                <w:rFonts w:ascii="Arial" w:hAnsi="Arial" w:cs="Arial"/>
                <w:sz w:val="20"/>
                <w:szCs w:val="20"/>
              </w:rPr>
            </w:pPr>
            <w:r w:rsidRPr="00165A97">
              <w:rPr>
                <w:rFonts w:ascii="Arial" w:hAnsi="Arial" w:cs="Arial"/>
                <w:sz w:val="20"/>
                <w:szCs w:val="20"/>
              </w:rPr>
              <w:t>Please check the Current Projects page of the nPOD website (</w:t>
            </w:r>
            <w:hyperlink r:id="rId11" w:history="1">
              <w:r w:rsidR="00092AD5" w:rsidRPr="00165A97">
                <w:rPr>
                  <w:rStyle w:val="Hyperlink"/>
                  <w:rFonts w:ascii="Arial" w:hAnsi="Arial" w:cs="Arial"/>
                  <w:sz w:val="20"/>
                  <w:szCs w:val="20"/>
                </w:rPr>
                <w:t>http://www.jdrfnpod.org/publications/current-npod-projects/</w:t>
              </w:r>
            </w:hyperlink>
            <w:r w:rsidR="00092AD5" w:rsidRPr="00165A97">
              <w:rPr>
                <w:rFonts w:ascii="Arial" w:hAnsi="Arial" w:cs="Arial"/>
                <w:sz w:val="20"/>
                <w:szCs w:val="20"/>
              </w:rPr>
              <w:t xml:space="preserve">) </w:t>
            </w:r>
            <w:r w:rsidRPr="00165A97">
              <w:rPr>
                <w:rFonts w:ascii="Arial" w:hAnsi="Arial" w:cs="Arial"/>
                <w:sz w:val="20"/>
                <w:szCs w:val="20"/>
              </w:rPr>
              <w:t xml:space="preserve">for a list of projects currently supported by nPOD.  Please </w:t>
            </w:r>
            <w:r w:rsidR="003D4FFD" w:rsidRPr="00165A97">
              <w:rPr>
                <w:rFonts w:ascii="Arial" w:hAnsi="Arial" w:cs="Arial"/>
                <w:sz w:val="20"/>
                <w:szCs w:val="20"/>
              </w:rPr>
              <w:t>note any</w:t>
            </w:r>
            <w:r w:rsidRPr="00165A97">
              <w:rPr>
                <w:rFonts w:ascii="Arial" w:hAnsi="Arial" w:cs="Arial"/>
                <w:sz w:val="20"/>
                <w:szCs w:val="20"/>
              </w:rPr>
              <w:t xml:space="preserve"> potential scientific overlap with ongoing projects. While overlap does not necessarily </w:t>
            </w:r>
            <w:r w:rsidR="003D4FFD" w:rsidRPr="00165A97">
              <w:rPr>
                <w:rFonts w:ascii="Arial" w:hAnsi="Arial" w:cs="Arial"/>
                <w:sz w:val="20"/>
                <w:szCs w:val="20"/>
              </w:rPr>
              <w:t>preclude approval</w:t>
            </w:r>
            <w:r w:rsidRPr="00165A97">
              <w:rPr>
                <w:rFonts w:ascii="Arial" w:hAnsi="Arial" w:cs="Arial"/>
                <w:sz w:val="20"/>
                <w:szCs w:val="20"/>
              </w:rPr>
              <w:t>, it does help if your project can be synergistic and provide additional information with limited overlap. When projects have similar or overlapping approaches, nPOD tries to encourage collaboration and data</w:t>
            </w:r>
            <w:r w:rsidR="003D4FFD" w:rsidRPr="00165A97">
              <w:rPr>
                <w:rFonts w:ascii="Arial" w:hAnsi="Arial" w:cs="Arial"/>
                <w:sz w:val="20"/>
                <w:szCs w:val="20"/>
              </w:rPr>
              <w:t>/sample</w:t>
            </w:r>
            <w:r w:rsidRPr="00165A97">
              <w:rPr>
                <w:rFonts w:ascii="Arial" w:hAnsi="Arial" w:cs="Arial"/>
                <w:sz w:val="20"/>
                <w:szCs w:val="20"/>
              </w:rPr>
              <w:t xml:space="preserve"> sharing among investigators. Data generated by nPOD investigators from the study of nPOD tissues will contribute to developing a comprehensive view of human T1D, as investigators study different aspects of the same specimens. For example, while independent investigators will separately study T cell responses and the presence of viruses, sharing of data will shed light on where there is a correlation of a virus with a particular immune response. Ultimately, nPOD investigators participate in a collaborative effort to characterize human T1D. </w:t>
            </w:r>
            <w:r w:rsidR="00DE660C">
              <w:rPr>
                <w:rFonts w:ascii="Arial" w:hAnsi="Arial" w:cs="Arial"/>
                <w:sz w:val="20"/>
                <w:szCs w:val="20"/>
              </w:rPr>
              <w:t>(Maximum 200 words)</w:t>
            </w:r>
          </w:p>
        </w:tc>
      </w:tr>
      <w:tr w:rsidR="0012370C" w:rsidRPr="001B4784"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12370C" w:rsidRPr="00165A97" w:rsidRDefault="0012370C" w:rsidP="004072E8">
            <w:pPr>
              <w:pStyle w:val="Disclaimer"/>
              <w:spacing w:after="0" w:line="276" w:lineRule="auto"/>
              <w:jc w:val="both"/>
              <w:rPr>
                <w:rFonts w:ascii="Arial" w:hAnsi="Arial" w:cs="Arial"/>
                <w:sz w:val="20"/>
                <w:szCs w:val="20"/>
              </w:rPr>
            </w:pPr>
          </w:p>
          <w:p w:rsidR="007D0EA6" w:rsidRDefault="007D0EA6"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Pr="00165A97" w:rsidRDefault="00165A97" w:rsidP="004072E8">
            <w:pPr>
              <w:pStyle w:val="Disclaimer"/>
              <w:spacing w:after="0" w:line="276" w:lineRule="auto"/>
              <w:jc w:val="both"/>
              <w:rPr>
                <w:rFonts w:ascii="Arial" w:hAnsi="Arial" w:cs="Arial"/>
                <w:sz w:val="20"/>
                <w:szCs w:val="20"/>
              </w:rPr>
            </w:pPr>
          </w:p>
          <w:p w:rsidR="007D0EA6" w:rsidRPr="00165A97" w:rsidRDefault="007D0EA6" w:rsidP="004072E8">
            <w:pPr>
              <w:pStyle w:val="Disclaimer"/>
              <w:spacing w:after="0" w:line="276" w:lineRule="auto"/>
              <w:jc w:val="both"/>
              <w:rPr>
                <w:rFonts w:ascii="Arial" w:hAnsi="Arial" w:cs="Arial"/>
                <w:sz w:val="20"/>
                <w:szCs w:val="20"/>
              </w:rPr>
            </w:pPr>
          </w:p>
          <w:p w:rsidR="007D0EA6" w:rsidRDefault="007D0EA6" w:rsidP="004072E8">
            <w:pPr>
              <w:pStyle w:val="Disclaimer"/>
              <w:spacing w:after="0" w:line="276" w:lineRule="auto"/>
              <w:jc w:val="both"/>
              <w:rPr>
                <w:rFonts w:ascii="Arial" w:hAnsi="Arial" w:cs="Arial"/>
                <w:sz w:val="20"/>
                <w:szCs w:val="20"/>
              </w:rPr>
            </w:pPr>
          </w:p>
          <w:p w:rsidR="00BD5569" w:rsidRDefault="00BD5569" w:rsidP="004072E8">
            <w:pPr>
              <w:pStyle w:val="Disclaimer"/>
              <w:spacing w:after="0" w:line="276" w:lineRule="auto"/>
              <w:jc w:val="both"/>
              <w:rPr>
                <w:rFonts w:ascii="Arial" w:hAnsi="Arial" w:cs="Arial"/>
                <w:sz w:val="20"/>
                <w:szCs w:val="20"/>
              </w:rPr>
            </w:pPr>
          </w:p>
          <w:p w:rsidR="00BD5569" w:rsidRPr="00165A97" w:rsidRDefault="00BD5569" w:rsidP="004072E8">
            <w:pPr>
              <w:pStyle w:val="Disclaimer"/>
              <w:spacing w:after="0" w:line="276" w:lineRule="auto"/>
              <w:jc w:val="both"/>
              <w:rPr>
                <w:rFonts w:ascii="Arial" w:hAnsi="Arial" w:cs="Arial"/>
                <w:sz w:val="20"/>
                <w:szCs w:val="20"/>
              </w:rPr>
            </w:pPr>
          </w:p>
          <w:p w:rsidR="007D0EA6" w:rsidRPr="00165A97" w:rsidRDefault="007D0EA6" w:rsidP="004072E8">
            <w:pPr>
              <w:pStyle w:val="Disclaimer"/>
              <w:spacing w:after="0" w:line="276" w:lineRule="auto"/>
              <w:jc w:val="both"/>
              <w:rPr>
                <w:rFonts w:ascii="Arial" w:hAnsi="Arial" w:cs="Arial"/>
                <w:sz w:val="20"/>
                <w:szCs w:val="20"/>
              </w:rPr>
            </w:pPr>
          </w:p>
        </w:tc>
      </w:tr>
      <w:tr w:rsidR="00E179AC" w:rsidRPr="001B4784" w:rsidTr="007E75D1">
        <w:trPr>
          <w:trHeight w:val="288"/>
          <w:jc w:val="center"/>
        </w:trPr>
        <w:tc>
          <w:tcPr>
            <w:tcW w:w="10080" w:type="dxa"/>
            <w:gridSpan w:val="2"/>
            <w:shd w:val="clear" w:color="auto" w:fill="DEEAF6"/>
            <w:vAlign w:val="center"/>
          </w:tcPr>
          <w:p w:rsidR="00E179AC" w:rsidRPr="001B4784" w:rsidRDefault="00E179AC"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1B4784">
              <w:rPr>
                <w:rFonts w:ascii="Arial" w:hAnsi="Arial" w:cs="Arial"/>
                <w:sz w:val="22"/>
                <w:szCs w:val="22"/>
              </w:rPr>
              <w:t xml:space="preserve">PARTICIPATION and RELEVANCE to </w:t>
            </w:r>
            <w:r w:rsidRPr="001B4784">
              <w:rPr>
                <w:rFonts w:ascii="Arial" w:hAnsi="Arial" w:cs="Arial"/>
                <w:caps w:val="0"/>
                <w:sz w:val="22"/>
                <w:szCs w:val="22"/>
              </w:rPr>
              <w:t>n</w:t>
            </w:r>
            <w:r w:rsidRPr="001B4784">
              <w:rPr>
                <w:rFonts w:ascii="Arial" w:hAnsi="Arial" w:cs="Arial"/>
                <w:sz w:val="22"/>
                <w:szCs w:val="22"/>
              </w:rPr>
              <w:t>POD Working GROUPS</w:t>
            </w:r>
          </w:p>
        </w:tc>
      </w:tr>
      <w:tr w:rsidR="00E179AC" w:rsidRPr="001B4784" w:rsidTr="009E6824">
        <w:trPr>
          <w:trHeight w:val="391"/>
          <w:jc w:val="center"/>
        </w:trPr>
        <w:tc>
          <w:tcPr>
            <w:tcW w:w="10080" w:type="dxa"/>
            <w:gridSpan w:val="2"/>
            <w:tcBorders>
              <w:top w:val="nil"/>
              <w:bottom w:val="single" w:sz="4" w:space="0" w:color="C0C0C0"/>
            </w:tcBorders>
            <w:shd w:val="clear" w:color="auto" w:fill="FFF2CC"/>
            <w:vAlign w:val="center"/>
          </w:tcPr>
          <w:p w:rsidR="00225ADB" w:rsidRDefault="00225ADB" w:rsidP="00225ADB">
            <w:pPr>
              <w:spacing w:line="276" w:lineRule="auto"/>
              <w:jc w:val="both"/>
              <w:rPr>
                <w:rFonts w:ascii="Arial" w:hAnsi="Arial" w:cs="Arial"/>
                <w:sz w:val="20"/>
                <w:szCs w:val="20"/>
              </w:rPr>
            </w:pPr>
            <w:proofErr w:type="gramStart"/>
            <w:r w:rsidRPr="00165A97">
              <w:rPr>
                <w:rFonts w:ascii="Arial" w:hAnsi="Arial" w:cs="Arial"/>
                <w:sz w:val="20"/>
                <w:szCs w:val="20"/>
              </w:rPr>
              <w:t>nPOD</w:t>
            </w:r>
            <w:proofErr w:type="gramEnd"/>
            <w:r w:rsidRPr="00165A97">
              <w:rPr>
                <w:rFonts w:ascii="Arial" w:hAnsi="Arial" w:cs="Arial"/>
                <w:sz w:val="20"/>
                <w:szCs w:val="20"/>
              </w:rPr>
              <w:t xml:space="preserve"> </w:t>
            </w:r>
            <w:r>
              <w:rPr>
                <w:rFonts w:ascii="Arial" w:hAnsi="Arial" w:cs="Arial"/>
                <w:sz w:val="20"/>
                <w:szCs w:val="20"/>
              </w:rPr>
              <w:t xml:space="preserve">is </w:t>
            </w:r>
            <w:r w:rsidRPr="00165A97">
              <w:rPr>
                <w:rFonts w:ascii="Arial" w:hAnsi="Arial" w:cs="Arial"/>
                <w:sz w:val="20"/>
                <w:szCs w:val="20"/>
              </w:rPr>
              <w:t xml:space="preserve">evolving from investigator-initiated </w:t>
            </w:r>
            <w:r>
              <w:rPr>
                <w:rFonts w:ascii="Arial" w:hAnsi="Arial" w:cs="Arial"/>
                <w:sz w:val="20"/>
                <w:szCs w:val="20"/>
              </w:rPr>
              <w:t xml:space="preserve">projects </w:t>
            </w:r>
            <w:r w:rsidRPr="00165A97">
              <w:rPr>
                <w:rFonts w:ascii="Arial" w:hAnsi="Arial" w:cs="Arial"/>
                <w:sz w:val="20"/>
                <w:szCs w:val="20"/>
              </w:rPr>
              <w:t>to a model of coordinated team science and collaboration. We believe that collaboration and working groups can lead to more impactful discoveries. Several working groups are operational: the nPOD-Virus group, the nPOD-autoimmunity group (</w:t>
            </w:r>
            <w:r>
              <w:rPr>
                <w:rFonts w:ascii="Arial" w:hAnsi="Arial" w:cs="Arial"/>
                <w:sz w:val="20"/>
                <w:szCs w:val="20"/>
              </w:rPr>
              <w:t>T cell, TCRs, B cells, etc.),</w:t>
            </w:r>
            <w:r w:rsidRPr="00165A97">
              <w:rPr>
                <w:rFonts w:ascii="Arial" w:hAnsi="Arial" w:cs="Arial"/>
                <w:sz w:val="20"/>
                <w:szCs w:val="20"/>
              </w:rPr>
              <w:t xml:space="preserve"> the </w:t>
            </w:r>
            <w:r>
              <w:rPr>
                <w:rFonts w:ascii="Arial" w:hAnsi="Arial" w:cs="Arial"/>
                <w:sz w:val="20"/>
                <w:szCs w:val="20"/>
              </w:rPr>
              <w:t>nPOD-Extracellular Matrix group, and more are being formed.</w:t>
            </w:r>
            <w:r w:rsidRPr="00165A97">
              <w:rPr>
                <w:rFonts w:ascii="Arial" w:hAnsi="Arial" w:cs="Arial"/>
                <w:sz w:val="20"/>
                <w:szCs w:val="20"/>
              </w:rPr>
              <w:t xml:space="preserve"> A focus group is centered on the study of nPOD pancreas transplant donors. </w:t>
            </w:r>
            <w:r>
              <w:rPr>
                <w:rFonts w:ascii="Arial" w:hAnsi="Arial" w:cs="Arial"/>
                <w:sz w:val="20"/>
                <w:szCs w:val="20"/>
              </w:rPr>
              <w:t>Updated Working Group information is maintained on the nPOD website</w:t>
            </w:r>
            <w:r w:rsidRPr="00165A97">
              <w:rPr>
                <w:rFonts w:ascii="Arial" w:hAnsi="Arial" w:cs="Arial"/>
                <w:sz w:val="20"/>
                <w:szCs w:val="20"/>
              </w:rPr>
              <w:t xml:space="preserve">. Support will be made available for specific research initiatives designed by a given group. </w:t>
            </w:r>
            <w:r>
              <w:rPr>
                <w:rFonts w:ascii="Arial" w:hAnsi="Arial" w:cs="Arial"/>
                <w:sz w:val="20"/>
                <w:szCs w:val="20"/>
              </w:rPr>
              <w:t xml:space="preserve">For any questions regarding Working Groups, please contact </w:t>
            </w:r>
            <w:hyperlink r:id="rId12" w:history="1">
              <w:r w:rsidRPr="00DF2832">
                <w:rPr>
                  <w:rStyle w:val="Hyperlink"/>
                  <w:rFonts w:ascii="Arial" w:hAnsi="Arial" w:cs="Arial"/>
                  <w:sz w:val="20"/>
                  <w:szCs w:val="20"/>
                </w:rPr>
                <w:t>Sirlene Cechin</w:t>
              </w:r>
            </w:hyperlink>
            <w:r>
              <w:rPr>
                <w:rFonts w:ascii="Arial" w:hAnsi="Arial" w:cs="Arial"/>
                <w:sz w:val="20"/>
                <w:szCs w:val="20"/>
              </w:rPr>
              <w:t>.</w:t>
            </w:r>
          </w:p>
          <w:p w:rsidR="00225ADB" w:rsidRDefault="00225ADB" w:rsidP="00225ADB">
            <w:pPr>
              <w:spacing w:line="276" w:lineRule="auto"/>
              <w:jc w:val="both"/>
              <w:rPr>
                <w:rFonts w:ascii="Arial" w:hAnsi="Arial" w:cs="Arial"/>
                <w:sz w:val="20"/>
                <w:szCs w:val="20"/>
              </w:rPr>
            </w:pPr>
          </w:p>
          <w:p w:rsidR="00E179AC" w:rsidRPr="00165A97" w:rsidRDefault="00225ADB" w:rsidP="00225ADB">
            <w:pPr>
              <w:spacing w:line="276" w:lineRule="auto"/>
              <w:jc w:val="both"/>
              <w:rPr>
                <w:rFonts w:ascii="Arial" w:hAnsi="Arial" w:cs="Arial"/>
                <w:sz w:val="20"/>
                <w:szCs w:val="20"/>
              </w:rPr>
            </w:pPr>
            <w:r>
              <w:rPr>
                <w:rFonts w:ascii="Arial" w:hAnsi="Arial" w:cs="Arial"/>
                <w:sz w:val="20"/>
                <w:szCs w:val="20"/>
              </w:rPr>
              <w:t>Please describe how your proposed studies can be relevant to existing working groups and which ones. (Maximum 200 words)</w:t>
            </w:r>
          </w:p>
        </w:tc>
      </w:tr>
      <w:tr w:rsidR="00165A97" w:rsidRPr="007D0EA6" w:rsidTr="00B83147">
        <w:trPr>
          <w:trHeight w:val="391"/>
          <w:jc w:val="center"/>
        </w:trPr>
        <w:tc>
          <w:tcPr>
            <w:tcW w:w="10080" w:type="dxa"/>
            <w:gridSpan w:val="2"/>
            <w:tcBorders>
              <w:top w:val="single" w:sz="4" w:space="0" w:color="C0C0C0"/>
              <w:bottom w:val="single" w:sz="4" w:space="0" w:color="C0C0C0"/>
            </w:tcBorders>
            <w:shd w:val="clear" w:color="auto" w:fill="auto"/>
            <w:vAlign w:val="center"/>
          </w:tcPr>
          <w:p w:rsidR="00E179AC" w:rsidRPr="00165A97" w:rsidRDefault="00E179AC" w:rsidP="004072E8">
            <w:pPr>
              <w:pStyle w:val="Disclaimer"/>
              <w:spacing w:after="0" w:line="276" w:lineRule="auto"/>
              <w:jc w:val="both"/>
              <w:rPr>
                <w:rFonts w:ascii="Arial" w:hAnsi="Arial" w:cs="Arial"/>
                <w:sz w:val="20"/>
                <w:szCs w:val="20"/>
              </w:rPr>
            </w:pPr>
          </w:p>
          <w:p w:rsidR="007D0EA6" w:rsidRDefault="007D0EA6" w:rsidP="004072E8">
            <w:pPr>
              <w:pStyle w:val="Disclaimer"/>
              <w:spacing w:after="0" w:line="276" w:lineRule="auto"/>
              <w:jc w:val="both"/>
              <w:rPr>
                <w:rFonts w:ascii="Arial" w:hAnsi="Arial" w:cs="Arial"/>
                <w:sz w:val="20"/>
                <w:szCs w:val="20"/>
              </w:rPr>
            </w:pPr>
          </w:p>
          <w:p w:rsidR="00BD5569" w:rsidRDefault="00BD5569"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Pr="00165A97" w:rsidRDefault="00165A97" w:rsidP="004072E8">
            <w:pPr>
              <w:pStyle w:val="Disclaimer"/>
              <w:spacing w:after="0" w:line="276" w:lineRule="auto"/>
              <w:jc w:val="both"/>
              <w:rPr>
                <w:rFonts w:ascii="Arial" w:hAnsi="Arial" w:cs="Arial"/>
                <w:sz w:val="20"/>
                <w:szCs w:val="20"/>
              </w:rPr>
            </w:pPr>
          </w:p>
          <w:p w:rsidR="007D0EA6" w:rsidRPr="00165A97" w:rsidRDefault="007D0EA6" w:rsidP="004072E8">
            <w:pPr>
              <w:pStyle w:val="Disclaimer"/>
              <w:spacing w:after="0" w:line="276" w:lineRule="auto"/>
              <w:jc w:val="both"/>
              <w:rPr>
                <w:rFonts w:ascii="Arial" w:hAnsi="Arial" w:cs="Arial"/>
                <w:sz w:val="20"/>
                <w:szCs w:val="20"/>
              </w:rPr>
            </w:pPr>
          </w:p>
        </w:tc>
      </w:tr>
    </w:tbl>
    <w:p w:rsidR="009734A3" w:rsidRPr="009734A3" w:rsidRDefault="009734A3" w:rsidP="004072E8">
      <w:pPr>
        <w:jc w:val="both"/>
        <w:rPr>
          <w:vanish/>
        </w:rPr>
      </w:pPr>
    </w:p>
    <w:tbl>
      <w:tblPr>
        <w:tblW w:w="1006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62"/>
      </w:tblGrid>
      <w:tr w:rsidR="007C64C2" w:rsidRPr="001B4784" w:rsidTr="00687BD3">
        <w:trPr>
          <w:trHeight w:val="288"/>
          <w:jc w:val="center"/>
        </w:trPr>
        <w:tc>
          <w:tcPr>
            <w:tcW w:w="10062" w:type="dxa"/>
            <w:shd w:val="clear" w:color="auto" w:fill="DEEAF6"/>
            <w:vAlign w:val="center"/>
          </w:tcPr>
          <w:p w:rsidR="007C64C2" w:rsidRPr="001B4784" w:rsidRDefault="00165A97" w:rsidP="00CE6607">
            <w:pPr>
              <w:pStyle w:val="Heading2"/>
              <w:numPr>
                <w:ilvl w:val="0"/>
                <w:numId w:val="28"/>
              </w:numPr>
              <w:tabs>
                <w:tab w:val="clear" w:pos="7185"/>
                <w:tab w:val="left" w:pos="364"/>
              </w:tabs>
              <w:spacing w:line="276" w:lineRule="auto"/>
              <w:jc w:val="both"/>
              <w:rPr>
                <w:rFonts w:ascii="Arial" w:hAnsi="Arial" w:cs="Arial"/>
                <w:sz w:val="22"/>
                <w:szCs w:val="22"/>
              </w:rPr>
            </w:pPr>
            <w:r>
              <w:rPr>
                <w:b w:val="0"/>
                <w:caps w:val="0"/>
                <w:color w:val="auto"/>
                <w:sz w:val="16"/>
                <w:szCs w:val="24"/>
              </w:rPr>
              <w:br w:type="page"/>
            </w:r>
            <w:r w:rsidR="007C64C2" w:rsidRPr="001B4784">
              <w:rPr>
                <w:rFonts w:ascii="Arial" w:hAnsi="Arial" w:cs="Arial"/>
                <w:sz w:val="22"/>
                <w:szCs w:val="22"/>
              </w:rPr>
              <w:t>References</w:t>
            </w:r>
          </w:p>
        </w:tc>
      </w:tr>
      <w:tr w:rsidR="00687BD3" w:rsidRPr="001B4784" w:rsidTr="00687BD3">
        <w:trPr>
          <w:trHeight w:val="288"/>
          <w:jc w:val="center"/>
        </w:trPr>
        <w:tc>
          <w:tcPr>
            <w:tcW w:w="10062" w:type="dxa"/>
            <w:shd w:val="clear" w:color="auto" w:fill="auto"/>
            <w:vAlign w:val="center"/>
          </w:tcPr>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Pr="00165A97" w:rsidRDefault="00687BD3" w:rsidP="00687BD3">
            <w:pPr>
              <w:pStyle w:val="Disclaimer"/>
              <w:spacing w:after="0" w:line="276" w:lineRule="auto"/>
              <w:jc w:val="both"/>
              <w:rPr>
                <w:rFonts w:ascii="Arial" w:hAnsi="Arial" w:cs="Arial"/>
                <w:sz w:val="20"/>
                <w:szCs w:val="20"/>
              </w:rPr>
            </w:pPr>
          </w:p>
          <w:p w:rsidR="00687BD3" w:rsidRPr="00165A97" w:rsidRDefault="00687BD3" w:rsidP="00687BD3">
            <w:pPr>
              <w:pStyle w:val="Disclaimer"/>
              <w:spacing w:after="0" w:line="276" w:lineRule="auto"/>
              <w:jc w:val="both"/>
              <w:rPr>
                <w:rFonts w:ascii="Arial" w:hAnsi="Arial" w:cs="Arial"/>
                <w:sz w:val="20"/>
                <w:szCs w:val="20"/>
              </w:rPr>
            </w:pPr>
          </w:p>
          <w:p w:rsidR="00687BD3" w:rsidRPr="007D0EA6" w:rsidRDefault="00687BD3" w:rsidP="00687BD3">
            <w:pPr>
              <w:pStyle w:val="Disclaimer"/>
              <w:spacing w:after="0" w:line="276" w:lineRule="auto"/>
              <w:jc w:val="both"/>
              <w:rPr>
                <w:rFonts w:ascii="Arial" w:hAnsi="Arial" w:cs="Arial"/>
                <w:sz w:val="22"/>
                <w:szCs w:val="22"/>
              </w:rPr>
            </w:pPr>
          </w:p>
        </w:tc>
      </w:tr>
      <w:tr w:rsidR="00687BD3" w:rsidRPr="001B4784" w:rsidTr="00FB3D76">
        <w:trPr>
          <w:trHeight w:val="391"/>
          <w:jc w:val="center"/>
        </w:trPr>
        <w:tc>
          <w:tcPr>
            <w:tcW w:w="10062" w:type="dxa"/>
            <w:tcBorders>
              <w:top w:val="single" w:sz="4" w:space="0" w:color="C0C0C0"/>
              <w:bottom w:val="single" w:sz="4" w:space="0" w:color="C0C0C0"/>
            </w:tcBorders>
            <w:shd w:val="clear" w:color="auto" w:fill="DBE5F1"/>
            <w:vAlign w:val="center"/>
          </w:tcPr>
          <w:p w:rsidR="00687BD3" w:rsidRPr="001B4784" w:rsidRDefault="00687BD3" w:rsidP="00687BD3">
            <w:pPr>
              <w:pStyle w:val="Heading2"/>
              <w:numPr>
                <w:ilvl w:val="0"/>
                <w:numId w:val="28"/>
              </w:numPr>
              <w:tabs>
                <w:tab w:val="clear" w:pos="7185"/>
                <w:tab w:val="left" w:pos="364"/>
              </w:tabs>
              <w:spacing w:line="276" w:lineRule="auto"/>
              <w:jc w:val="both"/>
              <w:rPr>
                <w:rFonts w:ascii="Arial" w:hAnsi="Arial" w:cs="Arial"/>
                <w:sz w:val="22"/>
                <w:szCs w:val="22"/>
              </w:rPr>
            </w:pPr>
            <w:r>
              <w:rPr>
                <w:b w:val="0"/>
                <w:caps w:val="0"/>
                <w:color w:val="auto"/>
                <w:sz w:val="16"/>
                <w:szCs w:val="24"/>
              </w:rPr>
              <w:lastRenderedPageBreak/>
              <w:br w:type="page"/>
            </w:r>
            <w:r w:rsidRPr="00FB3D76">
              <w:rPr>
                <w:rFonts w:ascii="Arial" w:hAnsi="Arial" w:cs="Arial"/>
                <w:sz w:val="22"/>
                <w:szCs w:val="22"/>
                <w:shd w:val="clear" w:color="auto" w:fill="DBE5F1"/>
              </w:rPr>
              <w:t>data sharing plan</w:t>
            </w:r>
          </w:p>
        </w:tc>
      </w:tr>
      <w:tr w:rsidR="00225ADB" w:rsidRPr="00AA5D02" w:rsidTr="00AA5D02">
        <w:trPr>
          <w:trHeight w:val="391"/>
          <w:jc w:val="center"/>
        </w:trPr>
        <w:tc>
          <w:tcPr>
            <w:tcW w:w="10062" w:type="dxa"/>
            <w:tcBorders>
              <w:top w:val="single" w:sz="4" w:space="0" w:color="C0C0C0"/>
              <w:bottom w:val="single" w:sz="4" w:space="0" w:color="C0C0C0"/>
            </w:tcBorders>
            <w:shd w:val="clear" w:color="auto" w:fill="FFF2CC"/>
            <w:vAlign w:val="center"/>
          </w:tcPr>
          <w:p w:rsidR="00225ADB" w:rsidRPr="00165A97" w:rsidRDefault="00225ADB" w:rsidP="00225ADB">
            <w:pPr>
              <w:pStyle w:val="Disclaimer"/>
              <w:spacing w:after="0" w:line="276" w:lineRule="auto"/>
              <w:jc w:val="both"/>
              <w:rPr>
                <w:rFonts w:ascii="Arial" w:hAnsi="Arial" w:cs="Arial"/>
                <w:sz w:val="20"/>
                <w:szCs w:val="20"/>
              </w:rPr>
            </w:pPr>
            <w:r w:rsidRPr="00165A97">
              <w:rPr>
                <w:rFonts w:ascii="Arial" w:hAnsi="Arial" w:cs="Arial"/>
                <w:sz w:val="20"/>
                <w:szCs w:val="20"/>
              </w:rPr>
              <w:t>Investigators approved to study nPOD tissues become members of the nPOD Consortium</w:t>
            </w:r>
            <w:r>
              <w:rPr>
                <w:rFonts w:ascii="Arial" w:hAnsi="Arial" w:cs="Arial"/>
                <w:sz w:val="20"/>
                <w:szCs w:val="20"/>
              </w:rPr>
              <w:t xml:space="preserve"> and may perform </w:t>
            </w:r>
            <w:r w:rsidRPr="00165A97">
              <w:rPr>
                <w:rFonts w:ascii="Arial" w:hAnsi="Arial" w:cs="Arial"/>
                <w:sz w:val="20"/>
                <w:szCs w:val="20"/>
              </w:rPr>
              <w:t>independent studies</w:t>
            </w:r>
            <w:r>
              <w:rPr>
                <w:rFonts w:ascii="Arial" w:hAnsi="Arial" w:cs="Arial"/>
                <w:sz w:val="20"/>
                <w:szCs w:val="20"/>
              </w:rPr>
              <w:t>. However,</w:t>
            </w:r>
            <w:r w:rsidRPr="00165A97">
              <w:rPr>
                <w:rFonts w:ascii="Arial" w:hAnsi="Arial" w:cs="Arial"/>
                <w:sz w:val="20"/>
                <w:szCs w:val="20"/>
              </w:rPr>
              <w:t xml:space="preserve"> </w:t>
            </w:r>
            <w:r>
              <w:rPr>
                <w:rFonts w:ascii="Arial" w:hAnsi="Arial" w:cs="Arial"/>
                <w:sz w:val="20"/>
                <w:szCs w:val="20"/>
              </w:rPr>
              <w:t xml:space="preserve">nPOD aims at developing a </w:t>
            </w:r>
            <w:r w:rsidRPr="00165A97">
              <w:rPr>
                <w:rFonts w:ascii="Arial" w:hAnsi="Arial" w:cs="Arial"/>
                <w:sz w:val="20"/>
                <w:szCs w:val="20"/>
              </w:rPr>
              <w:t>comprehensive understanding of the abnormalities associated with T1D. Thus, nPOD studies will be coordinated to promote sharing of information and to reach the best possible understanding of T1D from the collective study of human tissues. Sharing of research data among nPOD investigators is of critical importance to the project and will be accomplished in a variety of ways, including scientific forums</w:t>
            </w:r>
            <w:r>
              <w:rPr>
                <w:rFonts w:ascii="Arial" w:hAnsi="Arial" w:cs="Arial"/>
                <w:sz w:val="20"/>
                <w:szCs w:val="20"/>
              </w:rPr>
              <w:t xml:space="preserve"> and inclusion of the data in the nPOD DataShare</w:t>
            </w:r>
            <w:r w:rsidRPr="00165A97">
              <w:rPr>
                <w:rFonts w:ascii="Arial" w:hAnsi="Arial" w:cs="Arial"/>
                <w:sz w:val="20"/>
                <w:szCs w:val="20"/>
              </w:rPr>
              <w:t xml:space="preserve">. </w:t>
            </w:r>
            <w:r>
              <w:rPr>
                <w:rFonts w:ascii="Arial" w:hAnsi="Arial" w:cs="Arial"/>
                <w:sz w:val="20"/>
                <w:szCs w:val="20"/>
              </w:rPr>
              <w:t xml:space="preserve">Upon becoming an approved nPOD investigator you may request a DataShare account, so you can access the system. Please contact </w:t>
            </w:r>
            <w:hyperlink r:id="rId13" w:history="1">
              <w:r w:rsidRPr="003C1AD1">
                <w:rPr>
                  <w:rStyle w:val="Hyperlink"/>
                  <w:rFonts w:ascii="Arial" w:hAnsi="Arial" w:cs="Arial"/>
                  <w:sz w:val="20"/>
                  <w:szCs w:val="20"/>
                </w:rPr>
                <w:t>Dr. John Kaddis</w:t>
              </w:r>
            </w:hyperlink>
            <w:r>
              <w:rPr>
                <w:rFonts w:ascii="Arial" w:hAnsi="Arial" w:cs="Arial"/>
                <w:sz w:val="20"/>
                <w:szCs w:val="20"/>
              </w:rPr>
              <w:t xml:space="preserve"> to set up an account. </w:t>
            </w:r>
            <w:r w:rsidRPr="00165A97">
              <w:rPr>
                <w:rFonts w:ascii="Arial" w:hAnsi="Arial" w:cs="Arial"/>
                <w:sz w:val="20"/>
                <w:szCs w:val="20"/>
              </w:rPr>
              <w:t>As nPOD members, investigators are also expected to share reagents, methods, strategies, and when appropriate samples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25ADB" w:rsidRPr="00AA5D02" w:rsidTr="00BD5569">
        <w:trPr>
          <w:trHeight w:val="391"/>
          <w:jc w:val="center"/>
        </w:trPr>
        <w:tc>
          <w:tcPr>
            <w:tcW w:w="10062" w:type="dxa"/>
            <w:tcBorders>
              <w:top w:val="single" w:sz="4" w:space="0" w:color="C0C0C0"/>
              <w:bottom w:val="single" w:sz="4" w:space="0" w:color="C0C0C0"/>
            </w:tcBorders>
            <w:shd w:val="clear" w:color="auto" w:fill="auto"/>
            <w:vAlign w:val="center"/>
          </w:tcPr>
          <w:p w:rsidR="00225ADB" w:rsidRPr="00165A97" w:rsidRDefault="00225ADB" w:rsidP="00225ADB">
            <w:pPr>
              <w:pStyle w:val="Disclaimer"/>
              <w:spacing w:after="0" w:line="276" w:lineRule="auto"/>
              <w:jc w:val="both"/>
              <w:rPr>
                <w:rStyle w:val="CheckBoxChar"/>
                <w:rFonts w:ascii="Arial" w:hAnsi="Arial" w:cs="Arial"/>
                <w:color w:val="auto"/>
                <w:sz w:val="20"/>
                <w:szCs w:val="20"/>
              </w:rPr>
            </w:pPr>
            <w:sdt>
              <w:sdtPr>
                <w:rPr>
                  <w:rStyle w:val="CheckBoxChar"/>
                  <w:rFonts w:ascii="Arial" w:hAnsi="Arial" w:cs="Arial"/>
                  <w:color w:val="auto"/>
                  <w:sz w:val="20"/>
                  <w:szCs w:val="20"/>
                </w:rPr>
                <w:id w:val="-70280490"/>
                <w14:checkbox>
                  <w14:checked w14:val="0"/>
                  <w14:checkedState w14:val="2612" w14:font="MS Gothic"/>
                  <w14:uncheckedState w14:val="2610" w14:font="MS Gothic"/>
                </w14:checkbox>
              </w:sdtPr>
              <w:sdtContent>
                <w:r>
                  <w:rPr>
                    <w:rStyle w:val="CheckBoxChar"/>
                    <w:rFonts w:ascii="MS Gothic" w:eastAsia="MS Gothic" w:hAnsi="MS Gothic" w:cs="Arial" w:hint="eastAsia"/>
                    <w:color w:val="auto"/>
                    <w:sz w:val="20"/>
                    <w:szCs w:val="20"/>
                  </w:rPr>
                  <w:t>☐</w:t>
                </w:r>
              </w:sdtContent>
            </w:sdt>
            <w:r w:rsidRPr="00165A97">
              <w:rPr>
                <w:rStyle w:val="CheckBoxChar"/>
                <w:rFonts w:ascii="Arial" w:hAnsi="Arial" w:cs="Arial"/>
                <w:color w:val="auto"/>
                <w:sz w:val="20"/>
                <w:szCs w:val="20"/>
              </w:rPr>
              <w:t xml:space="preserve">  I Agree to th</w:t>
            </w:r>
            <w:r>
              <w:rPr>
                <w:rStyle w:val="CheckBoxChar"/>
                <w:rFonts w:ascii="Arial" w:hAnsi="Arial" w:cs="Arial"/>
                <w:color w:val="auto"/>
                <w:sz w:val="20"/>
                <w:szCs w:val="20"/>
              </w:rPr>
              <w:t>e nPOD</w:t>
            </w:r>
            <w:r w:rsidRPr="00165A97">
              <w:rPr>
                <w:rStyle w:val="CheckBoxChar"/>
                <w:rFonts w:ascii="Arial" w:hAnsi="Arial" w:cs="Arial"/>
                <w:color w:val="auto"/>
                <w:sz w:val="20"/>
                <w:szCs w:val="20"/>
              </w:rPr>
              <w:t xml:space="preserve"> D</w:t>
            </w:r>
            <w:r>
              <w:rPr>
                <w:rStyle w:val="CheckBoxChar"/>
                <w:rFonts w:ascii="Arial" w:hAnsi="Arial" w:cs="Arial"/>
                <w:color w:val="auto"/>
                <w:sz w:val="20"/>
                <w:szCs w:val="20"/>
              </w:rPr>
              <w:t>ata</w:t>
            </w:r>
            <w:r w:rsidRPr="00165A97">
              <w:rPr>
                <w:rStyle w:val="CheckBoxChar"/>
                <w:rFonts w:ascii="Arial" w:hAnsi="Arial" w:cs="Arial"/>
                <w:color w:val="auto"/>
                <w:sz w:val="20"/>
                <w:szCs w:val="20"/>
              </w:rPr>
              <w:t xml:space="preserve"> S</w:t>
            </w:r>
            <w:r>
              <w:rPr>
                <w:rStyle w:val="CheckBoxChar"/>
                <w:rFonts w:ascii="Arial" w:hAnsi="Arial" w:cs="Arial"/>
                <w:color w:val="auto"/>
                <w:sz w:val="20"/>
                <w:szCs w:val="20"/>
              </w:rPr>
              <w:t>haring</w:t>
            </w:r>
            <w:r w:rsidRPr="00165A97">
              <w:rPr>
                <w:rStyle w:val="CheckBoxChar"/>
                <w:rFonts w:ascii="Arial" w:hAnsi="Arial" w:cs="Arial"/>
                <w:color w:val="auto"/>
                <w:sz w:val="20"/>
                <w:szCs w:val="20"/>
              </w:rPr>
              <w:t xml:space="preserve"> </w:t>
            </w:r>
            <w:r>
              <w:rPr>
                <w:rStyle w:val="CheckBoxChar"/>
                <w:rFonts w:ascii="Arial" w:hAnsi="Arial" w:cs="Arial"/>
                <w:color w:val="auto"/>
                <w:sz w:val="20"/>
                <w:szCs w:val="20"/>
              </w:rPr>
              <w:t>policy</w:t>
            </w:r>
            <w:r w:rsidRPr="00165A97">
              <w:rPr>
                <w:rStyle w:val="CheckBoxChar"/>
                <w:rFonts w:ascii="Arial" w:hAnsi="Arial" w:cs="Arial"/>
                <w:color w:val="auto"/>
                <w:sz w:val="20"/>
                <w:szCs w:val="20"/>
              </w:rPr>
              <w:t xml:space="preserve">.  </w:t>
            </w:r>
          </w:p>
          <w:p w:rsidR="00225ADB" w:rsidRDefault="00225ADB" w:rsidP="00225ADB">
            <w:pPr>
              <w:spacing w:line="276" w:lineRule="auto"/>
              <w:rPr>
                <w:rStyle w:val="CheckBoxChar"/>
                <w:rFonts w:ascii="Arial" w:hAnsi="Arial" w:cs="Arial"/>
                <w:color w:val="auto"/>
                <w:sz w:val="20"/>
                <w:szCs w:val="20"/>
              </w:rPr>
            </w:pPr>
            <w:r w:rsidRPr="00165A97">
              <w:rPr>
                <w:rStyle w:val="CheckBoxChar"/>
                <w:rFonts w:ascii="Arial" w:hAnsi="Arial" w:cs="Arial"/>
                <w:color w:val="auto"/>
                <w:sz w:val="20"/>
                <w:szCs w:val="20"/>
              </w:rPr>
              <w:t>My name (Please type):</w:t>
            </w:r>
            <w:r>
              <w:rPr>
                <w:rStyle w:val="CheckBoxChar"/>
                <w:rFonts w:ascii="Arial" w:hAnsi="Arial" w:cs="Arial"/>
                <w:color w:val="auto"/>
                <w:sz w:val="20"/>
                <w:szCs w:val="20"/>
              </w:rPr>
              <w:t xml:space="preserve"> </w:t>
            </w:r>
          </w:p>
          <w:p w:rsidR="00225ADB" w:rsidRDefault="00225ADB" w:rsidP="00225ADB">
            <w:pPr>
              <w:spacing w:line="276" w:lineRule="auto"/>
              <w:rPr>
                <w:rFonts w:ascii="Arial" w:hAnsi="Arial" w:cs="Arial"/>
                <w:sz w:val="20"/>
                <w:szCs w:val="20"/>
              </w:rPr>
            </w:pPr>
            <w:r>
              <w:rPr>
                <w:rFonts w:ascii="Arial" w:hAnsi="Arial" w:cs="Arial"/>
                <w:sz w:val="20"/>
                <w:szCs w:val="20"/>
              </w:rPr>
              <w:t>For the purpose of helping you set up your DataShare account, please specify what type of data you will share by checking the boxes below:</w:t>
            </w:r>
          </w:p>
          <w:p w:rsidR="00225ADB" w:rsidRDefault="00225ADB" w:rsidP="00225ADB">
            <w:pPr>
              <w:spacing w:line="276" w:lineRule="auto"/>
              <w:rPr>
                <w:rFonts w:ascii="Arial" w:hAnsi="Arial" w:cs="Arial"/>
                <w:sz w:val="20"/>
                <w:szCs w:val="20"/>
              </w:rPr>
            </w:pPr>
          </w:p>
          <w:p w:rsidR="00225ADB" w:rsidRDefault="00225ADB" w:rsidP="00225ADB">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17421060"/>
                <w14:checkbox>
                  <w14:checked w14:val="0"/>
                  <w14:checkedState w14:val="2612" w14:font="MS Gothic"/>
                  <w14:uncheckedState w14:val="2610" w14:font="MS Gothic"/>
                </w14:checkbox>
              </w:sdtPr>
              <w:sdtContent>
                <w:r>
                  <w:rPr>
                    <w:rStyle w:val="CheckBoxChar"/>
                    <w:rFonts w:ascii="MS Gothic" w:eastAsia="MS Gothic" w:hAnsi="MS Gothic" w:cs="Arial" w:hint="eastAsia"/>
                    <w:color w:val="auto"/>
                    <w:sz w:val="20"/>
                    <w:szCs w:val="20"/>
                  </w:rPr>
                  <w:t>☐</w:t>
                </w:r>
              </w:sdtContent>
            </w:sdt>
            <w:r>
              <w:rPr>
                <w:rStyle w:val="CheckBoxChar"/>
                <w:rFonts w:ascii="Arial" w:hAnsi="Arial" w:cs="Arial"/>
                <w:color w:val="auto"/>
                <w:sz w:val="20"/>
                <w:szCs w:val="20"/>
              </w:rPr>
              <w:t xml:space="preserve">  IHC images, I can scan whole slides: Yes </w:t>
            </w:r>
            <w:sdt>
              <w:sdtPr>
                <w:rPr>
                  <w:rStyle w:val="CheckBoxChar"/>
                  <w:rFonts w:ascii="Arial" w:hAnsi="Arial" w:cs="Arial"/>
                  <w:color w:val="auto"/>
                  <w:sz w:val="20"/>
                  <w:szCs w:val="20"/>
                </w:rPr>
                <w:id w:val="303518304"/>
                <w14:checkbox>
                  <w14:checked w14:val="0"/>
                  <w14:checkedState w14:val="2612" w14:font="MS Gothic"/>
                  <w14:uncheckedState w14:val="2610" w14:font="MS Gothic"/>
                </w14:checkbox>
              </w:sdtPr>
              <w:sdtContent>
                <w:r>
                  <w:rPr>
                    <w:rStyle w:val="CheckBoxChar"/>
                    <w:rFonts w:ascii="MS Gothic" w:eastAsia="MS Gothic" w:hAnsi="MS Gothic" w:cs="Arial" w:hint="eastAsia"/>
                    <w:color w:val="auto"/>
                    <w:sz w:val="20"/>
                    <w:szCs w:val="20"/>
                  </w:rPr>
                  <w:t>☐</w:t>
                </w:r>
              </w:sdtContent>
            </w:sdt>
            <w:r>
              <w:rPr>
                <w:rStyle w:val="CheckBoxChar"/>
                <w:rFonts w:ascii="Arial" w:hAnsi="Arial" w:cs="Arial"/>
                <w:color w:val="auto"/>
                <w:sz w:val="20"/>
                <w:szCs w:val="20"/>
              </w:rPr>
              <w:t xml:space="preserve">,  No </w:t>
            </w:r>
            <w:sdt>
              <w:sdtPr>
                <w:rPr>
                  <w:rStyle w:val="CheckBoxChar"/>
                  <w:rFonts w:ascii="Arial" w:hAnsi="Arial" w:cs="Arial"/>
                  <w:color w:val="auto"/>
                  <w:sz w:val="20"/>
                  <w:szCs w:val="20"/>
                </w:rPr>
                <w:id w:val="-921258646"/>
                <w14:checkbox>
                  <w14:checked w14:val="0"/>
                  <w14:checkedState w14:val="2612" w14:font="MS Gothic"/>
                  <w14:uncheckedState w14:val="2610" w14:font="MS Gothic"/>
                </w14:checkbox>
              </w:sdtPr>
              <w:sdtContent>
                <w:r>
                  <w:rPr>
                    <w:rStyle w:val="CheckBoxChar"/>
                    <w:rFonts w:ascii="MS Gothic" w:eastAsia="MS Gothic" w:hAnsi="MS Gothic" w:cs="Arial" w:hint="eastAsia"/>
                    <w:color w:val="auto"/>
                    <w:sz w:val="20"/>
                    <w:szCs w:val="20"/>
                  </w:rPr>
                  <w:t>☐</w:t>
                </w:r>
              </w:sdtContent>
            </w:sdt>
          </w:p>
          <w:p w:rsidR="00225ADB" w:rsidRDefault="00225ADB" w:rsidP="00225ADB">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72339193"/>
                <w14:checkbox>
                  <w14:checked w14:val="0"/>
                  <w14:checkedState w14:val="2612" w14:font="MS Gothic"/>
                  <w14:uncheckedState w14:val="2610" w14:font="MS Gothic"/>
                </w14:checkbox>
              </w:sdtPr>
              <w:sdtContent>
                <w:r>
                  <w:rPr>
                    <w:rStyle w:val="CheckBoxChar"/>
                    <w:rFonts w:ascii="MS Gothic" w:eastAsia="MS Gothic" w:hAnsi="MS Gothic" w:cs="Arial" w:hint="eastAsia"/>
                    <w:color w:val="auto"/>
                    <w:sz w:val="20"/>
                    <w:szCs w:val="20"/>
                  </w:rPr>
                  <w:t>☐</w:t>
                </w:r>
              </w:sdtContent>
            </w:sdt>
            <w:r>
              <w:rPr>
                <w:rStyle w:val="CheckBoxChar"/>
                <w:rFonts w:ascii="Arial" w:hAnsi="Arial" w:cs="Arial"/>
                <w:color w:val="auto"/>
                <w:sz w:val="20"/>
                <w:szCs w:val="20"/>
              </w:rPr>
              <w:t xml:space="preserve">  Fluorescent images, I can scan whole slides: Yes </w:t>
            </w:r>
            <w:sdt>
              <w:sdtPr>
                <w:rPr>
                  <w:rStyle w:val="CheckBoxChar"/>
                  <w:rFonts w:ascii="Arial" w:hAnsi="Arial" w:cs="Arial"/>
                  <w:color w:val="auto"/>
                  <w:sz w:val="20"/>
                  <w:szCs w:val="20"/>
                </w:rPr>
                <w:id w:val="-1562783301"/>
                <w14:checkbox>
                  <w14:checked w14:val="0"/>
                  <w14:checkedState w14:val="2612" w14:font="MS Gothic"/>
                  <w14:uncheckedState w14:val="2610" w14:font="MS Gothic"/>
                </w14:checkbox>
              </w:sdtPr>
              <w:sdtContent>
                <w:r>
                  <w:rPr>
                    <w:rStyle w:val="CheckBoxChar"/>
                    <w:rFonts w:ascii="MS Gothic" w:eastAsia="MS Gothic" w:hAnsi="MS Gothic" w:cs="Arial" w:hint="eastAsia"/>
                    <w:color w:val="auto"/>
                    <w:sz w:val="20"/>
                    <w:szCs w:val="20"/>
                  </w:rPr>
                  <w:t>☐</w:t>
                </w:r>
              </w:sdtContent>
            </w:sdt>
            <w:r>
              <w:rPr>
                <w:rStyle w:val="CheckBoxChar"/>
                <w:rFonts w:ascii="Arial" w:hAnsi="Arial" w:cs="Arial"/>
                <w:color w:val="auto"/>
                <w:sz w:val="20"/>
                <w:szCs w:val="20"/>
              </w:rPr>
              <w:t xml:space="preserve">,  No </w:t>
            </w:r>
            <w:sdt>
              <w:sdtPr>
                <w:rPr>
                  <w:rStyle w:val="CheckBoxChar"/>
                  <w:rFonts w:ascii="Arial" w:hAnsi="Arial" w:cs="Arial"/>
                  <w:color w:val="auto"/>
                  <w:sz w:val="20"/>
                  <w:szCs w:val="20"/>
                </w:rPr>
                <w:id w:val="1391768865"/>
                <w14:checkbox>
                  <w14:checked w14:val="0"/>
                  <w14:checkedState w14:val="2612" w14:font="MS Gothic"/>
                  <w14:uncheckedState w14:val="2610" w14:font="MS Gothic"/>
                </w14:checkbox>
              </w:sdtPr>
              <w:sdtContent>
                <w:r>
                  <w:rPr>
                    <w:rStyle w:val="CheckBoxChar"/>
                    <w:rFonts w:ascii="MS Gothic" w:eastAsia="MS Gothic" w:hAnsi="MS Gothic" w:cs="Arial" w:hint="eastAsia"/>
                    <w:color w:val="auto"/>
                    <w:sz w:val="20"/>
                    <w:szCs w:val="20"/>
                  </w:rPr>
                  <w:t>☐</w:t>
                </w:r>
              </w:sdtContent>
            </w:sdt>
          </w:p>
          <w:p w:rsidR="00225ADB" w:rsidRDefault="00225ADB" w:rsidP="00225ADB">
            <w:pPr>
              <w:spacing w:line="276" w:lineRule="auto"/>
              <w:rPr>
                <w:rFonts w:ascii="Arial" w:hAnsi="Arial" w:cs="Arial"/>
                <w:sz w:val="20"/>
                <w:szCs w:val="20"/>
              </w:rPr>
            </w:pPr>
            <w:sdt>
              <w:sdtPr>
                <w:rPr>
                  <w:rFonts w:ascii="Arial" w:hAnsi="Arial" w:cs="Arial"/>
                  <w:sz w:val="20"/>
                  <w:szCs w:val="20"/>
                </w:rPr>
                <w:id w:val="-3821393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Sequencing data</w:t>
            </w:r>
          </w:p>
          <w:p w:rsidR="00225ADB" w:rsidRDefault="00225ADB" w:rsidP="00225ADB">
            <w:pPr>
              <w:spacing w:line="276" w:lineRule="auto"/>
              <w:rPr>
                <w:rFonts w:ascii="Arial" w:hAnsi="Arial" w:cs="Arial"/>
                <w:sz w:val="20"/>
                <w:szCs w:val="20"/>
              </w:rPr>
            </w:pPr>
            <w:sdt>
              <w:sdtPr>
                <w:rPr>
                  <w:rFonts w:ascii="Arial" w:hAnsi="Arial" w:cs="Arial"/>
                  <w:sz w:val="20"/>
                  <w:szCs w:val="20"/>
                </w:rPr>
                <w:id w:val="186663201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Gene expression data</w:t>
            </w:r>
          </w:p>
          <w:p w:rsidR="00225ADB" w:rsidRDefault="00225ADB" w:rsidP="00225ADB">
            <w:pPr>
              <w:spacing w:line="276" w:lineRule="auto"/>
              <w:rPr>
                <w:rFonts w:ascii="Arial" w:hAnsi="Arial" w:cs="Arial"/>
                <w:sz w:val="20"/>
                <w:szCs w:val="20"/>
              </w:rPr>
            </w:pPr>
            <w:sdt>
              <w:sdtPr>
                <w:rPr>
                  <w:rFonts w:ascii="Arial" w:hAnsi="Arial" w:cs="Arial"/>
                  <w:sz w:val="20"/>
                  <w:szCs w:val="20"/>
                </w:rPr>
                <w:id w:val="82031928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Proteomics data</w:t>
            </w:r>
          </w:p>
          <w:p w:rsidR="00225ADB" w:rsidRDefault="00225ADB" w:rsidP="00225ADB">
            <w:pPr>
              <w:spacing w:line="276" w:lineRule="auto"/>
              <w:rPr>
                <w:rFonts w:ascii="Arial" w:hAnsi="Arial" w:cs="Arial"/>
                <w:sz w:val="20"/>
                <w:szCs w:val="20"/>
              </w:rPr>
            </w:pPr>
            <w:sdt>
              <w:sdtPr>
                <w:rPr>
                  <w:rFonts w:ascii="Arial" w:hAnsi="Arial" w:cs="Arial"/>
                  <w:sz w:val="20"/>
                  <w:szCs w:val="20"/>
                </w:rPr>
                <w:id w:val="-122946360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Flow Cytometry data</w:t>
            </w:r>
          </w:p>
          <w:p w:rsidR="00225ADB" w:rsidRDefault="00225ADB" w:rsidP="00225ADB">
            <w:pPr>
              <w:spacing w:line="276" w:lineRule="auto"/>
              <w:rPr>
                <w:rFonts w:ascii="Arial" w:hAnsi="Arial" w:cs="Arial"/>
                <w:sz w:val="20"/>
                <w:szCs w:val="20"/>
              </w:rPr>
            </w:pPr>
            <w:sdt>
              <w:sdtPr>
                <w:rPr>
                  <w:rFonts w:ascii="Arial" w:hAnsi="Arial" w:cs="Arial"/>
                  <w:sz w:val="20"/>
                  <w:szCs w:val="20"/>
                </w:rPr>
                <w:id w:val="-16363049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PCR data</w:t>
            </w:r>
          </w:p>
          <w:p w:rsidR="00225ADB" w:rsidRDefault="00225ADB" w:rsidP="00225ADB">
            <w:pPr>
              <w:spacing w:line="276" w:lineRule="auto"/>
              <w:rPr>
                <w:rFonts w:ascii="Arial" w:hAnsi="Arial" w:cs="Arial"/>
                <w:sz w:val="20"/>
                <w:szCs w:val="20"/>
              </w:rPr>
            </w:pPr>
            <w:sdt>
              <w:sdtPr>
                <w:rPr>
                  <w:rFonts w:ascii="Arial" w:hAnsi="Arial" w:cs="Arial"/>
                  <w:sz w:val="20"/>
                  <w:szCs w:val="20"/>
                </w:rPr>
                <w:id w:val="-43358415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Pr>
                <w:rFonts w:ascii="Arial" w:hAnsi="Arial" w:cs="Arial"/>
                <w:sz w:val="20"/>
                <w:szCs w:val="20"/>
              </w:rPr>
              <w:t>Other - Please specify:</w:t>
            </w:r>
          </w:p>
          <w:p w:rsidR="00225ADB" w:rsidRDefault="00225ADB" w:rsidP="00225ADB">
            <w:pPr>
              <w:spacing w:line="276" w:lineRule="auto"/>
              <w:rPr>
                <w:rStyle w:val="CheckBoxChar"/>
                <w:rFonts w:ascii="Arial" w:hAnsi="Arial" w:cs="Arial"/>
                <w:color w:val="auto"/>
                <w:sz w:val="20"/>
                <w:szCs w:val="20"/>
              </w:rPr>
            </w:pPr>
          </w:p>
          <w:p w:rsidR="00225ADB" w:rsidRDefault="00225ADB" w:rsidP="00225ADB">
            <w:pPr>
              <w:spacing w:line="276" w:lineRule="auto"/>
              <w:rPr>
                <w:rStyle w:val="CheckBoxChar"/>
                <w:rFonts w:ascii="Arial" w:hAnsi="Arial" w:cs="Arial"/>
                <w:color w:val="auto"/>
                <w:sz w:val="20"/>
                <w:szCs w:val="20"/>
              </w:rPr>
            </w:pPr>
          </w:p>
          <w:p w:rsidR="00225ADB" w:rsidRDefault="00225ADB" w:rsidP="00225ADB">
            <w:pPr>
              <w:spacing w:line="276" w:lineRule="auto"/>
              <w:rPr>
                <w:rStyle w:val="CheckBoxChar"/>
                <w:rFonts w:ascii="Arial" w:hAnsi="Arial" w:cs="Arial"/>
                <w:color w:val="auto"/>
                <w:sz w:val="20"/>
                <w:szCs w:val="20"/>
              </w:rPr>
            </w:pPr>
          </w:p>
          <w:p w:rsidR="00225ADB" w:rsidRDefault="00225ADB" w:rsidP="00225ADB">
            <w:pPr>
              <w:spacing w:line="276" w:lineRule="auto"/>
              <w:rPr>
                <w:rStyle w:val="CheckBoxChar"/>
                <w:rFonts w:ascii="Arial" w:hAnsi="Arial" w:cs="Arial"/>
                <w:color w:val="auto"/>
                <w:sz w:val="20"/>
                <w:szCs w:val="20"/>
              </w:rPr>
            </w:pPr>
          </w:p>
          <w:p w:rsidR="00225ADB" w:rsidRPr="00165A97" w:rsidRDefault="00225ADB" w:rsidP="00225ADB">
            <w:pPr>
              <w:pStyle w:val="Disclaimer"/>
              <w:spacing w:after="0" w:line="276" w:lineRule="auto"/>
              <w:jc w:val="both"/>
              <w:rPr>
                <w:rFonts w:ascii="Arial" w:hAnsi="Arial" w:cs="Arial"/>
                <w:sz w:val="20"/>
                <w:szCs w:val="20"/>
                <w:u w:val="single"/>
              </w:rPr>
            </w:pPr>
            <w:bookmarkStart w:id="0" w:name="_GoBack"/>
            <w:bookmarkEnd w:id="0"/>
          </w:p>
        </w:tc>
      </w:tr>
      <w:tr w:rsidR="00F14FF1" w:rsidRPr="00AA5D02" w:rsidTr="00BD5569">
        <w:trPr>
          <w:trHeight w:val="391"/>
          <w:jc w:val="center"/>
        </w:trPr>
        <w:tc>
          <w:tcPr>
            <w:tcW w:w="10062" w:type="dxa"/>
            <w:tcBorders>
              <w:top w:val="single" w:sz="4" w:space="0" w:color="C0C0C0"/>
              <w:bottom w:val="single" w:sz="4" w:space="0" w:color="C0C0C0"/>
            </w:tcBorders>
            <w:shd w:val="clear" w:color="auto" w:fill="auto"/>
            <w:vAlign w:val="center"/>
          </w:tcPr>
          <w:p w:rsidR="00F14FF1" w:rsidRPr="00165A97" w:rsidRDefault="00F14FF1" w:rsidP="00BD5569">
            <w:pPr>
              <w:pStyle w:val="Disclaimer"/>
              <w:spacing w:after="0" w:line="276" w:lineRule="auto"/>
              <w:jc w:val="both"/>
              <w:rPr>
                <w:rStyle w:val="CheckBoxChar"/>
                <w:rFonts w:ascii="Arial" w:hAnsi="Arial" w:cs="Arial"/>
                <w:color w:val="auto"/>
                <w:sz w:val="20"/>
                <w:szCs w:val="20"/>
              </w:rPr>
            </w:pPr>
          </w:p>
        </w:tc>
      </w:tr>
    </w:tbl>
    <w:p w:rsidR="007C4AE2" w:rsidRPr="00485A25" w:rsidRDefault="000A67D6" w:rsidP="00485A25">
      <w:pPr>
        <w:jc w:val="both"/>
      </w:pPr>
      <w:r>
        <w:rPr>
          <w:rFonts w:ascii="Arial" w:hAnsi="Arial" w:cs="Arial"/>
          <w:sz w:val="22"/>
          <w:szCs w:val="22"/>
        </w:rPr>
        <w:br w:type="page"/>
      </w:r>
    </w:p>
    <w:p w:rsidR="007E3568" w:rsidRPr="001B4784" w:rsidRDefault="007E3568" w:rsidP="00CE6607">
      <w:pPr>
        <w:numPr>
          <w:ilvl w:val="0"/>
          <w:numId w:val="19"/>
        </w:numPr>
        <w:spacing w:line="276" w:lineRule="auto"/>
        <w:jc w:val="both"/>
        <w:rPr>
          <w:rFonts w:ascii="Arial" w:hAnsi="Arial" w:cs="Arial"/>
          <w:b/>
          <w:sz w:val="22"/>
          <w:szCs w:val="22"/>
        </w:rPr>
      </w:pPr>
      <w:r w:rsidRPr="001B4784">
        <w:rPr>
          <w:rFonts w:ascii="Arial" w:hAnsi="Arial" w:cs="Arial"/>
          <w:b/>
          <w:sz w:val="22"/>
          <w:szCs w:val="22"/>
        </w:rPr>
        <w:lastRenderedPageBreak/>
        <w:t>nPOD User’s Agreement</w:t>
      </w:r>
    </w:p>
    <w:p w:rsidR="000A67D6" w:rsidRDefault="000A67D6" w:rsidP="004072E8">
      <w:pPr>
        <w:spacing w:line="276" w:lineRule="auto"/>
        <w:ind w:left="720" w:right="360"/>
        <w:jc w:val="both"/>
        <w:rPr>
          <w:rFonts w:ascii="Arial" w:hAnsi="Arial" w:cs="Arial"/>
          <w:b/>
          <w:sz w:val="22"/>
          <w:szCs w:val="22"/>
        </w:rPr>
      </w:pPr>
    </w:p>
    <w:p w:rsidR="007C64C2" w:rsidRPr="001B4784" w:rsidRDefault="003573B1" w:rsidP="004072E8">
      <w:pPr>
        <w:spacing w:line="276" w:lineRule="auto"/>
        <w:ind w:left="720" w:right="360"/>
        <w:jc w:val="both"/>
        <w:rPr>
          <w:rFonts w:ascii="Arial" w:hAnsi="Arial" w:cs="Arial"/>
          <w:sz w:val="22"/>
          <w:szCs w:val="22"/>
        </w:rPr>
      </w:pPr>
      <w:r w:rsidRPr="001B4784">
        <w:rPr>
          <w:rFonts w:ascii="Arial" w:hAnsi="Arial" w:cs="Arial"/>
          <w:b/>
          <w:sz w:val="22"/>
          <w:szCs w:val="22"/>
        </w:rPr>
        <w:t>I</w:t>
      </w:r>
      <w:r w:rsidRPr="001B4784">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1B4784">
        <w:rPr>
          <w:rFonts w:ascii="Arial" w:hAnsi="Arial" w:cs="Arial"/>
          <w:sz w:val="22"/>
          <w:szCs w:val="22"/>
        </w:rPr>
        <w:t xml:space="preserve"> 45 CFR 46 and the </w:t>
      </w:r>
      <w:r w:rsidR="00E614D3" w:rsidRPr="001B4784">
        <w:rPr>
          <w:rFonts w:ascii="Arial" w:hAnsi="Arial" w:cs="Arial"/>
          <w:sz w:val="22"/>
          <w:szCs w:val="22"/>
        </w:rPr>
        <w:t>nPOD</w:t>
      </w:r>
      <w:r w:rsidR="007E3568" w:rsidRPr="001B4784">
        <w:rPr>
          <w:rFonts w:ascii="Arial" w:hAnsi="Arial" w:cs="Arial"/>
          <w:sz w:val="22"/>
          <w:szCs w:val="22"/>
        </w:rPr>
        <w:t xml:space="preserve"> Material Transfer Agreement</w:t>
      </w:r>
      <w:r w:rsidR="00E614D3" w:rsidRPr="001B4784">
        <w:rPr>
          <w:rFonts w:ascii="Arial" w:hAnsi="Arial" w:cs="Arial"/>
          <w:sz w:val="22"/>
          <w:szCs w:val="22"/>
        </w:rPr>
        <w:t>.</w:t>
      </w:r>
    </w:p>
    <w:p w:rsidR="003573B1" w:rsidRPr="001B4784" w:rsidRDefault="003573B1" w:rsidP="004072E8">
      <w:pPr>
        <w:spacing w:line="276" w:lineRule="auto"/>
        <w:ind w:right="360"/>
        <w:jc w:val="both"/>
        <w:rPr>
          <w:rFonts w:ascii="Arial" w:hAnsi="Arial" w:cs="Arial"/>
          <w:sz w:val="22"/>
          <w:szCs w:val="22"/>
        </w:rPr>
      </w:pPr>
    </w:p>
    <w:p w:rsidR="003573B1" w:rsidRPr="001B4784" w:rsidRDefault="003573B1" w:rsidP="004072E8">
      <w:pPr>
        <w:tabs>
          <w:tab w:val="left" w:pos="720"/>
        </w:tabs>
        <w:spacing w:line="276" w:lineRule="auto"/>
        <w:ind w:left="720" w:right="360"/>
        <w:jc w:val="both"/>
        <w:rPr>
          <w:rFonts w:ascii="Arial" w:hAnsi="Arial" w:cs="Arial"/>
          <w:sz w:val="22"/>
          <w:szCs w:val="22"/>
        </w:rPr>
      </w:pPr>
      <w:r w:rsidRPr="001B4784">
        <w:rPr>
          <w:rFonts w:ascii="Arial" w:hAnsi="Arial" w:cs="Arial"/>
          <w:b/>
          <w:sz w:val="22"/>
          <w:szCs w:val="22"/>
        </w:rPr>
        <w:t>I</w:t>
      </w:r>
      <w:r w:rsidRPr="001B4784">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1B4784">
        <w:rPr>
          <w:rFonts w:ascii="Arial" w:hAnsi="Arial" w:cs="Arial"/>
          <w:sz w:val="22"/>
          <w:szCs w:val="22"/>
        </w:rPr>
        <w:t>ensive analysis of human type 1</w:t>
      </w:r>
      <w:r w:rsidRPr="001B4784">
        <w:rPr>
          <w:rFonts w:ascii="Arial" w:hAnsi="Arial" w:cs="Arial"/>
          <w:sz w:val="22"/>
          <w:szCs w:val="22"/>
        </w:rPr>
        <w:t>diabetes.</w:t>
      </w:r>
    </w:p>
    <w:p w:rsidR="003573B1" w:rsidRPr="001B4784" w:rsidRDefault="003573B1" w:rsidP="004072E8">
      <w:pPr>
        <w:tabs>
          <w:tab w:val="left" w:pos="720"/>
        </w:tabs>
        <w:spacing w:line="276" w:lineRule="auto"/>
        <w:ind w:left="720" w:right="360"/>
        <w:jc w:val="both"/>
        <w:rPr>
          <w:rFonts w:ascii="Arial" w:hAnsi="Arial" w:cs="Arial"/>
          <w:sz w:val="22"/>
          <w:szCs w:val="22"/>
        </w:rPr>
      </w:pPr>
    </w:p>
    <w:p w:rsidR="003573B1" w:rsidRPr="001B4784" w:rsidRDefault="003573B1" w:rsidP="004072E8">
      <w:pPr>
        <w:spacing w:line="276" w:lineRule="auto"/>
        <w:ind w:left="360" w:right="360"/>
        <w:jc w:val="both"/>
        <w:rPr>
          <w:rFonts w:ascii="Arial" w:hAnsi="Arial" w:cs="Arial"/>
          <w:sz w:val="22"/>
          <w:szCs w:val="22"/>
        </w:rPr>
      </w:pPr>
      <w:r w:rsidRPr="001B4784">
        <w:rPr>
          <w:rFonts w:ascii="Arial" w:hAnsi="Arial" w:cs="Arial"/>
          <w:sz w:val="22"/>
          <w:szCs w:val="22"/>
        </w:rPr>
        <w:t xml:space="preserve">By my signature below, </w:t>
      </w:r>
      <w:r w:rsidRPr="001B4784">
        <w:rPr>
          <w:rFonts w:ascii="Arial" w:hAnsi="Arial" w:cs="Arial"/>
          <w:b/>
          <w:sz w:val="22"/>
          <w:szCs w:val="22"/>
        </w:rPr>
        <w:t>I</w:t>
      </w:r>
      <w:r w:rsidRPr="001B4784">
        <w:rPr>
          <w:rFonts w:ascii="Arial" w:hAnsi="Arial" w:cs="Arial"/>
          <w:sz w:val="22"/>
          <w:szCs w:val="22"/>
        </w:rPr>
        <w:t xml:space="preserve"> agree to the terms set </w:t>
      </w:r>
      <w:r w:rsidR="007E3568" w:rsidRPr="001B4784">
        <w:rPr>
          <w:rFonts w:ascii="Arial" w:hAnsi="Arial" w:cs="Arial"/>
          <w:sz w:val="22"/>
          <w:szCs w:val="22"/>
        </w:rPr>
        <w:t xml:space="preserve">forth </w:t>
      </w:r>
      <w:r w:rsidRPr="001B4784">
        <w:rPr>
          <w:rFonts w:ascii="Arial" w:hAnsi="Arial" w:cs="Arial"/>
          <w:sz w:val="22"/>
          <w:szCs w:val="22"/>
        </w:rPr>
        <w:t>above:</w:t>
      </w:r>
    </w:p>
    <w:p w:rsidR="00E072D8" w:rsidRPr="001B4784" w:rsidRDefault="00E072D8" w:rsidP="004072E8">
      <w:pPr>
        <w:spacing w:line="276" w:lineRule="auto"/>
        <w:ind w:left="360" w:right="360"/>
        <w:jc w:val="both"/>
        <w:rPr>
          <w:rFonts w:ascii="Arial" w:hAnsi="Arial" w:cs="Arial"/>
          <w:sz w:val="22"/>
          <w:szCs w:val="22"/>
        </w:rPr>
      </w:pPr>
    </w:p>
    <w:p w:rsidR="00E072D8" w:rsidRPr="001B4784" w:rsidRDefault="00E072D8" w:rsidP="004072E8">
      <w:pPr>
        <w:spacing w:line="276" w:lineRule="auto"/>
        <w:ind w:left="360" w:right="360"/>
        <w:jc w:val="both"/>
        <w:rPr>
          <w:rFonts w:ascii="Arial" w:hAnsi="Arial" w:cs="Arial"/>
          <w:sz w:val="22"/>
          <w:szCs w:val="22"/>
        </w:rPr>
      </w:pPr>
    </w:p>
    <w:p w:rsidR="00E072D8" w:rsidRPr="001B4784" w:rsidRDefault="00E072D8" w:rsidP="004072E8">
      <w:pPr>
        <w:spacing w:line="276" w:lineRule="auto"/>
        <w:ind w:left="360" w:right="360"/>
        <w:jc w:val="both"/>
        <w:rPr>
          <w:rFonts w:ascii="Arial" w:hAnsi="Arial" w:cs="Arial"/>
          <w:sz w:val="22"/>
          <w:szCs w:val="22"/>
        </w:rPr>
      </w:pPr>
    </w:p>
    <w:p w:rsidR="00FD41AD" w:rsidRPr="001B4784" w:rsidRDefault="00FD41AD" w:rsidP="004072E8">
      <w:pPr>
        <w:spacing w:line="276" w:lineRule="auto"/>
        <w:ind w:left="360" w:right="360"/>
        <w:jc w:val="both"/>
        <w:rPr>
          <w:rFonts w:ascii="Arial" w:hAnsi="Arial" w:cs="Arial"/>
          <w:sz w:val="22"/>
          <w:szCs w:val="22"/>
        </w:rPr>
      </w:pPr>
    </w:p>
    <w:p w:rsidR="00FD41AD" w:rsidRPr="001B4784" w:rsidRDefault="007E3568" w:rsidP="004072E8">
      <w:pPr>
        <w:spacing w:line="276" w:lineRule="auto"/>
        <w:ind w:left="360" w:right="360"/>
        <w:jc w:val="both"/>
        <w:rPr>
          <w:rFonts w:ascii="Arial" w:hAnsi="Arial" w:cs="Arial"/>
          <w:sz w:val="22"/>
          <w:szCs w:val="22"/>
          <w:u w:val="single"/>
        </w:rPr>
      </w:pPr>
      <w:r w:rsidRPr="001B4784">
        <w:rPr>
          <w:rFonts w:ascii="Arial" w:hAnsi="Arial" w:cs="Arial"/>
          <w:sz w:val="22"/>
          <w:szCs w:val="22"/>
          <w:u w:val="single"/>
        </w:rPr>
        <w:t>PI Signature:</w:t>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t>Date:</w:t>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p>
    <w:p w:rsidR="00E072D8" w:rsidRPr="001B4784" w:rsidRDefault="00E072D8" w:rsidP="004072E8">
      <w:pPr>
        <w:spacing w:line="276" w:lineRule="auto"/>
        <w:ind w:right="360"/>
        <w:jc w:val="both"/>
        <w:rPr>
          <w:rFonts w:ascii="Arial" w:hAnsi="Arial" w:cs="Arial"/>
          <w:sz w:val="22"/>
          <w:szCs w:val="22"/>
        </w:rPr>
      </w:pPr>
    </w:p>
    <w:p w:rsidR="00E072D8" w:rsidRPr="001B4784" w:rsidRDefault="00E072D8" w:rsidP="004072E8">
      <w:pPr>
        <w:spacing w:line="276" w:lineRule="auto"/>
        <w:ind w:left="360" w:right="360"/>
        <w:jc w:val="both"/>
        <w:rPr>
          <w:rFonts w:ascii="Arial" w:hAnsi="Arial" w:cs="Arial"/>
          <w:sz w:val="22"/>
          <w:szCs w:val="22"/>
        </w:rPr>
      </w:pPr>
      <w:r w:rsidRPr="001B4784">
        <w:rPr>
          <w:rFonts w:ascii="Arial" w:hAnsi="Arial" w:cs="Arial"/>
          <w:sz w:val="22"/>
          <w:szCs w:val="22"/>
        </w:rPr>
        <w:t xml:space="preserve">Following completion, email application and required files to </w:t>
      </w:r>
      <w:hyperlink r:id="rId14" w:history="1">
        <w:r w:rsidRPr="001B4784">
          <w:rPr>
            <w:rStyle w:val="Hyperlink"/>
            <w:rFonts w:ascii="Arial" w:hAnsi="Arial" w:cs="Arial"/>
            <w:sz w:val="22"/>
            <w:szCs w:val="22"/>
          </w:rPr>
          <w:t>npod@pathology.ufl.edu</w:t>
        </w:r>
      </w:hyperlink>
      <w:r w:rsidRPr="001B4784">
        <w:rPr>
          <w:rFonts w:ascii="Arial" w:hAnsi="Arial" w:cs="Arial"/>
          <w:sz w:val="22"/>
          <w:szCs w:val="22"/>
        </w:rPr>
        <w:t>.</w:t>
      </w:r>
    </w:p>
    <w:p w:rsidR="00E072D8" w:rsidRPr="001B4784" w:rsidRDefault="00E072D8" w:rsidP="004072E8">
      <w:pPr>
        <w:spacing w:line="276" w:lineRule="auto"/>
        <w:ind w:left="360" w:right="360"/>
        <w:jc w:val="both"/>
        <w:rPr>
          <w:rFonts w:ascii="Arial" w:hAnsi="Arial" w:cs="Arial"/>
          <w:sz w:val="22"/>
          <w:szCs w:val="22"/>
        </w:rPr>
      </w:pPr>
    </w:p>
    <w:p w:rsidR="00E072D8" w:rsidRPr="001B4784" w:rsidRDefault="00E072D8" w:rsidP="004072E8">
      <w:pPr>
        <w:spacing w:line="276" w:lineRule="auto"/>
        <w:ind w:left="360" w:right="360"/>
        <w:jc w:val="both"/>
        <w:rPr>
          <w:rFonts w:ascii="Arial" w:hAnsi="Arial" w:cs="Arial"/>
          <w:sz w:val="22"/>
          <w:szCs w:val="22"/>
        </w:rPr>
      </w:pPr>
      <w:r w:rsidRPr="001B4784">
        <w:rPr>
          <w:rFonts w:ascii="Arial" w:hAnsi="Arial" w:cs="Arial"/>
          <w:sz w:val="22"/>
          <w:szCs w:val="22"/>
        </w:rPr>
        <w:t>Scan &amp; Email/Fax a copy of the PI signature (current page) to:</w:t>
      </w:r>
    </w:p>
    <w:p w:rsidR="00E072D8" w:rsidRPr="001B4784" w:rsidRDefault="00FC345F" w:rsidP="004072E8">
      <w:pPr>
        <w:spacing w:line="276" w:lineRule="auto"/>
        <w:ind w:left="360" w:right="360"/>
        <w:jc w:val="both"/>
        <w:rPr>
          <w:rFonts w:ascii="Arial" w:hAnsi="Arial" w:cs="Arial"/>
          <w:sz w:val="22"/>
          <w:szCs w:val="22"/>
        </w:rPr>
      </w:pPr>
      <w:hyperlink r:id="rId15" w:history="1">
        <w:r w:rsidR="00E072D8" w:rsidRPr="001B4784">
          <w:rPr>
            <w:rStyle w:val="Hyperlink"/>
            <w:rFonts w:ascii="Arial" w:hAnsi="Arial" w:cs="Arial"/>
            <w:sz w:val="22"/>
            <w:szCs w:val="22"/>
          </w:rPr>
          <w:t>npod@pathology.ufl.edu</w:t>
        </w:r>
      </w:hyperlink>
    </w:p>
    <w:p w:rsidR="00E072D8" w:rsidRPr="001B4784" w:rsidRDefault="00E072D8" w:rsidP="004072E8">
      <w:pPr>
        <w:spacing w:line="276" w:lineRule="auto"/>
        <w:ind w:left="360" w:right="360"/>
        <w:jc w:val="both"/>
        <w:rPr>
          <w:rFonts w:ascii="Arial" w:hAnsi="Arial" w:cs="Arial"/>
          <w:sz w:val="22"/>
          <w:szCs w:val="22"/>
        </w:rPr>
      </w:pPr>
      <w:r w:rsidRPr="001B4784">
        <w:rPr>
          <w:rFonts w:ascii="Arial" w:hAnsi="Arial" w:cs="Arial"/>
          <w:sz w:val="22"/>
          <w:szCs w:val="22"/>
        </w:rPr>
        <w:t>Fax: (352) 273-9370</w:t>
      </w:r>
    </w:p>
    <w:sectPr w:rsidR="00E072D8" w:rsidRPr="001B4784" w:rsidSect="008D40FF">
      <w:headerReference w:type="default" r:id="rId16"/>
      <w:footerReference w:type="default" r:id="rId1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45F" w:rsidRDefault="00FC345F" w:rsidP="00895790">
      <w:r>
        <w:separator/>
      </w:r>
    </w:p>
  </w:endnote>
  <w:endnote w:type="continuationSeparator" w:id="0">
    <w:p w:rsidR="00FC345F" w:rsidRDefault="00FC345F"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D02" w:rsidRDefault="00AA5D02" w:rsidP="00895790">
    <w:pPr>
      <w:pStyle w:val="Footer"/>
      <w:jc w:val="right"/>
    </w:pPr>
    <w:r>
      <w:t>R</w:t>
    </w:r>
    <w:r w:rsidR="00AF31F1">
      <w:t xml:space="preserve">evised </w:t>
    </w:r>
    <w:r w:rsidR="00225ADB">
      <w:t>October 13, 2</w:t>
    </w:r>
    <w:r>
      <w:t>015</w:t>
    </w:r>
  </w:p>
  <w:p w:rsidR="00AA5D02" w:rsidRDefault="00AA5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45F" w:rsidRDefault="00FC345F" w:rsidP="00895790">
      <w:r>
        <w:separator/>
      </w:r>
    </w:p>
  </w:footnote>
  <w:footnote w:type="continuationSeparator" w:id="0">
    <w:p w:rsidR="00FC345F" w:rsidRDefault="00FC345F" w:rsidP="00895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BF5" w:rsidRDefault="000A6BF5">
    <w:pPr>
      <w:pStyle w:val="Header"/>
    </w:pPr>
    <w:r>
      <w:t>Before fill</w:t>
    </w:r>
    <w:r w:rsidR="00225ADB">
      <w:t>ing</w:t>
    </w:r>
    <w:r>
      <w:t xml:space="preserve"> out the form, please check</w:t>
    </w:r>
    <w:r w:rsidR="00225ADB">
      <w:t xml:space="preserve"> the</w:t>
    </w:r>
    <w:r>
      <w:t xml:space="preserve"> </w:t>
    </w:r>
    <w:hyperlink r:id="rId1" w:history="1">
      <w:r w:rsidRPr="00220A08">
        <w:rPr>
          <w:rStyle w:val="Hyperlink"/>
        </w:rPr>
        <w:t>JDRF nPOD site</w:t>
      </w:r>
    </w:hyperlink>
    <w:r>
      <w:t xml:space="preserve"> to make sure you are using the current form.</w:t>
    </w:r>
  </w:p>
  <w:p w:rsidR="008B3300" w:rsidRDefault="008B3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B48B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643EEF"/>
    <w:multiLevelType w:val="hybridMultilevel"/>
    <w:tmpl w:val="1FEA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D6410C"/>
    <w:multiLevelType w:val="hybridMultilevel"/>
    <w:tmpl w:val="D2C8C544"/>
    <w:lvl w:ilvl="0" w:tplc="B9B02F9C">
      <w:start w:val="13"/>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13146"/>
    <w:multiLevelType w:val="hybridMultilevel"/>
    <w:tmpl w:val="0E2289FE"/>
    <w:lvl w:ilvl="0" w:tplc="35D6B652">
      <w:start w:val="1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A456B"/>
    <w:multiLevelType w:val="hybridMultilevel"/>
    <w:tmpl w:val="D554A166"/>
    <w:lvl w:ilvl="0" w:tplc="47FE38FE">
      <w:start w:val="11"/>
      <w:numFmt w:val="upperLetter"/>
      <w:lvlText w:val="%1."/>
      <w:lvlJc w:val="left"/>
      <w:pPr>
        <w:ind w:left="724" w:hanging="360"/>
      </w:pPr>
      <w:rPr>
        <w:rFonts w:hint="default"/>
        <w:b/>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0" w15:restartNumberingAfterBreak="0">
    <w:nsid w:val="3B2667AA"/>
    <w:multiLevelType w:val="hybridMultilevel"/>
    <w:tmpl w:val="7DA80E7E"/>
    <w:lvl w:ilvl="0" w:tplc="35D6B652">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9F2904"/>
    <w:multiLevelType w:val="hybridMultilevel"/>
    <w:tmpl w:val="83E44C7E"/>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E1EE8"/>
    <w:multiLevelType w:val="hybridMultilevel"/>
    <w:tmpl w:val="C62C0128"/>
    <w:lvl w:ilvl="0" w:tplc="47FE38FE">
      <w:start w:val="1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9D625B"/>
    <w:multiLevelType w:val="hybridMultilevel"/>
    <w:tmpl w:val="438833AE"/>
    <w:lvl w:ilvl="0" w:tplc="E5C45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2"/>
  </w:num>
  <w:num w:numId="12">
    <w:abstractNumId w:val="15"/>
  </w:num>
  <w:num w:numId="13">
    <w:abstractNumId w:val="23"/>
  </w:num>
  <w:num w:numId="14">
    <w:abstractNumId w:val="11"/>
  </w:num>
  <w:num w:numId="15">
    <w:abstractNumId w:val="21"/>
  </w:num>
  <w:num w:numId="16">
    <w:abstractNumId w:val="17"/>
  </w:num>
  <w:num w:numId="17">
    <w:abstractNumId w:val="18"/>
  </w:num>
  <w:num w:numId="18">
    <w:abstractNumId w:val="12"/>
  </w:num>
  <w:num w:numId="19">
    <w:abstractNumId w:val="14"/>
  </w:num>
  <w:num w:numId="20">
    <w:abstractNumId w:val="27"/>
  </w:num>
  <w:num w:numId="21">
    <w:abstractNumId w:val="30"/>
  </w:num>
  <w:num w:numId="22">
    <w:abstractNumId w:val="28"/>
  </w:num>
  <w:num w:numId="23">
    <w:abstractNumId w:val="22"/>
  </w:num>
  <w:num w:numId="24">
    <w:abstractNumId w:val="2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num>
  <w:num w:numId="28">
    <w:abstractNumId w:val="31"/>
  </w:num>
  <w:num w:numId="29">
    <w:abstractNumId w:val="19"/>
  </w:num>
  <w:num w:numId="30">
    <w:abstractNumId w:val="16"/>
  </w:num>
  <w:num w:numId="31">
    <w:abstractNumId w:val="13"/>
  </w:num>
  <w:num w:numId="32">
    <w:abstractNumId w:val="2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B6"/>
    <w:rsid w:val="0000044F"/>
    <w:rsid w:val="000071F7"/>
    <w:rsid w:val="000134FA"/>
    <w:rsid w:val="0002798A"/>
    <w:rsid w:val="00063EEE"/>
    <w:rsid w:val="00083002"/>
    <w:rsid w:val="00087B85"/>
    <w:rsid w:val="00092AD5"/>
    <w:rsid w:val="0009476F"/>
    <w:rsid w:val="000A01F1"/>
    <w:rsid w:val="000A67D6"/>
    <w:rsid w:val="000A6BF5"/>
    <w:rsid w:val="000A6C02"/>
    <w:rsid w:val="000B3007"/>
    <w:rsid w:val="000C1163"/>
    <w:rsid w:val="000D2539"/>
    <w:rsid w:val="000D4EF4"/>
    <w:rsid w:val="000E68B8"/>
    <w:rsid w:val="000F2DF4"/>
    <w:rsid w:val="000F6783"/>
    <w:rsid w:val="000F7825"/>
    <w:rsid w:val="00101CD9"/>
    <w:rsid w:val="00102459"/>
    <w:rsid w:val="001059A0"/>
    <w:rsid w:val="00115415"/>
    <w:rsid w:val="00116F5A"/>
    <w:rsid w:val="00120C95"/>
    <w:rsid w:val="0012370C"/>
    <w:rsid w:val="00125319"/>
    <w:rsid w:val="0014663E"/>
    <w:rsid w:val="00147DB6"/>
    <w:rsid w:val="00165A97"/>
    <w:rsid w:val="00180664"/>
    <w:rsid w:val="00185BA5"/>
    <w:rsid w:val="001860B0"/>
    <w:rsid w:val="00195009"/>
    <w:rsid w:val="0019779B"/>
    <w:rsid w:val="001A5712"/>
    <w:rsid w:val="001B4784"/>
    <w:rsid w:val="001C4D4C"/>
    <w:rsid w:val="001C4F65"/>
    <w:rsid w:val="001E509F"/>
    <w:rsid w:val="00213AD9"/>
    <w:rsid w:val="00216393"/>
    <w:rsid w:val="00225ADB"/>
    <w:rsid w:val="00250014"/>
    <w:rsid w:val="0025036D"/>
    <w:rsid w:val="00254D4B"/>
    <w:rsid w:val="00260C51"/>
    <w:rsid w:val="00275BB5"/>
    <w:rsid w:val="00286F6A"/>
    <w:rsid w:val="00291C8C"/>
    <w:rsid w:val="00291DD5"/>
    <w:rsid w:val="002A1ECE"/>
    <w:rsid w:val="002A2510"/>
    <w:rsid w:val="002A733C"/>
    <w:rsid w:val="002B3106"/>
    <w:rsid w:val="002B4D1D"/>
    <w:rsid w:val="002B5D4E"/>
    <w:rsid w:val="002B6F97"/>
    <w:rsid w:val="002C10B1"/>
    <w:rsid w:val="002C4680"/>
    <w:rsid w:val="002D13A1"/>
    <w:rsid w:val="002D222A"/>
    <w:rsid w:val="002D486E"/>
    <w:rsid w:val="002E1EC4"/>
    <w:rsid w:val="002E4C9D"/>
    <w:rsid w:val="002F386B"/>
    <w:rsid w:val="003042FF"/>
    <w:rsid w:val="003076FD"/>
    <w:rsid w:val="00312CB4"/>
    <w:rsid w:val="00317005"/>
    <w:rsid w:val="003279A0"/>
    <w:rsid w:val="00335259"/>
    <w:rsid w:val="00346CB6"/>
    <w:rsid w:val="003573B1"/>
    <w:rsid w:val="003617EA"/>
    <w:rsid w:val="00363D8A"/>
    <w:rsid w:val="003839FE"/>
    <w:rsid w:val="003929F1"/>
    <w:rsid w:val="003A1B63"/>
    <w:rsid w:val="003A41A1"/>
    <w:rsid w:val="003B2326"/>
    <w:rsid w:val="003B45ED"/>
    <w:rsid w:val="003D4FFD"/>
    <w:rsid w:val="003E73DC"/>
    <w:rsid w:val="003F1D46"/>
    <w:rsid w:val="00403F77"/>
    <w:rsid w:val="004072E8"/>
    <w:rsid w:val="00430A83"/>
    <w:rsid w:val="0043753E"/>
    <w:rsid w:val="00437ED0"/>
    <w:rsid w:val="00440CD8"/>
    <w:rsid w:val="00443837"/>
    <w:rsid w:val="00447B61"/>
    <w:rsid w:val="00450F66"/>
    <w:rsid w:val="004539E6"/>
    <w:rsid w:val="00461739"/>
    <w:rsid w:val="00463812"/>
    <w:rsid w:val="00467865"/>
    <w:rsid w:val="0047392C"/>
    <w:rsid w:val="00481F2D"/>
    <w:rsid w:val="004842A4"/>
    <w:rsid w:val="00485A25"/>
    <w:rsid w:val="0048685F"/>
    <w:rsid w:val="004A1437"/>
    <w:rsid w:val="004A4198"/>
    <w:rsid w:val="004A54EA"/>
    <w:rsid w:val="004A5CAB"/>
    <w:rsid w:val="004B0578"/>
    <w:rsid w:val="004C2FEE"/>
    <w:rsid w:val="004E34C6"/>
    <w:rsid w:val="004E712D"/>
    <w:rsid w:val="004F1389"/>
    <w:rsid w:val="004F62AD"/>
    <w:rsid w:val="00501AE8"/>
    <w:rsid w:val="00504B65"/>
    <w:rsid w:val="00506C6B"/>
    <w:rsid w:val="005114CE"/>
    <w:rsid w:val="0052122B"/>
    <w:rsid w:val="00542885"/>
    <w:rsid w:val="005557F6"/>
    <w:rsid w:val="00563778"/>
    <w:rsid w:val="00567BB1"/>
    <w:rsid w:val="00577CD3"/>
    <w:rsid w:val="00585515"/>
    <w:rsid w:val="005A0CAE"/>
    <w:rsid w:val="005A232C"/>
    <w:rsid w:val="005B4AE2"/>
    <w:rsid w:val="005C3D49"/>
    <w:rsid w:val="005C7414"/>
    <w:rsid w:val="005E1A35"/>
    <w:rsid w:val="005E63CC"/>
    <w:rsid w:val="005F6E87"/>
    <w:rsid w:val="00613129"/>
    <w:rsid w:val="00617C65"/>
    <w:rsid w:val="00624934"/>
    <w:rsid w:val="006352F9"/>
    <w:rsid w:val="0064126A"/>
    <w:rsid w:val="00646CD2"/>
    <w:rsid w:val="00662EF0"/>
    <w:rsid w:val="00676818"/>
    <w:rsid w:val="006803AF"/>
    <w:rsid w:val="00682C69"/>
    <w:rsid w:val="006846A1"/>
    <w:rsid w:val="00687BD3"/>
    <w:rsid w:val="006C3729"/>
    <w:rsid w:val="006D2635"/>
    <w:rsid w:val="006D3EFB"/>
    <w:rsid w:val="006D779C"/>
    <w:rsid w:val="006E4F63"/>
    <w:rsid w:val="006E729E"/>
    <w:rsid w:val="007061CD"/>
    <w:rsid w:val="0072260D"/>
    <w:rsid w:val="007229D0"/>
    <w:rsid w:val="007523DD"/>
    <w:rsid w:val="007567C6"/>
    <w:rsid w:val="007602AC"/>
    <w:rsid w:val="00774B67"/>
    <w:rsid w:val="00793AC6"/>
    <w:rsid w:val="007A71DE"/>
    <w:rsid w:val="007B199B"/>
    <w:rsid w:val="007B242E"/>
    <w:rsid w:val="007B60A4"/>
    <w:rsid w:val="007B6119"/>
    <w:rsid w:val="007C0BFD"/>
    <w:rsid w:val="007C1DA0"/>
    <w:rsid w:val="007C4AE2"/>
    <w:rsid w:val="007C64C2"/>
    <w:rsid w:val="007D0C31"/>
    <w:rsid w:val="007D0EA6"/>
    <w:rsid w:val="007E2A15"/>
    <w:rsid w:val="007E3568"/>
    <w:rsid w:val="007E56C4"/>
    <w:rsid w:val="007E75D1"/>
    <w:rsid w:val="007F783B"/>
    <w:rsid w:val="00803FE1"/>
    <w:rsid w:val="008107D6"/>
    <w:rsid w:val="008239E0"/>
    <w:rsid w:val="00841645"/>
    <w:rsid w:val="00852EC6"/>
    <w:rsid w:val="0087525D"/>
    <w:rsid w:val="00884F12"/>
    <w:rsid w:val="00885F22"/>
    <w:rsid w:val="0088782D"/>
    <w:rsid w:val="00895790"/>
    <w:rsid w:val="008A0543"/>
    <w:rsid w:val="008B08EF"/>
    <w:rsid w:val="008B1569"/>
    <w:rsid w:val="008B24BB"/>
    <w:rsid w:val="008B3300"/>
    <w:rsid w:val="008B57DD"/>
    <w:rsid w:val="008B7081"/>
    <w:rsid w:val="008D40FF"/>
    <w:rsid w:val="008D5032"/>
    <w:rsid w:val="008F062D"/>
    <w:rsid w:val="00902964"/>
    <w:rsid w:val="009126F8"/>
    <w:rsid w:val="009130F4"/>
    <w:rsid w:val="00934808"/>
    <w:rsid w:val="0093702F"/>
    <w:rsid w:val="0094790F"/>
    <w:rsid w:val="00960335"/>
    <w:rsid w:val="00966B90"/>
    <w:rsid w:val="009734A3"/>
    <w:rsid w:val="009737B7"/>
    <w:rsid w:val="00974063"/>
    <w:rsid w:val="009802C4"/>
    <w:rsid w:val="009973A4"/>
    <w:rsid w:val="009976D9"/>
    <w:rsid w:val="00997A3E"/>
    <w:rsid w:val="009A4EA3"/>
    <w:rsid w:val="009A55DC"/>
    <w:rsid w:val="009C220D"/>
    <w:rsid w:val="009D6AEA"/>
    <w:rsid w:val="009E3FC7"/>
    <w:rsid w:val="009E6824"/>
    <w:rsid w:val="009F397F"/>
    <w:rsid w:val="00A127C0"/>
    <w:rsid w:val="00A211B2"/>
    <w:rsid w:val="00A2727E"/>
    <w:rsid w:val="00A35524"/>
    <w:rsid w:val="00A70FA2"/>
    <w:rsid w:val="00A7228D"/>
    <w:rsid w:val="00A74F99"/>
    <w:rsid w:val="00A75EFC"/>
    <w:rsid w:val="00A82BA3"/>
    <w:rsid w:val="00A90790"/>
    <w:rsid w:val="00A929C3"/>
    <w:rsid w:val="00A94ACC"/>
    <w:rsid w:val="00A95BED"/>
    <w:rsid w:val="00AA051E"/>
    <w:rsid w:val="00AA5D02"/>
    <w:rsid w:val="00AE6FA4"/>
    <w:rsid w:val="00AE752E"/>
    <w:rsid w:val="00AF31F1"/>
    <w:rsid w:val="00B03907"/>
    <w:rsid w:val="00B107A2"/>
    <w:rsid w:val="00B11811"/>
    <w:rsid w:val="00B131E9"/>
    <w:rsid w:val="00B17380"/>
    <w:rsid w:val="00B311E1"/>
    <w:rsid w:val="00B3618D"/>
    <w:rsid w:val="00B468D0"/>
    <w:rsid w:val="00B4735C"/>
    <w:rsid w:val="00B549B4"/>
    <w:rsid w:val="00B74366"/>
    <w:rsid w:val="00B83147"/>
    <w:rsid w:val="00B90EC2"/>
    <w:rsid w:val="00BA268F"/>
    <w:rsid w:val="00BC04B9"/>
    <w:rsid w:val="00BD5569"/>
    <w:rsid w:val="00BD58B4"/>
    <w:rsid w:val="00BE256E"/>
    <w:rsid w:val="00C079CA"/>
    <w:rsid w:val="00C471BE"/>
    <w:rsid w:val="00C5330F"/>
    <w:rsid w:val="00C63575"/>
    <w:rsid w:val="00C67741"/>
    <w:rsid w:val="00C74647"/>
    <w:rsid w:val="00C76039"/>
    <w:rsid w:val="00C76480"/>
    <w:rsid w:val="00C80AD2"/>
    <w:rsid w:val="00C90A29"/>
    <w:rsid w:val="00C92FD6"/>
    <w:rsid w:val="00CA28E6"/>
    <w:rsid w:val="00CB5960"/>
    <w:rsid w:val="00CD247C"/>
    <w:rsid w:val="00CE6607"/>
    <w:rsid w:val="00CF0DBD"/>
    <w:rsid w:val="00D03A13"/>
    <w:rsid w:val="00D14E73"/>
    <w:rsid w:val="00D25330"/>
    <w:rsid w:val="00D33711"/>
    <w:rsid w:val="00D43B65"/>
    <w:rsid w:val="00D448EB"/>
    <w:rsid w:val="00D6155E"/>
    <w:rsid w:val="00D76033"/>
    <w:rsid w:val="00D90A75"/>
    <w:rsid w:val="00DA4B5C"/>
    <w:rsid w:val="00DC47A2"/>
    <w:rsid w:val="00DC72AC"/>
    <w:rsid w:val="00DE1551"/>
    <w:rsid w:val="00DE660C"/>
    <w:rsid w:val="00DE7333"/>
    <w:rsid w:val="00DE7FB7"/>
    <w:rsid w:val="00DF5029"/>
    <w:rsid w:val="00E072D8"/>
    <w:rsid w:val="00E179AC"/>
    <w:rsid w:val="00E20DDA"/>
    <w:rsid w:val="00E26C52"/>
    <w:rsid w:val="00E32A8B"/>
    <w:rsid w:val="00E36054"/>
    <w:rsid w:val="00E37E7B"/>
    <w:rsid w:val="00E46E04"/>
    <w:rsid w:val="00E57E8B"/>
    <w:rsid w:val="00E614D3"/>
    <w:rsid w:val="00E82992"/>
    <w:rsid w:val="00E87396"/>
    <w:rsid w:val="00EB3B29"/>
    <w:rsid w:val="00EB478A"/>
    <w:rsid w:val="00EC42A3"/>
    <w:rsid w:val="00F00E02"/>
    <w:rsid w:val="00F02A61"/>
    <w:rsid w:val="00F14FF1"/>
    <w:rsid w:val="00F264EB"/>
    <w:rsid w:val="00F26908"/>
    <w:rsid w:val="00F34626"/>
    <w:rsid w:val="00F367EE"/>
    <w:rsid w:val="00F47605"/>
    <w:rsid w:val="00F6401A"/>
    <w:rsid w:val="00F758D7"/>
    <w:rsid w:val="00F77DE6"/>
    <w:rsid w:val="00F81D71"/>
    <w:rsid w:val="00F83033"/>
    <w:rsid w:val="00F966AA"/>
    <w:rsid w:val="00FA1272"/>
    <w:rsid w:val="00FB3D76"/>
    <w:rsid w:val="00FB538F"/>
    <w:rsid w:val="00FC0447"/>
    <w:rsid w:val="00FC2142"/>
    <w:rsid w:val="00FC2CF7"/>
    <w:rsid w:val="00FC3071"/>
    <w:rsid w:val="00FC345F"/>
    <w:rsid w:val="00FD41AD"/>
    <w:rsid w:val="00FD5469"/>
    <w:rsid w:val="00FD5902"/>
    <w:rsid w:val="00FE51BB"/>
    <w:rsid w:val="00FE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639C4A0-8025-42C4-81A8-AC794D3D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ColorfulShading-Accent31">
    <w:name w:val="Colorful Shading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LightGrid-Accent31">
    <w:name w:val="Light Grid - Accent 3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JKaddis@coh.org?subject=Request%20to%20set%20up%20a%20new%20nPOD%20DataShare%20accou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echin@med.miami.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drfnpod.org/publications/current-npod-projects/" TargetMode="External"/><Relationship Id="rId5" Type="http://schemas.openxmlformats.org/officeDocument/2006/relationships/webSettings" Target="webSettings.xml"/><Relationship Id="rId15" Type="http://schemas.openxmlformats.org/officeDocument/2006/relationships/hyperlink" Target="mailto:npod@pathology.ufl.edu" TargetMode="External"/><Relationship Id="rId10" Type="http://schemas.openxmlformats.org/officeDocument/2006/relationships/hyperlink" Target="mailto:npod@pathology.ufl.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drfnpod.org/online-pathology.php" TargetMode="External"/><Relationship Id="rId14" Type="http://schemas.openxmlformats.org/officeDocument/2006/relationships/hyperlink" Target="mailto:npod@pathology.ufl.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ret\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A4792-4D8F-4BE7-BB84-7106F5D8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1</TotalTime>
  <Pages>9</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9564</CharactersWithSpaces>
  <SharedDoc>false</SharedDoc>
  <HLinks>
    <vt:vector size="36" baseType="variant">
      <vt:variant>
        <vt:i4>2293855</vt:i4>
      </vt:variant>
      <vt:variant>
        <vt:i4>81</vt:i4>
      </vt:variant>
      <vt:variant>
        <vt:i4>0</vt:i4>
      </vt:variant>
      <vt:variant>
        <vt:i4>5</vt:i4>
      </vt:variant>
      <vt:variant>
        <vt:lpwstr>mailto:npod@pathology.ufl.edu</vt:lpwstr>
      </vt:variant>
      <vt:variant>
        <vt:lpwstr/>
      </vt:variant>
      <vt:variant>
        <vt:i4>2293855</vt:i4>
      </vt:variant>
      <vt:variant>
        <vt:i4>78</vt:i4>
      </vt:variant>
      <vt:variant>
        <vt:i4>0</vt:i4>
      </vt:variant>
      <vt:variant>
        <vt:i4>5</vt:i4>
      </vt:variant>
      <vt:variant>
        <vt:lpwstr>mailto:npod@pathology.ufl.edu</vt:lpwstr>
      </vt:variant>
      <vt:variant>
        <vt:lpwstr/>
      </vt:variant>
      <vt:variant>
        <vt:i4>917606</vt:i4>
      </vt:variant>
      <vt:variant>
        <vt:i4>61</vt:i4>
      </vt:variant>
      <vt:variant>
        <vt:i4>0</vt:i4>
      </vt:variant>
      <vt:variant>
        <vt:i4>5</vt:i4>
      </vt:variant>
      <vt:variant>
        <vt:lpwstr>mailto:scechin@med.miami.edu</vt:lpwstr>
      </vt:variant>
      <vt:variant>
        <vt:lpwstr/>
      </vt:variant>
      <vt:variant>
        <vt:i4>7798818</vt:i4>
      </vt:variant>
      <vt:variant>
        <vt:i4>58</vt:i4>
      </vt:variant>
      <vt:variant>
        <vt:i4>0</vt:i4>
      </vt:variant>
      <vt:variant>
        <vt:i4>5</vt:i4>
      </vt:variant>
      <vt:variant>
        <vt:lpwstr>http://www.jdrfnpod.org/publications/current-npod-projects/</vt:lpwstr>
      </vt:variant>
      <vt:variant>
        <vt:lpwstr/>
      </vt:variant>
      <vt:variant>
        <vt:i4>2293855</vt:i4>
      </vt:variant>
      <vt:variant>
        <vt:i4>55</vt:i4>
      </vt:variant>
      <vt:variant>
        <vt:i4>0</vt:i4>
      </vt:variant>
      <vt:variant>
        <vt:i4>5</vt:i4>
      </vt:variant>
      <vt:variant>
        <vt:lpwstr>mailto:npod@pathology.ufl.edu</vt:lpwstr>
      </vt:variant>
      <vt:variant>
        <vt:lpwstr/>
      </vt:variant>
      <vt:variant>
        <vt:i4>6160403</vt:i4>
      </vt:variant>
      <vt:variant>
        <vt:i4>52</vt:i4>
      </vt:variant>
      <vt:variant>
        <vt:i4>0</vt:i4>
      </vt:variant>
      <vt:variant>
        <vt:i4>5</vt:i4>
      </vt:variant>
      <vt:variant>
        <vt:lpwstr>http://jdrfnpod.org/online-pathology.php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Mingder Yang</dc:creator>
  <cp:keywords/>
  <cp:lastModifiedBy>Pugliese, Alberto</cp:lastModifiedBy>
  <cp:revision>2</cp:revision>
  <cp:lastPrinted>2015-09-15T20:25:00Z</cp:lastPrinted>
  <dcterms:created xsi:type="dcterms:W3CDTF">2015-10-14T22:43:00Z</dcterms:created>
  <dcterms:modified xsi:type="dcterms:W3CDTF">2015-10-14T22:43:00Z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