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733C" w:rsidRPr="00B74366" w:rsidRDefault="004539E6" w:rsidP="00346CB6">
      <w:pPr>
        <w:jc w:val="center"/>
        <w:rPr>
          <w:rFonts w:ascii="Times New Roman" w:hAnsi="Times New Roman"/>
        </w:rPr>
      </w:pPr>
      <w:r w:rsidRPr="00D448EB">
        <w:rPr>
          <w:rFonts w:ascii="Times New Roman" w:hAnsi="Times New Roman"/>
          <w:noProof/>
        </w:rPr>
        <w:drawing>
          <wp:inline distT="0" distB="0" distL="0" distR="0">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001B4784" w:rsidRPr="00102459" w:rsidRDefault="001B4784" w:rsidP="00DE7333">
      <w:pPr>
        <w:jc w:val="center"/>
        <w:rPr>
          <w:rFonts w:ascii="Arial" w:hAnsi="Arial" w:cs="Arial"/>
          <w:b/>
          <w:sz w:val="24"/>
          <w:u w:val="single"/>
        </w:rPr>
      </w:pPr>
    </w:p>
    <w:p w:rsidR="00260C51" w:rsidRDefault="00403F77" w:rsidP="00DE7333">
      <w:pPr>
        <w:jc w:val="center"/>
        <w:rPr>
          <w:rFonts w:ascii="Arial" w:hAnsi="Arial" w:cs="Arial"/>
          <w:b/>
          <w:sz w:val="36"/>
          <w:szCs w:val="36"/>
          <w:u w:val="single"/>
        </w:rPr>
      </w:pPr>
      <w:proofErr w:type="gramStart"/>
      <w:r>
        <w:rPr>
          <w:rFonts w:ascii="Arial" w:hAnsi="Arial" w:cs="Arial"/>
          <w:b/>
          <w:sz w:val="36"/>
          <w:szCs w:val="36"/>
          <w:u w:val="single"/>
        </w:rPr>
        <w:t>nPOD</w:t>
      </w:r>
      <w:proofErr w:type="gramEnd"/>
      <w:r>
        <w:rPr>
          <w:rFonts w:ascii="Arial" w:hAnsi="Arial" w:cs="Arial"/>
          <w:b/>
          <w:sz w:val="36"/>
          <w:szCs w:val="36"/>
          <w:u w:val="single"/>
        </w:rPr>
        <w:t xml:space="preserve"> </w:t>
      </w:r>
      <w:r w:rsidR="00346CB6" w:rsidRPr="001B4784">
        <w:rPr>
          <w:rFonts w:ascii="Arial" w:hAnsi="Arial" w:cs="Arial"/>
          <w:b/>
          <w:sz w:val="36"/>
          <w:szCs w:val="36"/>
          <w:u w:val="single"/>
        </w:rPr>
        <w:t>Project</w:t>
      </w:r>
      <w:r w:rsidR="00AE752E">
        <w:rPr>
          <w:rFonts w:ascii="Arial" w:hAnsi="Arial" w:cs="Arial"/>
          <w:b/>
          <w:sz w:val="36"/>
          <w:szCs w:val="36"/>
          <w:u w:val="single"/>
        </w:rPr>
        <w:t xml:space="preserve"> Addendum</w:t>
      </w:r>
      <w:r w:rsidR="00430A83">
        <w:rPr>
          <w:rFonts w:ascii="Arial" w:hAnsi="Arial" w:cs="Arial"/>
          <w:b/>
          <w:sz w:val="36"/>
          <w:szCs w:val="36"/>
          <w:u w:val="single"/>
        </w:rPr>
        <w:t xml:space="preserve"> Form</w:t>
      </w:r>
    </w:p>
    <w:p w:rsidR="00AE752E" w:rsidRDefault="00AE752E" w:rsidP="00B468D0"/>
    <w:tbl>
      <w:tblPr>
        <w:tblW w:w="10799" w:type="dxa"/>
        <w:jc w:val="center"/>
        <w:tblCellSpacing w:w="20" w:type="dxa"/>
        <w:tblInd w:w="-1"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57"/>
        <w:gridCol w:w="45"/>
        <w:gridCol w:w="1091"/>
        <w:gridCol w:w="1092"/>
        <w:gridCol w:w="844"/>
        <w:gridCol w:w="867"/>
        <w:gridCol w:w="162"/>
        <w:gridCol w:w="271"/>
        <w:gridCol w:w="135"/>
        <w:gridCol w:w="878"/>
        <w:gridCol w:w="465"/>
        <w:gridCol w:w="541"/>
        <w:gridCol w:w="45"/>
        <w:gridCol w:w="747"/>
        <w:gridCol w:w="375"/>
        <w:gridCol w:w="1235"/>
        <w:gridCol w:w="549"/>
      </w:tblGrid>
      <w:tr w:rsidR="00AE752E" w:rsidRPr="001B4784" w:rsidTr="0075727C">
        <w:trPr>
          <w:gridAfter w:val="1"/>
          <w:wAfter w:w="489" w:type="dxa"/>
          <w:trHeight w:val="582"/>
          <w:tblCellSpacing w:w="20" w:type="dxa"/>
          <w:jc w:val="center"/>
        </w:trPr>
        <w:tc>
          <w:tcPr>
            <w:tcW w:w="1397" w:type="dxa"/>
            <w:shd w:val="clear" w:color="auto" w:fill="DEEAF6"/>
            <w:vAlign w:val="center"/>
          </w:tcPr>
          <w:p w:rsidR="00AE752E" w:rsidRPr="00403F77" w:rsidRDefault="00430A83" w:rsidP="00430A83">
            <w:pPr>
              <w:rPr>
                <w:rFonts w:ascii="Arial" w:hAnsi="Arial" w:cs="Arial"/>
                <w:b/>
                <w:sz w:val="20"/>
                <w:szCs w:val="20"/>
              </w:rPr>
            </w:pPr>
            <w:r>
              <w:rPr>
                <w:rFonts w:ascii="Arial" w:hAnsi="Arial" w:cs="Arial"/>
                <w:b/>
                <w:sz w:val="20"/>
                <w:szCs w:val="20"/>
              </w:rPr>
              <w:t>Approved</w:t>
            </w:r>
            <w:r w:rsidR="00403F77" w:rsidRPr="00403F77">
              <w:rPr>
                <w:rFonts w:ascii="Arial" w:hAnsi="Arial" w:cs="Arial"/>
                <w:b/>
                <w:sz w:val="20"/>
                <w:szCs w:val="20"/>
              </w:rPr>
              <w:t xml:space="preserve"> nPOD project title</w:t>
            </w:r>
          </w:p>
        </w:tc>
        <w:tc>
          <w:tcPr>
            <w:tcW w:w="8753" w:type="dxa"/>
            <w:gridSpan w:val="15"/>
            <w:shd w:val="clear" w:color="auto" w:fill="FFFFFF"/>
            <w:vAlign w:val="center"/>
          </w:tcPr>
          <w:p w:rsidR="00AE752E" w:rsidRPr="001B4784" w:rsidRDefault="00AE752E" w:rsidP="001B4784">
            <w:pPr>
              <w:pStyle w:val="Heading2"/>
              <w:spacing w:line="276" w:lineRule="auto"/>
              <w:rPr>
                <w:rFonts w:ascii="Arial" w:hAnsi="Arial" w:cs="Arial"/>
                <w:sz w:val="22"/>
                <w:szCs w:val="22"/>
              </w:rPr>
            </w:pPr>
          </w:p>
        </w:tc>
      </w:tr>
      <w:tr w:rsidR="00A35524" w:rsidRPr="001B4784" w:rsidTr="0075727C">
        <w:trPr>
          <w:gridAfter w:val="1"/>
          <w:wAfter w:w="489" w:type="dxa"/>
          <w:trHeight w:val="465"/>
          <w:tblCellSpacing w:w="20" w:type="dxa"/>
          <w:jc w:val="center"/>
        </w:trPr>
        <w:tc>
          <w:tcPr>
            <w:tcW w:w="10190" w:type="dxa"/>
            <w:gridSpan w:val="16"/>
            <w:shd w:val="clear" w:color="auto" w:fill="DEEAF6"/>
            <w:vAlign w:val="center"/>
          </w:tcPr>
          <w:p w:rsidR="00A35524" w:rsidRPr="001B4784" w:rsidRDefault="00346CB6" w:rsidP="001B4784">
            <w:pPr>
              <w:pStyle w:val="Heading2"/>
              <w:spacing w:line="276" w:lineRule="auto"/>
              <w:rPr>
                <w:rFonts w:ascii="Arial" w:hAnsi="Arial" w:cs="Arial"/>
                <w:sz w:val="22"/>
                <w:szCs w:val="22"/>
              </w:rPr>
            </w:pPr>
            <w:r w:rsidRPr="001B4784">
              <w:rPr>
                <w:rFonts w:ascii="Arial" w:hAnsi="Arial" w:cs="Arial"/>
                <w:sz w:val="22"/>
                <w:szCs w:val="22"/>
              </w:rPr>
              <w:t>Principal investigator/co-investigator</w:t>
            </w:r>
            <w:r w:rsidR="009C220D" w:rsidRPr="001B4784">
              <w:rPr>
                <w:rFonts w:ascii="Arial" w:hAnsi="Arial" w:cs="Arial"/>
                <w:sz w:val="22"/>
                <w:szCs w:val="22"/>
              </w:rPr>
              <w:t xml:space="preserve"> Information</w:t>
            </w:r>
          </w:p>
        </w:tc>
      </w:tr>
      <w:tr w:rsidR="006846A1" w:rsidRPr="001B4784" w:rsidTr="0075727C">
        <w:trPr>
          <w:gridAfter w:val="1"/>
          <w:wAfter w:w="489" w:type="dxa"/>
          <w:trHeight w:val="357"/>
          <w:tblCellSpacing w:w="20" w:type="dxa"/>
          <w:jc w:val="center"/>
        </w:trPr>
        <w:tc>
          <w:tcPr>
            <w:tcW w:w="1442" w:type="dxa"/>
            <w:gridSpan w:val="2"/>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PI Last Name</w:t>
            </w:r>
          </w:p>
        </w:tc>
        <w:tc>
          <w:tcPr>
            <w:tcW w:w="2987"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395" w:type="dxa"/>
            <w:gridSpan w:val="4"/>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First Name</w:t>
            </w:r>
          </w:p>
        </w:tc>
        <w:tc>
          <w:tcPr>
            <w:tcW w:w="1844"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27" w:type="dxa"/>
            <w:gridSpan w:val="3"/>
            <w:shd w:val="clear" w:color="auto" w:fill="DEEAF6"/>
            <w:vAlign w:val="center"/>
          </w:tcPr>
          <w:p w:rsidR="0009476F" w:rsidRPr="006846A1" w:rsidRDefault="00102459" w:rsidP="001B4784">
            <w:pPr>
              <w:spacing w:line="276" w:lineRule="auto"/>
              <w:rPr>
                <w:rFonts w:ascii="Arial" w:hAnsi="Arial" w:cs="Arial"/>
                <w:b/>
                <w:sz w:val="20"/>
                <w:szCs w:val="20"/>
              </w:rPr>
            </w:pPr>
            <w:r w:rsidRPr="006846A1">
              <w:rPr>
                <w:rFonts w:ascii="Arial" w:hAnsi="Arial" w:cs="Arial"/>
                <w:b/>
                <w:sz w:val="20"/>
                <w:szCs w:val="20"/>
              </w:rPr>
              <w:t>Degree(s)</w:t>
            </w:r>
          </w:p>
        </w:tc>
        <w:tc>
          <w:tcPr>
            <w:tcW w:w="1195"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75727C">
        <w:trPr>
          <w:gridAfter w:val="1"/>
          <w:wAfter w:w="489" w:type="dxa"/>
          <w:trHeight w:val="384"/>
          <w:tblCellSpacing w:w="20" w:type="dxa"/>
          <w:jc w:val="center"/>
        </w:trPr>
        <w:tc>
          <w:tcPr>
            <w:tcW w:w="1442" w:type="dxa"/>
            <w:gridSpan w:val="2"/>
            <w:shd w:val="clear" w:color="auto" w:fill="DEEAF6"/>
            <w:vAlign w:val="center"/>
          </w:tcPr>
          <w:p w:rsidR="001860B0" w:rsidRPr="006846A1" w:rsidRDefault="006846A1" w:rsidP="001B4784">
            <w:pPr>
              <w:spacing w:line="276" w:lineRule="auto"/>
              <w:rPr>
                <w:rFonts w:ascii="Arial" w:hAnsi="Arial" w:cs="Arial"/>
                <w:b/>
                <w:sz w:val="20"/>
                <w:szCs w:val="20"/>
              </w:rPr>
            </w:pPr>
            <w:r w:rsidRPr="006846A1">
              <w:rPr>
                <w:rFonts w:ascii="Arial" w:hAnsi="Arial" w:cs="Arial"/>
                <w:b/>
                <w:sz w:val="20"/>
                <w:szCs w:val="20"/>
              </w:rPr>
              <w:t>Email</w:t>
            </w:r>
          </w:p>
        </w:tc>
        <w:tc>
          <w:tcPr>
            <w:tcW w:w="4422" w:type="dxa"/>
            <w:gridSpan w:val="7"/>
            <w:shd w:val="clear" w:color="auto" w:fill="auto"/>
            <w:vAlign w:val="center"/>
          </w:tcPr>
          <w:p w:rsidR="001860B0" w:rsidRPr="00102459" w:rsidRDefault="001860B0" w:rsidP="001B4784">
            <w:pPr>
              <w:spacing w:line="276" w:lineRule="auto"/>
              <w:rPr>
                <w:rFonts w:ascii="Arial" w:hAnsi="Arial" w:cs="Arial"/>
                <w:sz w:val="20"/>
                <w:szCs w:val="20"/>
              </w:rPr>
            </w:pPr>
          </w:p>
        </w:tc>
        <w:tc>
          <w:tcPr>
            <w:tcW w:w="1844" w:type="dxa"/>
            <w:gridSpan w:val="3"/>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Phone</w:t>
            </w:r>
          </w:p>
        </w:tc>
        <w:tc>
          <w:tcPr>
            <w:tcW w:w="2362" w:type="dxa"/>
            <w:gridSpan w:val="4"/>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75727C">
        <w:trPr>
          <w:gridAfter w:val="1"/>
          <w:wAfter w:w="489" w:type="dxa"/>
          <w:trHeight w:val="375"/>
          <w:tblCellSpacing w:w="20" w:type="dxa"/>
          <w:jc w:val="center"/>
        </w:trPr>
        <w:tc>
          <w:tcPr>
            <w:tcW w:w="1442" w:type="dxa"/>
            <w:gridSpan w:val="2"/>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Institution</w:t>
            </w:r>
          </w:p>
        </w:tc>
        <w:tc>
          <w:tcPr>
            <w:tcW w:w="4422" w:type="dxa"/>
            <w:gridSpan w:val="7"/>
            <w:shd w:val="clear" w:color="auto" w:fill="auto"/>
            <w:vAlign w:val="center"/>
          </w:tcPr>
          <w:p w:rsidR="001860B0" w:rsidRPr="00102459" w:rsidRDefault="001860B0" w:rsidP="001B4784">
            <w:pPr>
              <w:spacing w:line="276" w:lineRule="auto"/>
              <w:rPr>
                <w:rFonts w:ascii="Arial" w:hAnsi="Arial" w:cs="Arial"/>
                <w:sz w:val="20"/>
                <w:szCs w:val="20"/>
              </w:rPr>
            </w:pPr>
          </w:p>
        </w:tc>
        <w:tc>
          <w:tcPr>
            <w:tcW w:w="1844" w:type="dxa"/>
            <w:gridSpan w:val="3"/>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Department</w:t>
            </w:r>
          </w:p>
        </w:tc>
        <w:tc>
          <w:tcPr>
            <w:tcW w:w="2362" w:type="dxa"/>
            <w:gridSpan w:val="4"/>
            <w:shd w:val="clear" w:color="auto" w:fill="auto"/>
            <w:vAlign w:val="center"/>
          </w:tcPr>
          <w:p w:rsidR="001860B0" w:rsidRPr="00102459" w:rsidRDefault="001860B0" w:rsidP="001B4784">
            <w:pPr>
              <w:spacing w:line="276" w:lineRule="auto"/>
              <w:rPr>
                <w:rFonts w:ascii="Arial" w:hAnsi="Arial" w:cs="Arial"/>
                <w:sz w:val="20"/>
                <w:szCs w:val="20"/>
              </w:rPr>
            </w:pPr>
          </w:p>
        </w:tc>
      </w:tr>
      <w:tr w:rsidR="00102459" w:rsidRPr="001B4784" w:rsidTr="0075727C">
        <w:trPr>
          <w:gridAfter w:val="1"/>
          <w:wAfter w:w="489" w:type="dxa"/>
          <w:trHeight w:val="366"/>
          <w:tblCellSpacing w:w="20" w:type="dxa"/>
          <w:jc w:val="center"/>
        </w:trPr>
        <w:tc>
          <w:tcPr>
            <w:tcW w:w="1442" w:type="dxa"/>
            <w:gridSpan w:val="2"/>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Address</w:t>
            </w:r>
          </w:p>
        </w:tc>
        <w:tc>
          <w:tcPr>
            <w:tcW w:w="8708" w:type="dxa"/>
            <w:gridSpan w:val="14"/>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75727C">
        <w:trPr>
          <w:gridAfter w:val="1"/>
          <w:wAfter w:w="489" w:type="dxa"/>
          <w:trHeight w:val="366"/>
          <w:tblCellSpacing w:w="20" w:type="dxa"/>
          <w:jc w:val="center"/>
        </w:trPr>
        <w:tc>
          <w:tcPr>
            <w:tcW w:w="1442" w:type="dxa"/>
            <w:gridSpan w:val="2"/>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City</w:t>
            </w:r>
          </w:p>
        </w:tc>
        <w:tc>
          <w:tcPr>
            <w:tcW w:w="2143"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c>
          <w:tcPr>
            <w:tcW w:w="804" w:type="dxa"/>
            <w:shd w:val="clear" w:color="auto" w:fill="DEEAF6"/>
            <w:vAlign w:val="center"/>
          </w:tcPr>
          <w:p w:rsidR="001860B0" w:rsidRPr="006846A1" w:rsidRDefault="001860B0" w:rsidP="00102459">
            <w:pPr>
              <w:spacing w:line="276" w:lineRule="auto"/>
              <w:rPr>
                <w:rFonts w:ascii="Arial" w:hAnsi="Arial" w:cs="Arial"/>
                <w:b/>
                <w:sz w:val="20"/>
                <w:szCs w:val="20"/>
              </w:rPr>
            </w:pPr>
            <w:r w:rsidRPr="006846A1">
              <w:rPr>
                <w:rFonts w:ascii="Arial" w:hAnsi="Arial" w:cs="Arial"/>
                <w:b/>
                <w:sz w:val="20"/>
                <w:szCs w:val="20"/>
              </w:rPr>
              <w:t>State</w:t>
            </w:r>
          </w:p>
        </w:tc>
        <w:tc>
          <w:tcPr>
            <w:tcW w:w="827" w:type="dxa"/>
            <w:shd w:val="clear" w:color="auto" w:fill="auto"/>
            <w:vAlign w:val="center"/>
          </w:tcPr>
          <w:p w:rsidR="001860B0" w:rsidRPr="00102459" w:rsidRDefault="001860B0" w:rsidP="001B4784">
            <w:pPr>
              <w:spacing w:line="276" w:lineRule="auto"/>
              <w:rPr>
                <w:rFonts w:ascii="Arial" w:hAnsi="Arial" w:cs="Arial"/>
                <w:sz w:val="20"/>
                <w:szCs w:val="20"/>
              </w:rPr>
            </w:pPr>
          </w:p>
        </w:tc>
        <w:tc>
          <w:tcPr>
            <w:tcW w:w="528" w:type="dxa"/>
            <w:gridSpan w:val="3"/>
            <w:shd w:val="clear" w:color="auto" w:fill="DEEAF6"/>
            <w:vAlign w:val="center"/>
          </w:tcPr>
          <w:p w:rsidR="001860B0" w:rsidRPr="006846A1" w:rsidRDefault="001860B0" w:rsidP="006846A1">
            <w:pPr>
              <w:spacing w:line="276" w:lineRule="auto"/>
              <w:rPr>
                <w:rFonts w:ascii="Arial" w:hAnsi="Arial" w:cs="Arial"/>
                <w:b/>
                <w:sz w:val="20"/>
                <w:szCs w:val="20"/>
              </w:rPr>
            </w:pPr>
            <w:r w:rsidRPr="006846A1">
              <w:rPr>
                <w:rFonts w:ascii="Arial" w:hAnsi="Arial" w:cs="Arial"/>
                <w:b/>
                <w:sz w:val="20"/>
                <w:szCs w:val="20"/>
              </w:rPr>
              <w:t>Z</w:t>
            </w:r>
            <w:r w:rsidR="006846A1" w:rsidRPr="006846A1">
              <w:rPr>
                <w:rFonts w:ascii="Arial" w:hAnsi="Arial" w:cs="Arial"/>
                <w:b/>
                <w:sz w:val="20"/>
                <w:szCs w:val="20"/>
              </w:rPr>
              <w:t>IP</w:t>
            </w:r>
          </w:p>
        </w:tc>
        <w:tc>
          <w:tcPr>
            <w:tcW w:w="1303"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c>
          <w:tcPr>
            <w:tcW w:w="1293" w:type="dxa"/>
            <w:gridSpan w:val="3"/>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Country</w:t>
            </w:r>
          </w:p>
        </w:tc>
        <w:tc>
          <w:tcPr>
            <w:tcW w:w="1570"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75727C">
        <w:trPr>
          <w:gridAfter w:val="1"/>
          <w:wAfter w:w="489" w:type="dxa"/>
          <w:trHeight w:val="384"/>
          <w:tblCellSpacing w:w="20" w:type="dxa"/>
          <w:jc w:val="center"/>
        </w:trPr>
        <w:tc>
          <w:tcPr>
            <w:tcW w:w="1442" w:type="dxa"/>
            <w:gridSpan w:val="2"/>
            <w:vMerge w:val="restart"/>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Co-</w:t>
            </w:r>
            <w:r w:rsidR="00463812" w:rsidRPr="006846A1">
              <w:rPr>
                <w:rFonts w:ascii="Arial" w:hAnsi="Arial" w:cs="Arial"/>
                <w:b/>
                <w:sz w:val="20"/>
                <w:szCs w:val="20"/>
              </w:rPr>
              <w:t>P</w:t>
            </w:r>
            <w:r w:rsidRPr="006846A1">
              <w:rPr>
                <w:rFonts w:ascii="Arial" w:hAnsi="Arial" w:cs="Arial"/>
                <w:b/>
                <w:sz w:val="20"/>
                <w:szCs w:val="20"/>
              </w:rPr>
              <w:t>I Last Name</w:t>
            </w:r>
          </w:p>
        </w:tc>
        <w:tc>
          <w:tcPr>
            <w:tcW w:w="2987"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395" w:type="dxa"/>
            <w:gridSpan w:val="4"/>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First Name</w:t>
            </w:r>
          </w:p>
        </w:tc>
        <w:tc>
          <w:tcPr>
            <w:tcW w:w="1844"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27" w:type="dxa"/>
            <w:gridSpan w:val="3"/>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Degree(s)</w:t>
            </w:r>
          </w:p>
        </w:tc>
        <w:tc>
          <w:tcPr>
            <w:tcW w:w="1195"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75727C">
        <w:trPr>
          <w:gridAfter w:val="1"/>
          <w:wAfter w:w="489" w:type="dxa"/>
          <w:trHeight w:val="366"/>
          <w:tblCellSpacing w:w="20" w:type="dxa"/>
          <w:jc w:val="center"/>
        </w:trPr>
        <w:tc>
          <w:tcPr>
            <w:tcW w:w="1442" w:type="dxa"/>
            <w:gridSpan w:val="2"/>
            <w:vMerge/>
            <w:shd w:val="clear" w:color="auto" w:fill="DEEAF6"/>
            <w:vAlign w:val="center"/>
          </w:tcPr>
          <w:p w:rsidR="0009476F" w:rsidRPr="006846A1" w:rsidRDefault="0009476F" w:rsidP="001B4784">
            <w:pPr>
              <w:spacing w:line="276" w:lineRule="auto"/>
              <w:rPr>
                <w:rFonts w:ascii="Arial" w:hAnsi="Arial" w:cs="Arial"/>
                <w:b/>
                <w:sz w:val="20"/>
                <w:szCs w:val="20"/>
              </w:rPr>
            </w:pPr>
          </w:p>
        </w:tc>
        <w:tc>
          <w:tcPr>
            <w:tcW w:w="2987"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395" w:type="dxa"/>
            <w:gridSpan w:val="4"/>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First Name</w:t>
            </w:r>
          </w:p>
        </w:tc>
        <w:tc>
          <w:tcPr>
            <w:tcW w:w="1844"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27" w:type="dxa"/>
            <w:gridSpan w:val="3"/>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Degree(s)</w:t>
            </w:r>
          </w:p>
        </w:tc>
        <w:tc>
          <w:tcPr>
            <w:tcW w:w="1195"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75727C">
        <w:trPr>
          <w:gridAfter w:val="1"/>
          <w:wAfter w:w="489" w:type="dxa"/>
          <w:trHeight w:val="366"/>
          <w:tblCellSpacing w:w="20" w:type="dxa"/>
          <w:jc w:val="center"/>
        </w:trPr>
        <w:tc>
          <w:tcPr>
            <w:tcW w:w="1442" w:type="dxa"/>
            <w:gridSpan w:val="2"/>
            <w:shd w:val="clear" w:color="auto" w:fill="DEEAF6"/>
            <w:vAlign w:val="center"/>
          </w:tcPr>
          <w:p w:rsidR="001860B0" w:rsidRPr="006846A1" w:rsidRDefault="00102459" w:rsidP="006846A1">
            <w:pPr>
              <w:spacing w:line="276" w:lineRule="auto"/>
              <w:rPr>
                <w:rFonts w:ascii="Arial" w:hAnsi="Arial" w:cs="Arial"/>
                <w:b/>
                <w:sz w:val="20"/>
                <w:szCs w:val="20"/>
              </w:rPr>
            </w:pPr>
            <w:r w:rsidRPr="006846A1">
              <w:rPr>
                <w:rFonts w:ascii="Arial" w:hAnsi="Arial" w:cs="Arial"/>
                <w:b/>
                <w:sz w:val="20"/>
                <w:szCs w:val="20"/>
              </w:rPr>
              <w:t>Email</w:t>
            </w:r>
          </w:p>
        </w:tc>
        <w:tc>
          <w:tcPr>
            <w:tcW w:w="4287"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c>
          <w:tcPr>
            <w:tcW w:w="973" w:type="dxa"/>
            <w:gridSpan w:val="2"/>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Phone</w:t>
            </w:r>
          </w:p>
        </w:tc>
        <w:tc>
          <w:tcPr>
            <w:tcW w:w="3368"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75727C">
        <w:trPr>
          <w:gridAfter w:val="1"/>
          <w:wAfter w:w="489" w:type="dxa"/>
          <w:trHeight w:val="375"/>
          <w:tblCellSpacing w:w="20" w:type="dxa"/>
          <w:jc w:val="center"/>
        </w:trPr>
        <w:tc>
          <w:tcPr>
            <w:tcW w:w="1442" w:type="dxa"/>
            <w:gridSpan w:val="2"/>
            <w:shd w:val="clear" w:color="auto" w:fill="DEEAF6"/>
            <w:vAlign w:val="center"/>
          </w:tcPr>
          <w:p w:rsidR="001860B0" w:rsidRPr="006846A1" w:rsidRDefault="00102459" w:rsidP="006846A1">
            <w:pPr>
              <w:spacing w:line="276" w:lineRule="auto"/>
              <w:rPr>
                <w:rFonts w:ascii="Arial" w:hAnsi="Arial" w:cs="Arial"/>
                <w:b/>
                <w:sz w:val="20"/>
                <w:szCs w:val="20"/>
              </w:rPr>
            </w:pPr>
            <w:r w:rsidRPr="006846A1">
              <w:rPr>
                <w:rFonts w:ascii="Arial" w:hAnsi="Arial" w:cs="Arial"/>
                <w:b/>
                <w:sz w:val="20"/>
                <w:szCs w:val="20"/>
              </w:rPr>
              <w:t>Email</w:t>
            </w:r>
          </w:p>
        </w:tc>
        <w:tc>
          <w:tcPr>
            <w:tcW w:w="4287"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c>
          <w:tcPr>
            <w:tcW w:w="973" w:type="dxa"/>
            <w:gridSpan w:val="2"/>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Phone</w:t>
            </w:r>
          </w:p>
        </w:tc>
        <w:tc>
          <w:tcPr>
            <w:tcW w:w="3368"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r>
      <w:tr w:rsidR="00DC72AC" w:rsidRPr="001B4784" w:rsidTr="0075727C">
        <w:trPr>
          <w:gridAfter w:val="1"/>
          <w:wAfter w:w="489" w:type="dxa"/>
          <w:trHeight w:val="582"/>
          <w:tblCellSpacing w:w="20" w:type="dxa"/>
          <w:jc w:val="center"/>
        </w:trPr>
        <w:tc>
          <w:tcPr>
            <w:tcW w:w="1442" w:type="dxa"/>
            <w:gridSpan w:val="2"/>
            <w:shd w:val="clear" w:color="auto" w:fill="DEEAF6"/>
            <w:vAlign w:val="center"/>
          </w:tcPr>
          <w:p w:rsidR="002E1EC4" w:rsidRPr="006846A1" w:rsidRDefault="00AE752E" w:rsidP="001B4784">
            <w:pPr>
              <w:spacing w:line="276" w:lineRule="auto"/>
              <w:rPr>
                <w:rFonts w:ascii="Arial" w:hAnsi="Arial" w:cs="Arial"/>
                <w:b/>
                <w:sz w:val="20"/>
                <w:szCs w:val="20"/>
              </w:rPr>
            </w:pPr>
            <w:r>
              <w:rPr>
                <w:rFonts w:ascii="Arial" w:hAnsi="Arial" w:cs="Arial"/>
                <w:b/>
                <w:sz w:val="20"/>
                <w:szCs w:val="20"/>
              </w:rPr>
              <w:t>Addendum title</w:t>
            </w:r>
          </w:p>
        </w:tc>
        <w:tc>
          <w:tcPr>
            <w:tcW w:w="8708" w:type="dxa"/>
            <w:gridSpan w:val="14"/>
            <w:shd w:val="clear" w:color="auto" w:fill="auto"/>
            <w:vAlign w:val="center"/>
          </w:tcPr>
          <w:p w:rsidR="002E1EC4" w:rsidRPr="00102459" w:rsidRDefault="002E1EC4" w:rsidP="001B4784">
            <w:pPr>
              <w:spacing w:line="276" w:lineRule="auto"/>
              <w:rPr>
                <w:rFonts w:ascii="Arial" w:hAnsi="Arial" w:cs="Arial"/>
                <w:sz w:val="20"/>
                <w:szCs w:val="20"/>
              </w:rPr>
            </w:pPr>
          </w:p>
        </w:tc>
      </w:tr>
      <w:tr w:rsidR="00DC72AC" w:rsidRPr="001B4784" w:rsidTr="0075727C">
        <w:trPr>
          <w:gridAfter w:val="1"/>
          <w:wAfter w:w="489" w:type="dxa"/>
          <w:trHeight w:val="1338"/>
          <w:tblCellSpacing w:w="20" w:type="dxa"/>
          <w:jc w:val="center"/>
        </w:trPr>
        <w:tc>
          <w:tcPr>
            <w:tcW w:w="1442" w:type="dxa"/>
            <w:gridSpan w:val="2"/>
            <w:shd w:val="clear" w:color="auto" w:fill="DEEAF6"/>
            <w:vAlign w:val="center"/>
          </w:tcPr>
          <w:p w:rsidR="002E1EC4" w:rsidRPr="006846A1" w:rsidRDefault="00FD5469" w:rsidP="001B4784">
            <w:pPr>
              <w:spacing w:line="276" w:lineRule="auto"/>
              <w:rPr>
                <w:rFonts w:ascii="Arial" w:hAnsi="Arial" w:cs="Arial"/>
                <w:b/>
                <w:sz w:val="20"/>
                <w:szCs w:val="20"/>
              </w:rPr>
            </w:pPr>
            <w:r w:rsidRPr="006846A1">
              <w:rPr>
                <w:rFonts w:ascii="Arial" w:hAnsi="Arial" w:cs="Arial"/>
                <w:b/>
                <w:sz w:val="20"/>
                <w:szCs w:val="20"/>
              </w:rPr>
              <w:t>Specific o</w:t>
            </w:r>
            <w:r w:rsidR="00102459" w:rsidRPr="006846A1">
              <w:rPr>
                <w:rFonts w:ascii="Arial" w:hAnsi="Arial" w:cs="Arial"/>
                <w:b/>
                <w:sz w:val="20"/>
                <w:szCs w:val="20"/>
              </w:rPr>
              <w:t>bjectives</w:t>
            </w:r>
          </w:p>
        </w:tc>
        <w:tc>
          <w:tcPr>
            <w:tcW w:w="8708" w:type="dxa"/>
            <w:gridSpan w:val="14"/>
            <w:shd w:val="clear" w:color="auto" w:fill="auto"/>
            <w:vAlign w:val="center"/>
          </w:tcPr>
          <w:p w:rsidR="002E1EC4" w:rsidRDefault="002E1EC4" w:rsidP="001B4784">
            <w:pPr>
              <w:spacing w:line="276" w:lineRule="auto"/>
              <w:rPr>
                <w:rFonts w:ascii="Arial" w:hAnsi="Arial" w:cs="Arial"/>
                <w:sz w:val="20"/>
                <w:szCs w:val="20"/>
              </w:rPr>
            </w:pPr>
          </w:p>
          <w:p w:rsidR="00260C51" w:rsidRDefault="00260C51" w:rsidP="001B4784">
            <w:pPr>
              <w:spacing w:line="276" w:lineRule="auto"/>
              <w:rPr>
                <w:rFonts w:ascii="Arial" w:hAnsi="Arial" w:cs="Arial"/>
                <w:sz w:val="20"/>
                <w:szCs w:val="20"/>
              </w:rPr>
            </w:pPr>
          </w:p>
          <w:p w:rsidR="00260C51" w:rsidRDefault="00260C51" w:rsidP="001B4784">
            <w:pPr>
              <w:spacing w:line="276" w:lineRule="auto"/>
              <w:rPr>
                <w:rFonts w:ascii="Arial" w:hAnsi="Arial" w:cs="Arial"/>
                <w:sz w:val="20"/>
                <w:szCs w:val="20"/>
              </w:rPr>
            </w:pPr>
          </w:p>
          <w:p w:rsidR="00260C51" w:rsidRDefault="00260C51" w:rsidP="001B4784">
            <w:pPr>
              <w:spacing w:line="276" w:lineRule="auto"/>
              <w:rPr>
                <w:rFonts w:ascii="Arial" w:hAnsi="Arial" w:cs="Arial"/>
                <w:sz w:val="20"/>
                <w:szCs w:val="20"/>
              </w:rPr>
            </w:pPr>
          </w:p>
          <w:p w:rsidR="00260C51" w:rsidRPr="00102459" w:rsidRDefault="00260C51" w:rsidP="001B4784">
            <w:pPr>
              <w:spacing w:line="276" w:lineRule="auto"/>
              <w:rPr>
                <w:rFonts w:ascii="Arial" w:hAnsi="Arial" w:cs="Arial"/>
                <w:sz w:val="20"/>
                <w:szCs w:val="20"/>
              </w:rPr>
            </w:pPr>
          </w:p>
        </w:tc>
      </w:tr>
      <w:tr w:rsidR="0075727C" w:rsidTr="0075727C">
        <w:tblPrEx>
          <w:tblBorders>
            <w:insideV w:val="outset" w:sz="6" w:space="0" w:color="auto"/>
          </w:tblBorders>
          <w:tblLook w:val="04A0" w:firstRow="1" w:lastRow="0" w:firstColumn="1" w:lastColumn="0" w:noHBand="0" w:noVBand="1"/>
        </w:tblPrEx>
        <w:trPr>
          <w:trHeight w:val="456"/>
          <w:tblCellSpacing w:w="20" w:type="dxa"/>
          <w:jc w:val="center"/>
        </w:trPr>
        <w:tc>
          <w:tcPr>
            <w:tcW w:w="10719" w:type="dxa"/>
            <w:gridSpan w:val="17"/>
            <w:tcBorders>
              <w:top w:val="single" w:sz="2" w:space="0" w:color="808080"/>
              <w:left w:val="single" w:sz="2" w:space="0" w:color="808080"/>
              <w:bottom w:val="single" w:sz="2" w:space="0" w:color="808080"/>
              <w:right w:val="single" w:sz="2" w:space="0" w:color="808080"/>
            </w:tcBorders>
            <w:shd w:val="clear" w:color="auto" w:fill="FFF2CC"/>
            <w:vAlign w:val="center"/>
            <w:hideMark/>
          </w:tcPr>
          <w:p w:rsidR="0075727C" w:rsidRDefault="0075727C">
            <w:pPr>
              <w:spacing w:line="276" w:lineRule="auto"/>
              <w:rPr>
                <w:rFonts w:ascii="Arial" w:hAnsi="Arial" w:cs="Arial"/>
                <w:sz w:val="22"/>
                <w:szCs w:val="22"/>
              </w:rPr>
            </w:pPr>
            <w:r>
              <w:rPr>
                <w:rFonts w:ascii="Arial" w:hAnsi="Arial" w:cs="Arial"/>
                <w:b/>
                <w:sz w:val="22"/>
                <w:szCs w:val="22"/>
              </w:rPr>
              <w:t xml:space="preserve">PROJECT CATEGORY: </w:t>
            </w:r>
            <w:r>
              <w:rPr>
                <w:rFonts w:ascii="Arial" w:hAnsi="Arial" w:cs="Arial"/>
                <w:sz w:val="22"/>
                <w:szCs w:val="22"/>
              </w:rPr>
              <w:t xml:space="preserve">Please select only </w:t>
            </w:r>
            <w:r>
              <w:rPr>
                <w:rFonts w:ascii="Arial" w:hAnsi="Arial" w:cs="Arial"/>
                <w:sz w:val="22"/>
                <w:szCs w:val="22"/>
                <w:u w:val="single"/>
              </w:rPr>
              <w:t>ONE</w:t>
            </w:r>
            <w:r>
              <w:rPr>
                <w:rFonts w:ascii="Arial" w:hAnsi="Arial" w:cs="Arial"/>
                <w:sz w:val="22"/>
                <w:szCs w:val="22"/>
              </w:rPr>
              <w:t xml:space="preserve"> category</w:t>
            </w:r>
          </w:p>
        </w:tc>
      </w:tr>
      <w:tr w:rsidR="0075727C" w:rsidTr="0075727C">
        <w:tblPrEx>
          <w:tblBorders>
            <w:insideV w:val="outset" w:sz="6" w:space="0" w:color="auto"/>
          </w:tblBorders>
          <w:tblLook w:val="04A0" w:firstRow="1" w:lastRow="0" w:firstColumn="1" w:lastColumn="0" w:noHBand="0" w:noVBand="1"/>
        </w:tblPrEx>
        <w:trPr>
          <w:trHeight w:val="699"/>
          <w:tblCellSpacing w:w="20" w:type="dxa"/>
          <w:jc w:val="center"/>
        </w:trPr>
        <w:tc>
          <w:tcPr>
            <w:tcW w:w="2533"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00F965BA">
              <w:rPr>
                <w:rStyle w:val="CheckBoxChar"/>
                <w:rFonts w:ascii="Arial" w:hAnsi="Arial" w:cs="Arial"/>
                <w:color w:val="auto"/>
                <w:sz w:val="20"/>
                <w:szCs w:val="20"/>
              </w:rPr>
            </w:r>
            <w:r w:rsidR="00F965BA">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w:t>
            </w:r>
            <w:r w:rsidRPr="0075727C">
              <w:rPr>
                <w:rFonts w:ascii="Arial" w:hAnsi="Arial" w:cs="Arial"/>
                <w:sz w:val="20"/>
                <w:szCs w:val="20"/>
              </w:rPr>
              <w:t>Beta Cell Physiology &amp; Dysfunction</w:t>
            </w:r>
          </w:p>
        </w:tc>
        <w:tc>
          <w:tcPr>
            <w:tcW w:w="2925"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00F965BA">
              <w:rPr>
                <w:rStyle w:val="CheckBoxChar"/>
                <w:rFonts w:ascii="Arial" w:hAnsi="Arial" w:cs="Arial"/>
                <w:color w:val="auto"/>
                <w:sz w:val="20"/>
                <w:szCs w:val="20"/>
              </w:rPr>
            </w:r>
            <w:r w:rsidR="00F965BA">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Beta Cell Development, Differentiation &amp; Regeneration</w:t>
            </w:r>
          </w:p>
        </w:tc>
        <w:tc>
          <w:tcPr>
            <w:tcW w:w="2295"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sz w:val="20"/>
                <w:szCs w:val="20"/>
              </w:rPr>
            </w:pPr>
            <w:r>
              <w:rPr>
                <w:rStyle w:val="CheckBoxChar"/>
                <w:rFonts w:ascii="Arial" w:hAnsi="Arial" w:cs="Arial"/>
                <w:color w:val="auto"/>
                <w:sz w:val="20"/>
                <w:szCs w:val="20"/>
              </w:rPr>
              <w:fldChar w:fldCharType="begin">
                <w:ffData>
                  <w:name w:val="Check3"/>
                  <w:enabled/>
                  <w:calcOnExit w:val="0"/>
                  <w:checkBox>
                    <w:sizeAuto/>
                    <w:default w:val="0"/>
                  </w:checkBox>
                </w:ffData>
              </w:fldChar>
            </w:r>
            <w:bookmarkStart w:id="0" w:name="Check3"/>
            <w:r>
              <w:rPr>
                <w:rStyle w:val="CheckBoxChar"/>
                <w:rFonts w:ascii="Arial" w:hAnsi="Arial" w:cs="Arial"/>
                <w:color w:val="auto"/>
                <w:sz w:val="20"/>
                <w:szCs w:val="20"/>
              </w:rPr>
              <w:instrText xml:space="preserve"> FORMCHECKBOX </w:instrText>
            </w:r>
            <w:r w:rsidR="00F965BA">
              <w:rPr>
                <w:rStyle w:val="CheckBoxChar"/>
                <w:rFonts w:ascii="Arial" w:hAnsi="Arial" w:cs="Arial"/>
                <w:color w:val="auto"/>
                <w:sz w:val="20"/>
                <w:szCs w:val="20"/>
              </w:rPr>
            </w:r>
            <w:r w:rsidR="00F965BA">
              <w:rPr>
                <w:rStyle w:val="CheckBoxChar"/>
                <w:rFonts w:ascii="Arial" w:hAnsi="Arial" w:cs="Arial"/>
                <w:color w:val="auto"/>
                <w:sz w:val="20"/>
                <w:szCs w:val="20"/>
              </w:rPr>
              <w:fldChar w:fldCharType="separate"/>
            </w:r>
            <w:r>
              <w:rPr>
                <w:rStyle w:val="CheckBoxChar"/>
                <w:rFonts w:ascii="Arial" w:hAnsi="Arial" w:cs="Arial"/>
                <w:color w:val="auto"/>
                <w:sz w:val="20"/>
                <w:szCs w:val="20"/>
              </w:rPr>
              <w:fldChar w:fldCharType="end"/>
            </w:r>
            <w:bookmarkEnd w:id="0"/>
            <w:r w:rsidRPr="0075727C">
              <w:rPr>
                <w:rStyle w:val="CheckBoxChar"/>
                <w:rFonts w:ascii="Arial" w:hAnsi="Arial" w:cs="Arial"/>
                <w:color w:val="auto"/>
                <w:sz w:val="20"/>
                <w:szCs w:val="20"/>
              </w:rPr>
              <w:t xml:space="preserve">  Bone Marrow Studies</w:t>
            </w:r>
          </w:p>
        </w:tc>
        <w:tc>
          <w:tcPr>
            <w:tcW w:w="2846"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00F965BA">
              <w:rPr>
                <w:rStyle w:val="CheckBoxChar"/>
                <w:rFonts w:ascii="Arial" w:hAnsi="Arial" w:cs="Arial"/>
                <w:color w:val="auto"/>
                <w:sz w:val="20"/>
                <w:szCs w:val="20"/>
              </w:rPr>
            </w:r>
            <w:r w:rsidR="00F965BA">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Bone Marrow Studies</w:t>
            </w:r>
          </w:p>
        </w:tc>
      </w:tr>
      <w:tr w:rsidR="0075727C" w:rsidTr="0075727C">
        <w:tblPrEx>
          <w:tblBorders>
            <w:insideV w:val="outset" w:sz="6" w:space="0" w:color="auto"/>
          </w:tblBorders>
          <w:tblLook w:val="04A0" w:firstRow="1" w:lastRow="0" w:firstColumn="1" w:lastColumn="0" w:noHBand="0" w:noVBand="1"/>
        </w:tblPrEx>
        <w:trPr>
          <w:trHeight w:val="582"/>
          <w:tblCellSpacing w:w="20" w:type="dxa"/>
          <w:jc w:val="center"/>
        </w:trPr>
        <w:tc>
          <w:tcPr>
            <w:tcW w:w="2533"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b/>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00F965BA">
              <w:rPr>
                <w:rStyle w:val="CheckBoxChar"/>
                <w:rFonts w:ascii="Arial" w:hAnsi="Arial" w:cs="Arial"/>
                <w:color w:val="auto"/>
                <w:sz w:val="20"/>
                <w:szCs w:val="20"/>
              </w:rPr>
            </w:r>
            <w:r w:rsidR="00F965BA">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w:t>
            </w:r>
            <w:r w:rsidRPr="0075727C">
              <w:rPr>
                <w:rFonts w:ascii="Arial" w:hAnsi="Arial" w:cs="Arial"/>
                <w:sz w:val="20"/>
                <w:szCs w:val="20"/>
              </w:rPr>
              <w:t>Core Lab</w:t>
            </w:r>
          </w:p>
        </w:tc>
        <w:tc>
          <w:tcPr>
            <w:tcW w:w="2925"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Style w:val="CheckBoxChar"/>
                <w:rFonts w:ascii="Arial" w:hAnsi="Arial" w:cs="Arial"/>
                <w:color w:val="auto"/>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00F965BA">
              <w:rPr>
                <w:rStyle w:val="CheckBoxChar"/>
                <w:rFonts w:ascii="Arial" w:hAnsi="Arial" w:cs="Arial"/>
                <w:color w:val="auto"/>
                <w:sz w:val="20"/>
                <w:szCs w:val="20"/>
              </w:rPr>
            </w:r>
            <w:r w:rsidR="00F965BA">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Immunology</w:t>
            </w:r>
          </w:p>
        </w:tc>
        <w:tc>
          <w:tcPr>
            <w:tcW w:w="2295" w:type="dxa"/>
            <w:gridSpan w:val="6"/>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Style w:val="CheckBoxChar"/>
                <w:rFonts w:ascii="Arial" w:hAnsi="Arial" w:cs="Arial"/>
                <w:color w:val="auto"/>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00F965BA">
              <w:rPr>
                <w:rStyle w:val="CheckBoxChar"/>
                <w:rFonts w:ascii="Arial" w:hAnsi="Arial" w:cs="Arial"/>
                <w:color w:val="auto"/>
                <w:sz w:val="20"/>
                <w:szCs w:val="20"/>
              </w:rPr>
            </w:r>
            <w:r w:rsidR="00F965BA">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Novel Biomarkers</w:t>
            </w:r>
          </w:p>
        </w:tc>
        <w:tc>
          <w:tcPr>
            <w:tcW w:w="2846"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00F965BA">
              <w:rPr>
                <w:rStyle w:val="CheckBoxChar"/>
                <w:rFonts w:ascii="Arial" w:hAnsi="Arial" w:cs="Arial"/>
                <w:color w:val="auto"/>
                <w:sz w:val="20"/>
                <w:szCs w:val="20"/>
              </w:rPr>
            </w:r>
            <w:r w:rsidR="00F965BA">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Novel Technologies</w:t>
            </w:r>
          </w:p>
        </w:tc>
      </w:tr>
      <w:tr w:rsidR="0075727C" w:rsidTr="0075727C">
        <w:tblPrEx>
          <w:tblBorders>
            <w:insideV w:val="outset" w:sz="6" w:space="0" w:color="auto"/>
          </w:tblBorders>
          <w:tblLook w:val="04A0" w:firstRow="1" w:lastRow="0" w:firstColumn="1" w:lastColumn="0" w:noHBand="0" w:noVBand="1"/>
        </w:tblPrEx>
        <w:trPr>
          <w:trHeight w:val="582"/>
          <w:tblCellSpacing w:w="20" w:type="dxa"/>
          <w:jc w:val="center"/>
        </w:trPr>
        <w:tc>
          <w:tcPr>
            <w:tcW w:w="2533"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b/>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00F965BA">
              <w:rPr>
                <w:rStyle w:val="CheckBoxChar"/>
                <w:rFonts w:ascii="Arial" w:hAnsi="Arial" w:cs="Arial"/>
                <w:color w:val="auto"/>
                <w:sz w:val="20"/>
                <w:szCs w:val="20"/>
              </w:rPr>
            </w:r>
            <w:r w:rsidR="00F965BA">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w:t>
            </w:r>
            <w:r w:rsidRPr="0075727C">
              <w:rPr>
                <w:rFonts w:ascii="Arial" w:hAnsi="Arial" w:cs="Arial"/>
                <w:sz w:val="20"/>
                <w:szCs w:val="20"/>
              </w:rPr>
              <w:t>Pathology</w:t>
            </w:r>
          </w:p>
        </w:tc>
        <w:tc>
          <w:tcPr>
            <w:tcW w:w="2925"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Style w:val="CheckBoxChar"/>
                <w:rFonts w:ascii="Arial" w:hAnsi="Arial" w:cs="Arial"/>
                <w:color w:val="auto"/>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00F965BA">
              <w:rPr>
                <w:rStyle w:val="CheckBoxChar"/>
                <w:rFonts w:ascii="Arial" w:hAnsi="Arial" w:cs="Arial"/>
                <w:color w:val="auto"/>
                <w:sz w:val="20"/>
                <w:szCs w:val="20"/>
              </w:rPr>
            </w:r>
            <w:r w:rsidR="00F965BA">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T1D Etiology &amp; Environment</w:t>
            </w:r>
          </w:p>
        </w:tc>
        <w:tc>
          <w:tcPr>
            <w:tcW w:w="5181" w:type="dxa"/>
            <w:gridSpan w:val="10"/>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75727C" w:rsidRDefault="0075727C">
            <w:pPr>
              <w:spacing w:line="276" w:lineRule="auto"/>
              <w:rPr>
                <w:rFonts w:ascii="Arial" w:hAnsi="Arial" w:cs="Arial"/>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00F965BA">
              <w:rPr>
                <w:rStyle w:val="CheckBoxChar"/>
                <w:rFonts w:ascii="Arial" w:hAnsi="Arial" w:cs="Arial"/>
                <w:color w:val="auto"/>
                <w:sz w:val="20"/>
                <w:szCs w:val="20"/>
              </w:rPr>
            </w:r>
            <w:r w:rsidR="00F965BA">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Other (list): </w:t>
            </w:r>
          </w:p>
        </w:tc>
      </w:tr>
    </w:tbl>
    <w:p w:rsidR="001A5712" w:rsidRDefault="001A5712" w:rsidP="001B4784">
      <w:pPr>
        <w:spacing w:line="276" w:lineRule="auto"/>
        <w:rPr>
          <w:rFonts w:ascii="Arial" w:hAnsi="Arial" w:cs="Arial"/>
          <w:sz w:val="22"/>
          <w:szCs w:val="22"/>
        </w:rPr>
      </w:pPr>
    </w:p>
    <w:p w:rsidR="001A5712" w:rsidRDefault="001A5712"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077"/>
        <w:gridCol w:w="897"/>
        <w:gridCol w:w="1441"/>
        <w:gridCol w:w="537"/>
        <w:gridCol w:w="342"/>
        <w:gridCol w:w="872"/>
        <w:gridCol w:w="63"/>
        <w:gridCol w:w="611"/>
        <w:gridCol w:w="739"/>
        <w:gridCol w:w="296"/>
        <w:gridCol w:w="225"/>
        <w:gridCol w:w="1047"/>
        <w:gridCol w:w="1653"/>
      </w:tblGrid>
      <w:tr w:rsidR="001A5712" w:rsidRPr="001B4784" w:rsidTr="001A5712">
        <w:trPr>
          <w:trHeight w:val="582"/>
          <w:tblCellSpacing w:w="20" w:type="dxa"/>
          <w:jc w:val="center"/>
        </w:trPr>
        <w:tc>
          <w:tcPr>
            <w:tcW w:w="10720" w:type="dxa"/>
            <w:gridSpan w:val="13"/>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B4784" w:rsidRDefault="001A5712" w:rsidP="001A5712">
            <w:pPr>
              <w:pStyle w:val="Heading2"/>
              <w:spacing w:line="276" w:lineRule="auto"/>
              <w:rPr>
                <w:rFonts w:ascii="Arial" w:hAnsi="Arial" w:cs="Arial"/>
                <w:sz w:val="22"/>
                <w:szCs w:val="22"/>
              </w:rPr>
            </w:pPr>
            <w:r w:rsidRPr="001B4784">
              <w:rPr>
                <w:rFonts w:ascii="Arial" w:hAnsi="Arial" w:cs="Arial"/>
                <w:sz w:val="22"/>
                <w:szCs w:val="22"/>
              </w:rPr>
              <w:lastRenderedPageBreak/>
              <w:t>lab contact &amp; shipping information</w:t>
            </w:r>
          </w:p>
        </w:tc>
      </w:tr>
      <w:tr w:rsidR="001A5712" w:rsidRPr="001B4784" w:rsidTr="001A5712">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Lab contact person</w:t>
            </w:r>
          </w:p>
        </w:tc>
        <w:tc>
          <w:tcPr>
            <w:tcW w:w="4049" w:type="dxa"/>
            <w:gridSpan w:val="5"/>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1373" w:type="dxa"/>
            <w:gridSpan w:val="3"/>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Cell phone</w:t>
            </w:r>
          </w:p>
        </w:tc>
        <w:tc>
          <w:tcPr>
            <w:tcW w:w="3161"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Email</w:t>
            </w:r>
          </w:p>
        </w:tc>
        <w:tc>
          <w:tcPr>
            <w:tcW w:w="4049" w:type="dxa"/>
            <w:gridSpan w:val="5"/>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1373" w:type="dxa"/>
            <w:gridSpan w:val="3"/>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Lab phone</w:t>
            </w:r>
          </w:p>
        </w:tc>
        <w:tc>
          <w:tcPr>
            <w:tcW w:w="3161"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FedEx acct</w:t>
            </w:r>
          </w:p>
        </w:tc>
        <w:tc>
          <w:tcPr>
            <w:tcW w:w="4049" w:type="dxa"/>
            <w:gridSpan w:val="5"/>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1373" w:type="dxa"/>
            <w:gridSpan w:val="3"/>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Lab fax</w:t>
            </w:r>
          </w:p>
        </w:tc>
        <w:tc>
          <w:tcPr>
            <w:tcW w:w="3161"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vMerge w:val="restart"/>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FedEx shipping address</w:t>
            </w:r>
          </w:p>
        </w:tc>
        <w:tc>
          <w:tcPr>
            <w:tcW w:w="8663" w:type="dxa"/>
            <w:gridSpan w:val="12"/>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vMerge/>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p>
        </w:tc>
        <w:tc>
          <w:tcPr>
            <w:tcW w:w="8663" w:type="dxa"/>
            <w:gridSpan w:val="12"/>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City</w:t>
            </w:r>
          </w:p>
        </w:tc>
        <w:tc>
          <w:tcPr>
            <w:tcW w:w="2298" w:type="dxa"/>
            <w:gridSpan w:val="2"/>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839"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State</w:t>
            </w:r>
          </w:p>
        </w:tc>
        <w:tc>
          <w:tcPr>
            <w:tcW w:w="895" w:type="dxa"/>
            <w:gridSpan w:val="2"/>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571"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ZIP</w:t>
            </w:r>
          </w:p>
        </w:tc>
        <w:tc>
          <w:tcPr>
            <w:tcW w:w="1220" w:type="dxa"/>
            <w:gridSpan w:val="3"/>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c>
          <w:tcPr>
            <w:tcW w:w="100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1A5712" w:rsidRPr="00125319" w:rsidRDefault="001A5712" w:rsidP="001A5712">
            <w:pPr>
              <w:spacing w:line="276" w:lineRule="auto"/>
              <w:rPr>
                <w:rFonts w:ascii="Arial" w:hAnsi="Arial" w:cs="Arial"/>
                <w:b/>
                <w:sz w:val="20"/>
                <w:szCs w:val="20"/>
              </w:rPr>
            </w:pPr>
            <w:r w:rsidRPr="00125319">
              <w:rPr>
                <w:rFonts w:ascii="Arial" w:hAnsi="Arial" w:cs="Arial"/>
                <w:b/>
                <w:sz w:val="20"/>
                <w:szCs w:val="20"/>
              </w:rPr>
              <w:t>Country</w:t>
            </w:r>
          </w:p>
        </w:tc>
        <w:tc>
          <w:tcPr>
            <w:tcW w:w="1593" w:type="dxa"/>
            <w:tcBorders>
              <w:top w:val="single" w:sz="2" w:space="0" w:color="808080"/>
              <w:left w:val="single" w:sz="2" w:space="0" w:color="808080"/>
              <w:bottom w:val="single" w:sz="2" w:space="0" w:color="808080"/>
              <w:right w:val="single" w:sz="2" w:space="0" w:color="808080"/>
            </w:tcBorders>
            <w:shd w:val="clear" w:color="auto" w:fill="EEECE1"/>
            <w:vAlign w:val="center"/>
          </w:tcPr>
          <w:p w:rsidR="001A5712" w:rsidRPr="00F367EE" w:rsidRDefault="001A5712" w:rsidP="001A5712">
            <w:pPr>
              <w:spacing w:line="276" w:lineRule="auto"/>
              <w:rPr>
                <w:rFonts w:ascii="Arial" w:hAnsi="Arial" w:cs="Arial"/>
                <w:sz w:val="20"/>
                <w:szCs w:val="20"/>
              </w:rPr>
            </w:pPr>
          </w:p>
        </w:tc>
      </w:tr>
      <w:tr w:rsidR="00F758D7" w:rsidRPr="001B4784" w:rsidTr="00F758D7">
        <w:trPr>
          <w:trHeight w:val="582"/>
          <w:tblCellSpacing w:w="20" w:type="dxa"/>
          <w:jc w:val="center"/>
        </w:trPr>
        <w:tc>
          <w:tcPr>
            <w:tcW w:w="2017" w:type="dxa"/>
            <w:tcBorders>
              <w:top w:val="single" w:sz="2" w:space="0" w:color="808080"/>
              <w:left w:val="single" w:sz="2" w:space="0" w:color="808080"/>
              <w:bottom w:val="single" w:sz="2" w:space="0" w:color="808080"/>
              <w:right w:val="single" w:sz="2" w:space="0" w:color="808080"/>
            </w:tcBorders>
            <w:shd w:val="clear" w:color="auto" w:fill="DEEAF6"/>
            <w:vAlign w:val="center"/>
          </w:tcPr>
          <w:p w:rsidR="00F758D7" w:rsidRPr="00125319" w:rsidRDefault="00F758D7" w:rsidP="001A5712">
            <w:pPr>
              <w:spacing w:line="276" w:lineRule="auto"/>
              <w:rPr>
                <w:rFonts w:ascii="Arial" w:hAnsi="Arial" w:cs="Arial"/>
                <w:b/>
                <w:sz w:val="20"/>
                <w:szCs w:val="20"/>
              </w:rPr>
            </w:pPr>
            <w:r w:rsidRPr="00125319">
              <w:rPr>
                <w:rFonts w:ascii="Arial" w:hAnsi="Arial" w:cs="Arial"/>
                <w:b/>
                <w:sz w:val="20"/>
                <w:szCs w:val="20"/>
              </w:rPr>
              <w:t>Shipping instructions</w:t>
            </w:r>
          </w:p>
        </w:tc>
        <w:tc>
          <w:tcPr>
            <w:tcW w:w="8663" w:type="dxa"/>
            <w:gridSpan w:val="12"/>
            <w:tcBorders>
              <w:top w:val="single" w:sz="2" w:space="0" w:color="808080"/>
              <w:left w:val="single" w:sz="2" w:space="0" w:color="808080"/>
              <w:bottom w:val="single" w:sz="2" w:space="0" w:color="808080"/>
              <w:right w:val="single" w:sz="2" w:space="0" w:color="808080"/>
            </w:tcBorders>
            <w:shd w:val="clear" w:color="auto" w:fill="EEECE1"/>
            <w:vAlign w:val="center"/>
          </w:tcPr>
          <w:p w:rsidR="00F758D7" w:rsidRPr="00F367EE" w:rsidRDefault="00F758D7" w:rsidP="001A5712">
            <w:pPr>
              <w:spacing w:line="276" w:lineRule="auto"/>
              <w:rPr>
                <w:rFonts w:ascii="Arial" w:hAnsi="Arial" w:cs="Arial"/>
                <w:sz w:val="20"/>
                <w:szCs w:val="20"/>
              </w:rPr>
            </w:pPr>
          </w:p>
        </w:tc>
      </w:tr>
      <w:tr w:rsidR="001A5712" w:rsidRPr="001B4784" w:rsidTr="001A5712">
        <w:trPr>
          <w:trHeight w:val="582"/>
          <w:tblCellSpacing w:w="20" w:type="dxa"/>
          <w:jc w:val="center"/>
        </w:trPr>
        <w:tc>
          <w:tcPr>
            <w:tcW w:w="10720" w:type="dxa"/>
            <w:gridSpan w:val="1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B4784" w:rsidRDefault="001A5712" w:rsidP="001A5712">
            <w:pPr>
              <w:pStyle w:val="Heading2"/>
              <w:spacing w:line="276" w:lineRule="auto"/>
              <w:rPr>
                <w:rFonts w:ascii="Arial" w:hAnsi="Arial" w:cs="Arial"/>
                <w:sz w:val="22"/>
                <w:szCs w:val="22"/>
              </w:rPr>
            </w:pPr>
            <w:r w:rsidRPr="001B4784">
              <w:rPr>
                <w:rFonts w:ascii="Arial" w:hAnsi="Arial" w:cs="Arial"/>
                <w:sz w:val="22"/>
                <w:szCs w:val="22"/>
              </w:rPr>
              <w:t>Donor Requests (check appropriate donor categories</w:t>
            </w:r>
            <w:r w:rsidR="00430A83">
              <w:rPr>
                <w:rFonts w:ascii="Arial" w:hAnsi="Arial" w:cs="Arial"/>
                <w:sz w:val="22"/>
                <w:szCs w:val="22"/>
              </w:rPr>
              <w:t xml:space="preserve"> by double-clicking on gray box and selecting the option “checked”</w:t>
            </w:r>
            <w:r w:rsidRPr="001B4784">
              <w:rPr>
                <w:rFonts w:ascii="Arial" w:hAnsi="Arial" w:cs="Arial"/>
                <w:sz w:val="22"/>
                <w:szCs w:val="22"/>
              </w:rPr>
              <w:t>)</w:t>
            </w: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B4784" w:rsidRDefault="001A5712" w:rsidP="001A5712">
            <w:pPr>
              <w:spacing w:line="276" w:lineRule="auto"/>
              <w:rPr>
                <w:rFonts w:ascii="Arial" w:hAnsi="Arial" w:cs="Arial"/>
                <w:b/>
                <w:sz w:val="22"/>
                <w:szCs w:val="22"/>
              </w:rPr>
            </w:pPr>
            <w:r w:rsidRPr="001B4784">
              <w:rPr>
                <w:rFonts w:ascii="Arial" w:hAnsi="Arial" w:cs="Arial"/>
                <w:b/>
                <w:sz w:val="22"/>
                <w:szCs w:val="22"/>
              </w:rPr>
              <w:t>Diagnosis</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B4784" w:rsidRDefault="001A5712" w:rsidP="001A5712">
            <w:pPr>
              <w:spacing w:line="276" w:lineRule="auto"/>
              <w:rPr>
                <w:rFonts w:ascii="Arial" w:hAnsi="Arial" w:cs="Arial"/>
                <w:b/>
                <w:sz w:val="22"/>
                <w:szCs w:val="22"/>
              </w:rPr>
            </w:pPr>
            <w:r w:rsidRPr="001B4784">
              <w:rPr>
                <w:rFonts w:ascii="Arial" w:hAnsi="Arial" w:cs="Arial"/>
                <w:b/>
                <w:sz w:val="22"/>
                <w:szCs w:val="22"/>
              </w:rPr>
              <w:t>Speci</w:t>
            </w:r>
            <w:r>
              <w:rPr>
                <w:rFonts w:ascii="Arial" w:hAnsi="Arial" w:cs="Arial"/>
                <w:b/>
                <w:sz w:val="22"/>
                <w:szCs w:val="22"/>
              </w:rPr>
              <w:t>fic features or desired case IDs</w:t>
            </w: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1B4784" w:rsidRDefault="00430A83" w:rsidP="00430A83">
            <w:pPr>
              <w:spacing w:line="276" w:lineRule="auto"/>
              <w:rPr>
                <w:rFonts w:ascii="Arial" w:hAnsi="Arial" w:cs="Arial"/>
                <w:b/>
                <w:sz w:val="22"/>
                <w:szCs w:val="22"/>
              </w:rPr>
            </w:pPr>
            <w:r>
              <w:rPr>
                <w:rFonts w:ascii="Arial" w:hAnsi="Arial" w:cs="Arial"/>
                <w:b/>
                <w:sz w:val="22"/>
                <w:szCs w:val="22"/>
              </w:rPr>
              <w:t>Number of</w:t>
            </w:r>
            <w:r w:rsidR="001A5712">
              <w:rPr>
                <w:rFonts w:ascii="Arial" w:hAnsi="Arial" w:cs="Arial"/>
                <w:b/>
                <w:sz w:val="22"/>
                <w:szCs w:val="22"/>
              </w:rPr>
              <w:t xml:space="preserve"> donors</w:t>
            </w: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No diabetes (control)</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75727C"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Autoantibody positive only</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75727C"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Type 1 diabetes</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75727C"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Type 1 diabetes Medalist</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75727C"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75727C" w:rsidP="001A571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001A5712" w:rsidRPr="0075727C">
              <w:rPr>
                <w:rStyle w:val="CheckBoxChar"/>
                <w:rFonts w:ascii="Arial" w:hAnsi="Arial" w:cs="Arial"/>
                <w:b/>
                <w:color w:val="auto"/>
                <w:sz w:val="20"/>
                <w:szCs w:val="20"/>
              </w:rPr>
              <w:t xml:space="preserve"> Type 2 diabetes</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75727C"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Other</w:t>
            </w:r>
          </w:p>
        </w:tc>
        <w:tc>
          <w:tcPr>
            <w:tcW w:w="508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75727C" w:rsidRDefault="001A5712" w:rsidP="001A5712">
            <w:pPr>
              <w:spacing w:line="276" w:lineRule="auto"/>
              <w:rPr>
                <w:rFonts w:ascii="Arial" w:hAnsi="Arial" w:cs="Arial"/>
                <w:sz w:val="22"/>
                <w:szCs w:val="22"/>
              </w:rPr>
            </w:pPr>
          </w:p>
        </w:tc>
        <w:tc>
          <w:tcPr>
            <w:tcW w:w="2640"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1B4784" w:rsidRDefault="001A5712" w:rsidP="001A5712">
            <w:pPr>
              <w:spacing w:line="276" w:lineRule="auto"/>
              <w:rPr>
                <w:rFonts w:ascii="Arial" w:hAnsi="Arial" w:cs="Arial"/>
                <w:sz w:val="22"/>
                <w:szCs w:val="22"/>
              </w:rPr>
            </w:pPr>
          </w:p>
        </w:tc>
      </w:tr>
      <w:tr w:rsidR="001A5712" w:rsidRPr="001B4784" w:rsidTr="001A5712">
        <w:trPr>
          <w:trHeight w:val="582"/>
          <w:tblCellSpacing w:w="20" w:type="dxa"/>
          <w:jc w:val="center"/>
        </w:trPr>
        <w:tc>
          <w:tcPr>
            <w:tcW w:w="10720" w:type="dxa"/>
            <w:gridSpan w:val="1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2"/>
                <w:szCs w:val="22"/>
              </w:rPr>
            </w:pPr>
            <w:r w:rsidRPr="0075727C">
              <w:rPr>
                <w:rFonts w:ascii="Arial" w:hAnsi="Arial" w:cs="Arial"/>
                <w:b/>
                <w:sz w:val="22"/>
                <w:szCs w:val="22"/>
              </w:rPr>
              <w:t>Demographics</w:t>
            </w:r>
          </w:p>
        </w:tc>
      </w:tr>
      <w:tr w:rsidR="00430A83" w:rsidRPr="001B4784" w:rsidTr="00430A83">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75727C" w:rsidRDefault="00430A83" w:rsidP="001A5712">
            <w:pPr>
              <w:spacing w:line="276" w:lineRule="auto"/>
              <w:rPr>
                <w:rFonts w:ascii="Arial" w:hAnsi="Arial" w:cs="Arial"/>
                <w:b/>
                <w:sz w:val="22"/>
                <w:szCs w:val="22"/>
              </w:rPr>
            </w:pPr>
            <w:r w:rsidRPr="0075727C">
              <w:rPr>
                <w:rFonts w:ascii="Arial" w:hAnsi="Arial" w:cs="Arial"/>
                <w:b/>
                <w:sz w:val="22"/>
                <w:szCs w:val="22"/>
              </w:rPr>
              <w:t>Age</w:t>
            </w:r>
          </w:p>
        </w:tc>
        <w:tc>
          <w:tcPr>
            <w:tcW w:w="1938" w:type="dxa"/>
            <w:gridSpan w:val="2"/>
            <w:tcBorders>
              <w:top w:val="single" w:sz="2" w:space="0" w:color="808080"/>
              <w:left w:val="single" w:sz="2" w:space="0" w:color="808080"/>
              <w:bottom w:val="single" w:sz="2" w:space="0" w:color="808080"/>
              <w:right w:val="single" w:sz="2" w:space="0" w:color="808080"/>
            </w:tcBorders>
            <w:vAlign w:val="center"/>
          </w:tcPr>
          <w:p w:rsidR="00430A83" w:rsidRPr="0075727C" w:rsidRDefault="00430A83" w:rsidP="001A5712">
            <w:pPr>
              <w:spacing w:line="276" w:lineRule="auto"/>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F965BA">
              <w:rPr>
                <w:rStyle w:val="CheckBoxChar"/>
                <w:rFonts w:ascii="Arial" w:hAnsi="Arial" w:cs="Arial"/>
                <w:color w:val="auto"/>
                <w:sz w:val="22"/>
                <w:szCs w:val="22"/>
              </w:rPr>
            </w:r>
            <w:r w:rsidR="00F965BA">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Any</w:t>
            </w:r>
          </w:p>
        </w:tc>
        <w:tc>
          <w:tcPr>
            <w:tcW w:w="5788" w:type="dxa"/>
            <w:gridSpan w:val="9"/>
            <w:tcBorders>
              <w:top w:val="single" w:sz="2" w:space="0" w:color="808080"/>
              <w:left w:val="single" w:sz="2" w:space="0" w:color="808080"/>
              <w:bottom w:val="single" w:sz="2" w:space="0" w:color="808080"/>
              <w:right w:val="single" w:sz="2" w:space="0" w:color="808080"/>
            </w:tcBorders>
            <w:vAlign w:val="center"/>
          </w:tcPr>
          <w:p w:rsidR="00430A83" w:rsidRPr="0075727C" w:rsidRDefault="00430A83" w:rsidP="001A5712">
            <w:pPr>
              <w:spacing w:line="276" w:lineRule="auto"/>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F965BA">
              <w:rPr>
                <w:rStyle w:val="CheckBoxChar"/>
                <w:rFonts w:ascii="Arial" w:hAnsi="Arial" w:cs="Arial"/>
                <w:color w:val="auto"/>
                <w:sz w:val="22"/>
                <w:szCs w:val="22"/>
              </w:rPr>
            </w:r>
            <w:r w:rsidR="00F965BA">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Specific ages, list: _________________________</w:t>
            </w:r>
          </w:p>
        </w:tc>
      </w:tr>
      <w:tr w:rsidR="001A5712" w:rsidRPr="001B4784" w:rsidTr="001A5712">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75727C" w:rsidRDefault="001A5712" w:rsidP="001A5712">
            <w:pPr>
              <w:spacing w:line="276" w:lineRule="auto"/>
              <w:rPr>
                <w:rFonts w:ascii="Arial" w:hAnsi="Arial" w:cs="Arial"/>
                <w:b/>
                <w:sz w:val="22"/>
                <w:szCs w:val="22"/>
              </w:rPr>
            </w:pPr>
            <w:r w:rsidRPr="0075727C">
              <w:rPr>
                <w:rFonts w:ascii="Arial" w:hAnsi="Arial" w:cs="Arial"/>
                <w:b/>
                <w:sz w:val="22"/>
                <w:szCs w:val="22"/>
              </w:rPr>
              <w:t>Gender</w:t>
            </w:r>
          </w:p>
        </w:tc>
        <w:tc>
          <w:tcPr>
            <w:tcW w:w="1938" w:type="dxa"/>
            <w:gridSpan w:val="2"/>
            <w:tcBorders>
              <w:top w:val="single" w:sz="2" w:space="0" w:color="808080"/>
              <w:left w:val="single" w:sz="2" w:space="0" w:color="808080"/>
              <w:bottom w:val="single" w:sz="2" w:space="0" w:color="808080"/>
              <w:right w:val="single" w:sz="2" w:space="0" w:color="808080"/>
            </w:tcBorders>
            <w:vAlign w:val="center"/>
          </w:tcPr>
          <w:p w:rsidR="001A5712" w:rsidRPr="0075727C" w:rsidRDefault="001A5712" w:rsidP="001A5712">
            <w:pPr>
              <w:spacing w:line="276" w:lineRule="auto"/>
              <w:rPr>
                <w:rStyle w:val="CheckBoxChar"/>
                <w:rFonts w:ascii="Arial" w:hAnsi="Arial" w:cs="Arial"/>
                <w:color w:val="auto"/>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F965BA">
              <w:rPr>
                <w:rStyle w:val="CheckBoxChar"/>
                <w:rFonts w:ascii="Arial" w:hAnsi="Arial" w:cs="Arial"/>
                <w:color w:val="auto"/>
                <w:sz w:val="22"/>
                <w:szCs w:val="22"/>
              </w:rPr>
            </w:r>
            <w:r w:rsidR="00F965BA">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Any</w:t>
            </w:r>
          </w:p>
        </w:tc>
        <w:tc>
          <w:tcPr>
            <w:tcW w:w="2883" w:type="dxa"/>
            <w:gridSpan w:val="6"/>
            <w:tcBorders>
              <w:top w:val="single" w:sz="2" w:space="0" w:color="808080"/>
              <w:left w:val="single" w:sz="2" w:space="0" w:color="808080"/>
              <w:bottom w:val="single" w:sz="2" w:space="0" w:color="808080"/>
              <w:right w:val="single" w:sz="2" w:space="0" w:color="808080"/>
            </w:tcBorders>
            <w:vAlign w:val="center"/>
          </w:tcPr>
          <w:p w:rsidR="001A5712" w:rsidRPr="0075727C" w:rsidRDefault="001A5712" w:rsidP="001A5712">
            <w:pPr>
              <w:spacing w:line="276" w:lineRule="auto"/>
              <w:rPr>
                <w:rStyle w:val="CheckBoxChar"/>
                <w:rFonts w:ascii="Arial" w:hAnsi="Arial" w:cs="Arial"/>
                <w:color w:val="auto"/>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F965BA">
              <w:rPr>
                <w:rStyle w:val="CheckBoxChar"/>
                <w:rFonts w:ascii="Arial" w:hAnsi="Arial" w:cs="Arial"/>
                <w:color w:val="auto"/>
                <w:sz w:val="22"/>
                <w:szCs w:val="22"/>
              </w:rPr>
            </w:r>
            <w:r w:rsidR="00F965BA">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Female only</w:t>
            </w:r>
          </w:p>
        </w:tc>
        <w:tc>
          <w:tcPr>
            <w:tcW w:w="2865"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rsidR="001A5712" w:rsidRPr="001B4784" w:rsidRDefault="001A5712" w:rsidP="001A5712">
            <w:pPr>
              <w:spacing w:line="276" w:lineRule="auto"/>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F965BA">
              <w:rPr>
                <w:rStyle w:val="CheckBoxChar"/>
                <w:rFonts w:ascii="Arial" w:hAnsi="Arial" w:cs="Arial"/>
                <w:color w:val="auto"/>
                <w:sz w:val="22"/>
                <w:szCs w:val="22"/>
              </w:rPr>
            </w:r>
            <w:r w:rsidR="00F965BA">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Male only</w:t>
            </w:r>
          </w:p>
        </w:tc>
      </w:tr>
      <w:tr w:rsidR="00430A83" w:rsidRPr="001B4784" w:rsidTr="00430A83">
        <w:trPr>
          <w:trHeight w:val="582"/>
          <w:tblCellSpacing w:w="20" w:type="dxa"/>
          <w:jc w:val="center"/>
        </w:trPr>
        <w:tc>
          <w:tcPr>
            <w:tcW w:w="2914"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75727C" w:rsidRDefault="00430A83" w:rsidP="001A5712">
            <w:pPr>
              <w:spacing w:line="276" w:lineRule="auto"/>
              <w:rPr>
                <w:rFonts w:ascii="Arial" w:hAnsi="Arial" w:cs="Arial"/>
                <w:b/>
                <w:sz w:val="22"/>
                <w:szCs w:val="22"/>
              </w:rPr>
            </w:pPr>
            <w:r w:rsidRPr="0075727C">
              <w:rPr>
                <w:rFonts w:ascii="Arial" w:hAnsi="Arial" w:cs="Arial"/>
                <w:b/>
                <w:sz w:val="22"/>
                <w:szCs w:val="22"/>
              </w:rPr>
              <w:t>Ethnicity</w:t>
            </w:r>
          </w:p>
        </w:tc>
        <w:tc>
          <w:tcPr>
            <w:tcW w:w="1938" w:type="dxa"/>
            <w:gridSpan w:val="2"/>
            <w:tcBorders>
              <w:top w:val="single" w:sz="2" w:space="0" w:color="808080"/>
              <w:left w:val="single" w:sz="2" w:space="0" w:color="808080"/>
              <w:bottom w:val="single" w:sz="2" w:space="0" w:color="808080"/>
              <w:right w:val="single" w:sz="2" w:space="0" w:color="808080"/>
            </w:tcBorders>
            <w:vAlign w:val="center"/>
          </w:tcPr>
          <w:p w:rsidR="00430A83" w:rsidRPr="0075727C" w:rsidRDefault="00430A83" w:rsidP="001A5712">
            <w:pPr>
              <w:spacing w:line="276" w:lineRule="auto"/>
              <w:rPr>
                <w:rStyle w:val="CheckBoxChar"/>
                <w:rFonts w:ascii="Arial" w:hAnsi="Arial" w:cs="Arial"/>
                <w:color w:val="auto"/>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F965BA">
              <w:rPr>
                <w:rStyle w:val="CheckBoxChar"/>
                <w:rFonts w:ascii="Arial" w:hAnsi="Arial" w:cs="Arial"/>
                <w:color w:val="auto"/>
                <w:sz w:val="22"/>
                <w:szCs w:val="22"/>
              </w:rPr>
            </w:r>
            <w:r w:rsidR="00F965BA">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Any</w:t>
            </w:r>
          </w:p>
        </w:tc>
        <w:tc>
          <w:tcPr>
            <w:tcW w:w="5788" w:type="dxa"/>
            <w:gridSpan w:val="9"/>
            <w:tcBorders>
              <w:top w:val="single" w:sz="2" w:space="0" w:color="808080"/>
              <w:left w:val="single" w:sz="2" w:space="0" w:color="808080"/>
              <w:bottom w:val="single" w:sz="2" w:space="0" w:color="808080"/>
              <w:right w:val="single" w:sz="2" w:space="0" w:color="808080"/>
            </w:tcBorders>
            <w:vAlign w:val="center"/>
          </w:tcPr>
          <w:p w:rsidR="00430A83" w:rsidRPr="0075727C" w:rsidRDefault="00430A83" w:rsidP="001C4D4C">
            <w:pPr>
              <w:spacing w:line="276" w:lineRule="auto"/>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F965BA">
              <w:rPr>
                <w:rStyle w:val="CheckBoxChar"/>
                <w:rFonts w:ascii="Arial" w:hAnsi="Arial" w:cs="Arial"/>
                <w:color w:val="auto"/>
                <w:sz w:val="22"/>
                <w:szCs w:val="22"/>
              </w:rPr>
            </w:r>
            <w:r w:rsidR="00F965BA">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Specific ethnicity, list</w:t>
            </w:r>
            <w:r w:rsidR="001C4D4C" w:rsidRPr="0075727C">
              <w:rPr>
                <w:rStyle w:val="CheckBoxChar"/>
                <w:rFonts w:ascii="Arial" w:hAnsi="Arial" w:cs="Arial"/>
                <w:color w:val="auto"/>
                <w:sz w:val="22"/>
                <w:szCs w:val="22"/>
              </w:rPr>
              <w:t>:</w:t>
            </w:r>
          </w:p>
        </w:tc>
      </w:tr>
    </w:tbl>
    <w:p w:rsidR="001A5712" w:rsidRDefault="001A5712" w:rsidP="001B4784">
      <w:pPr>
        <w:spacing w:line="276" w:lineRule="auto"/>
        <w:rPr>
          <w:rFonts w:ascii="Arial" w:hAnsi="Arial" w:cs="Arial"/>
          <w:sz w:val="22"/>
          <w:szCs w:val="22"/>
        </w:rPr>
      </w:pPr>
    </w:p>
    <w:p w:rsidR="001A5712" w:rsidRPr="001B4784" w:rsidRDefault="001A5712" w:rsidP="001B4784">
      <w:pPr>
        <w:spacing w:line="276" w:lineRule="auto"/>
        <w:rPr>
          <w:rFonts w:ascii="Arial" w:hAnsi="Arial" w:cs="Arial"/>
          <w:sz w:val="22"/>
          <w:szCs w:val="22"/>
        </w:rPr>
      </w:pP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65"/>
        <w:gridCol w:w="1405"/>
        <w:gridCol w:w="2183"/>
        <w:gridCol w:w="1202"/>
        <w:gridCol w:w="544"/>
        <w:gridCol w:w="635"/>
        <w:gridCol w:w="1260"/>
        <w:gridCol w:w="1806"/>
      </w:tblGrid>
      <w:tr w:rsidR="00F6401A" w:rsidRPr="001B4784" w:rsidTr="008D5032">
        <w:trPr>
          <w:trHeight w:hRule="exact" w:val="747"/>
          <w:tblCellSpacing w:w="20" w:type="dxa"/>
          <w:jc w:val="center"/>
        </w:trPr>
        <w:tc>
          <w:tcPr>
            <w:tcW w:w="10360" w:type="dxa"/>
            <w:gridSpan w:val="8"/>
            <w:shd w:val="clear" w:color="auto" w:fill="DEEAF6"/>
            <w:vAlign w:val="center"/>
          </w:tcPr>
          <w:p w:rsidR="00F6401A" w:rsidRPr="001B4784" w:rsidRDefault="008D5032" w:rsidP="00D25330">
            <w:pPr>
              <w:pStyle w:val="Heading2"/>
              <w:spacing w:line="276" w:lineRule="auto"/>
              <w:rPr>
                <w:rFonts w:ascii="Arial" w:hAnsi="Arial" w:cs="Arial"/>
                <w:sz w:val="22"/>
                <w:szCs w:val="22"/>
              </w:rPr>
            </w:pPr>
            <w:r>
              <w:rPr>
                <w:rFonts w:ascii="Arial" w:hAnsi="Arial" w:cs="Arial"/>
                <w:sz w:val="22"/>
                <w:szCs w:val="22"/>
              </w:rPr>
              <w:t xml:space="preserve">Sample Requests: </w:t>
            </w:r>
            <w:r w:rsidR="00D25330">
              <w:rPr>
                <w:rFonts w:ascii="Arial" w:hAnsi="Arial" w:cs="Arial"/>
                <w:sz w:val="22"/>
                <w:szCs w:val="22"/>
              </w:rPr>
              <w:t xml:space="preserve">Indicate the </w:t>
            </w:r>
            <w:r w:rsidR="00D25330" w:rsidRPr="00430A83">
              <w:rPr>
                <w:rFonts w:ascii="Arial" w:hAnsi="Arial" w:cs="Arial"/>
                <w:color w:val="auto"/>
                <w:sz w:val="22"/>
                <w:szCs w:val="22"/>
                <w:u w:val="single"/>
              </w:rPr>
              <w:t>number</w:t>
            </w:r>
            <w:r w:rsidR="00D25330">
              <w:rPr>
                <w:rFonts w:ascii="Arial" w:hAnsi="Arial" w:cs="Arial"/>
                <w:sz w:val="22"/>
                <w:szCs w:val="22"/>
              </w:rPr>
              <w:t xml:space="preserve"> of slides, cryovials, cells or other </w:t>
            </w:r>
            <w:r w:rsidR="00FC0447" w:rsidRPr="001B4784">
              <w:rPr>
                <w:rFonts w:ascii="Arial" w:hAnsi="Arial" w:cs="Arial"/>
                <w:sz w:val="22"/>
                <w:szCs w:val="22"/>
              </w:rPr>
              <w:t>specific amount required</w:t>
            </w:r>
            <w:r>
              <w:rPr>
                <w:rFonts w:ascii="Arial" w:hAnsi="Arial" w:cs="Arial"/>
                <w:sz w:val="22"/>
                <w:szCs w:val="22"/>
              </w:rPr>
              <w:t xml:space="preserve"> – </w:t>
            </w:r>
            <w:r w:rsidRPr="008D5032">
              <w:rPr>
                <w:rFonts w:ascii="Arial" w:hAnsi="Arial" w:cs="Arial"/>
                <w:sz w:val="22"/>
                <w:szCs w:val="22"/>
                <w:u w:val="single"/>
              </w:rPr>
              <w:t>DO not enter “x”</w:t>
            </w: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125319" w:rsidRDefault="00F6401A" w:rsidP="001B4784">
            <w:pPr>
              <w:spacing w:line="276" w:lineRule="auto"/>
              <w:rPr>
                <w:rFonts w:ascii="Arial" w:hAnsi="Arial" w:cs="Arial"/>
                <w:b/>
                <w:sz w:val="22"/>
                <w:szCs w:val="22"/>
              </w:rPr>
            </w:pPr>
          </w:p>
        </w:tc>
        <w:tc>
          <w:tcPr>
            <w:tcW w:w="2069" w:type="dxa"/>
            <w:shd w:val="clear" w:color="auto" w:fill="DEEAF6"/>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Pancreas</w:t>
            </w:r>
          </w:p>
        </w:tc>
        <w:tc>
          <w:tcPr>
            <w:tcW w:w="1122" w:type="dxa"/>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PLN</w:t>
            </w:r>
          </w:p>
        </w:tc>
        <w:tc>
          <w:tcPr>
            <w:tcW w:w="1101" w:type="dxa"/>
            <w:gridSpan w:val="2"/>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Spleen</w:t>
            </w:r>
          </w:p>
        </w:tc>
        <w:tc>
          <w:tcPr>
            <w:tcW w:w="1178" w:type="dxa"/>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Non-PLN</w:t>
            </w:r>
          </w:p>
        </w:tc>
        <w:tc>
          <w:tcPr>
            <w:tcW w:w="1686" w:type="dxa"/>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Other, list:</w:t>
            </w: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75727C" w:rsidRDefault="00FC0447" w:rsidP="001B4784">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F6401A" w:rsidRPr="0075727C">
              <w:rPr>
                <w:rFonts w:ascii="Arial" w:hAnsi="Arial" w:cs="Arial"/>
                <w:b/>
                <w:sz w:val="20"/>
                <w:szCs w:val="20"/>
              </w:rPr>
              <w:t>Paraffin slides</w:t>
            </w:r>
          </w:p>
        </w:tc>
        <w:tc>
          <w:tcPr>
            <w:tcW w:w="2069"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75727C" w:rsidRDefault="00FC0447" w:rsidP="001B4784">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F6401A" w:rsidRPr="0075727C">
              <w:rPr>
                <w:rFonts w:ascii="Arial" w:hAnsi="Arial" w:cs="Arial"/>
                <w:b/>
                <w:sz w:val="20"/>
                <w:szCs w:val="20"/>
              </w:rPr>
              <w:t>Frozen OCT slides</w:t>
            </w:r>
          </w:p>
        </w:tc>
        <w:tc>
          <w:tcPr>
            <w:tcW w:w="2069"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75727C" w:rsidRDefault="00FC0447" w:rsidP="001B4784">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F6401A" w:rsidRPr="0075727C">
              <w:rPr>
                <w:rFonts w:ascii="Arial" w:hAnsi="Arial" w:cs="Arial"/>
                <w:b/>
                <w:sz w:val="20"/>
                <w:szCs w:val="20"/>
              </w:rPr>
              <w:t>Snap frozen cryovial</w:t>
            </w:r>
          </w:p>
        </w:tc>
        <w:tc>
          <w:tcPr>
            <w:tcW w:w="2069"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75727C" w:rsidRDefault="00FC0447" w:rsidP="00DC72AC">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4F1389" w:rsidRPr="0075727C">
              <w:rPr>
                <w:rFonts w:ascii="Arial" w:hAnsi="Arial" w:cs="Arial"/>
                <w:b/>
                <w:sz w:val="20"/>
                <w:szCs w:val="20"/>
              </w:rPr>
              <w:t>Snap frozen c</w:t>
            </w:r>
            <w:r w:rsidR="00F6401A" w:rsidRPr="0075727C">
              <w:rPr>
                <w:rFonts w:ascii="Arial" w:hAnsi="Arial" w:cs="Arial"/>
                <w:b/>
                <w:sz w:val="20"/>
                <w:szCs w:val="20"/>
              </w:rPr>
              <w:t>r</w:t>
            </w:r>
            <w:r w:rsidR="004F1389" w:rsidRPr="0075727C">
              <w:rPr>
                <w:rFonts w:ascii="Arial" w:hAnsi="Arial" w:cs="Arial"/>
                <w:b/>
                <w:sz w:val="20"/>
                <w:szCs w:val="20"/>
              </w:rPr>
              <w:t>y</w:t>
            </w:r>
            <w:r w:rsidR="00F6401A" w:rsidRPr="0075727C">
              <w:rPr>
                <w:rFonts w:ascii="Arial" w:hAnsi="Arial" w:cs="Arial"/>
                <w:b/>
                <w:sz w:val="20"/>
                <w:szCs w:val="20"/>
              </w:rPr>
              <w:t xml:space="preserve">ovial </w:t>
            </w:r>
            <w:r w:rsidR="008239E0" w:rsidRPr="0075727C">
              <w:rPr>
                <w:rFonts w:ascii="Arial" w:hAnsi="Arial" w:cs="Arial"/>
                <w:b/>
                <w:sz w:val="20"/>
                <w:szCs w:val="20"/>
              </w:rPr>
              <w:t xml:space="preserve"> </w:t>
            </w:r>
          </w:p>
        </w:tc>
        <w:tc>
          <w:tcPr>
            <w:tcW w:w="2069"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DC72AC" w:rsidRPr="001B4784" w:rsidTr="007E75D1">
        <w:trPr>
          <w:trHeight w:hRule="exact" w:val="403"/>
          <w:tblCellSpacing w:w="20" w:type="dxa"/>
          <w:jc w:val="center"/>
        </w:trPr>
        <w:tc>
          <w:tcPr>
            <w:tcW w:w="3004" w:type="dxa"/>
            <w:gridSpan w:val="2"/>
            <w:shd w:val="clear" w:color="auto" w:fill="DEEAF6"/>
            <w:vAlign w:val="center"/>
          </w:tcPr>
          <w:p w:rsidR="00DC72AC" w:rsidRPr="0075727C" w:rsidRDefault="00DC72AC" w:rsidP="00F77DE6">
            <w:pPr>
              <w:spacing w:line="276" w:lineRule="auto"/>
              <w:rPr>
                <w:rStyle w:val="CheckBoxChar"/>
                <w:rFonts w:ascii="Arial" w:hAnsi="Arial" w:cs="Arial"/>
                <w:b/>
                <w:color w:val="auto"/>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F77DE6" w:rsidRPr="0075727C">
              <w:rPr>
                <w:rStyle w:val="CheckBoxChar"/>
                <w:rFonts w:ascii="Arial" w:hAnsi="Arial" w:cs="Arial"/>
                <w:b/>
                <w:color w:val="auto"/>
                <w:sz w:val="20"/>
                <w:szCs w:val="20"/>
              </w:rPr>
              <w:t>Snap frozen in</w:t>
            </w:r>
            <w:r w:rsidRPr="0075727C">
              <w:rPr>
                <w:rStyle w:val="CheckBoxChar"/>
                <w:rFonts w:ascii="Arial" w:hAnsi="Arial" w:cs="Arial"/>
                <w:b/>
                <w:color w:val="auto"/>
                <w:sz w:val="20"/>
                <w:szCs w:val="20"/>
              </w:rPr>
              <w:t xml:space="preserve"> RNAlater</w:t>
            </w:r>
          </w:p>
        </w:tc>
        <w:tc>
          <w:tcPr>
            <w:tcW w:w="2069" w:type="dxa"/>
            <w:shd w:val="clear" w:color="auto" w:fill="auto"/>
            <w:vAlign w:val="center"/>
          </w:tcPr>
          <w:p w:rsidR="00DC72AC" w:rsidRPr="00DC72AC" w:rsidRDefault="00DC72AC" w:rsidP="001B4784">
            <w:pPr>
              <w:spacing w:line="276" w:lineRule="auto"/>
              <w:rPr>
                <w:rFonts w:ascii="Arial" w:hAnsi="Arial" w:cs="Arial"/>
                <w:sz w:val="20"/>
                <w:szCs w:val="20"/>
              </w:rPr>
            </w:pPr>
          </w:p>
        </w:tc>
        <w:tc>
          <w:tcPr>
            <w:tcW w:w="1122" w:type="dxa"/>
            <w:shd w:val="clear" w:color="auto" w:fill="auto"/>
            <w:vAlign w:val="center"/>
          </w:tcPr>
          <w:p w:rsidR="00DC72AC" w:rsidRPr="00DC72AC" w:rsidRDefault="00DC72AC" w:rsidP="001B4784">
            <w:pPr>
              <w:spacing w:line="276" w:lineRule="auto"/>
              <w:rPr>
                <w:rFonts w:ascii="Arial" w:hAnsi="Arial" w:cs="Arial"/>
                <w:sz w:val="20"/>
                <w:szCs w:val="20"/>
              </w:rPr>
            </w:pPr>
          </w:p>
        </w:tc>
        <w:tc>
          <w:tcPr>
            <w:tcW w:w="1101" w:type="dxa"/>
            <w:gridSpan w:val="2"/>
            <w:shd w:val="clear" w:color="auto" w:fill="auto"/>
            <w:vAlign w:val="center"/>
          </w:tcPr>
          <w:p w:rsidR="00DC72AC" w:rsidRPr="00DC72AC" w:rsidRDefault="00DC72AC" w:rsidP="001B4784">
            <w:pPr>
              <w:spacing w:line="276" w:lineRule="auto"/>
              <w:rPr>
                <w:rFonts w:ascii="Arial" w:hAnsi="Arial" w:cs="Arial"/>
                <w:sz w:val="20"/>
                <w:szCs w:val="20"/>
              </w:rPr>
            </w:pPr>
          </w:p>
        </w:tc>
        <w:tc>
          <w:tcPr>
            <w:tcW w:w="1178" w:type="dxa"/>
            <w:shd w:val="clear" w:color="auto" w:fill="auto"/>
            <w:vAlign w:val="center"/>
          </w:tcPr>
          <w:p w:rsidR="00DC72AC" w:rsidRPr="00DC72AC" w:rsidRDefault="00DC72AC" w:rsidP="001B4784">
            <w:pPr>
              <w:spacing w:line="276" w:lineRule="auto"/>
              <w:rPr>
                <w:rFonts w:ascii="Arial" w:hAnsi="Arial" w:cs="Arial"/>
                <w:sz w:val="20"/>
                <w:szCs w:val="20"/>
              </w:rPr>
            </w:pPr>
          </w:p>
        </w:tc>
        <w:tc>
          <w:tcPr>
            <w:tcW w:w="1686" w:type="dxa"/>
            <w:shd w:val="clear" w:color="auto" w:fill="auto"/>
            <w:vAlign w:val="center"/>
          </w:tcPr>
          <w:p w:rsidR="00DC72AC" w:rsidRPr="00DC72AC" w:rsidRDefault="00DC72AC" w:rsidP="001B4784">
            <w:pPr>
              <w:spacing w:line="276" w:lineRule="auto"/>
              <w:rPr>
                <w:rFonts w:ascii="Arial" w:hAnsi="Arial" w:cs="Arial"/>
                <w:sz w:val="20"/>
                <w:szCs w:val="20"/>
              </w:rPr>
            </w:pPr>
          </w:p>
        </w:tc>
      </w:tr>
      <w:tr w:rsidR="00F6401A" w:rsidRPr="001B4784" w:rsidTr="007E75D1">
        <w:trPr>
          <w:trHeight w:hRule="exact" w:val="403"/>
          <w:tblCellSpacing w:w="20" w:type="dxa"/>
          <w:jc w:val="center"/>
        </w:trPr>
        <w:tc>
          <w:tcPr>
            <w:tcW w:w="3004" w:type="dxa"/>
            <w:gridSpan w:val="2"/>
            <w:shd w:val="clear" w:color="auto" w:fill="DEEAF6"/>
            <w:vAlign w:val="center"/>
          </w:tcPr>
          <w:p w:rsidR="00F6401A" w:rsidRPr="0075727C" w:rsidRDefault="00FC0447" w:rsidP="001B4784">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8239E0" w:rsidRPr="0075727C">
              <w:rPr>
                <w:rFonts w:ascii="Arial" w:hAnsi="Arial" w:cs="Arial"/>
                <w:b/>
                <w:sz w:val="20"/>
                <w:szCs w:val="20"/>
              </w:rPr>
              <w:t>Cryopreserved cells**</w:t>
            </w:r>
          </w:p>
        </w:tc>
        <w:tc>
          <w:tcPr>
            <w:tcW w:w="2069" w:type="dxa"/>
            <w:shd w:val="clear" w:color="auto" w:fill="auto"/>
            <w:vAlign w:val="center"/>
          </w:tcPr>
          <w:p w:rsidR="00F6401A" w:rsidRPr="00DC72AC" w:rsidRDefault="008239E0" w:rsidP="001B4784">
            <w:pPr>
              <w:spacing w:line="276" w:lineRule="auto"/>
              <w:rPr>
                <w:rFonts w:ascii="Arial" w:hAnsi="Arial" w:cs="Arial"/>
                <w:sz w:val="20"/>
                <w:szCs w:val="20"/>
              </w:rPr>
            </w:pPr>
            <w:r w:rsidRPr="00DC72AC">
              <w:rPr>
                <w:rFonts w:ascii="Arial" w:hAnsi="Arial" w:cs="Arial"/>
                <w:sz w:val="20"/>
                <w:szCs w:val="20"/>
              </w:rPr>
              <w:t>N/A</w:t>
            </w:r>
          </w:p>
        </w:tc>
        <w:tc>
          <w:tcPr>
            <w:tcW w:w="1122"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101"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c>
          <w:tcPr>
            <w:tcW w:w="1178" w:type="dxa"/>
            <w:shd w:val="clear" w:color="auto" w:fill="auto"/>
            <w:vAlign w:val="center"/>
          </w:tcPr>
          <w:p w:rsidR="00F6401A" w:rsidRPr="00DC72AC" w:rsidRDefault="00F6401A" w:rsidP="001B4784">
            <w:pPr>
              <w:spacing w:line="276" w:lineRule="auto"/>
              <w:rPr>
                <w:rFonts w:ascii="Arial" w:hAnsi="Arial" w:cs="Arial"/>
                <w:sz w:val="20"/>
                <w:szCs w:val="20"/>
              </w:rPr>
            </w:pPr>
          </w:p>
        </w:tc>
        <w:tc>
          <w:tcPr>
            <w:tcW w:w="1686" w:type="dxa"/>
            <w:shd w:val="clear" w:color="auto" w:fill="auto"/>
            <w:vAlign w:val="center"/>
          </w:tcPr>
          <w:p w:rsidR="00F6401A" w:rsidRPr="00DC72AC" w:rsidRDefault="00F6401A" w:rsidP="001B4784">
            <w:pPr>
              <w:spacing w:line="276" w:lineRule="auto"/>
              <w:rPr>
                <w:rFonts w:ascii="Arial" w:hAnsi="Arial" w:cs="Arial"/>
                <w:sz w:val="20"/>
                <w:szCs w:val="20"/>
              </w:rPr>
            </w:pPr>
          </w:p>
        </w:tc>
      </w:tr>
      <w:tr w:rsidR="008239E0" w:rsidRPr="001B4784" w:rsidTr="007E75D1">
        <w:trPr>
          <w:trHeight w:hRule="exact" w:val="403"/>
          <w:tblCellSpacing w:w="20" w:type="dxa"/>
          <w:jc w:val="center"/>
        </w:trPr>
        <w:tc>
          <w:tcPr>
            <w:tcW w:w="3004" w:type="dxa"/>
            <w:gridSpan w:val="2"/>
            <w:shd w:val="clear" w:color="auto" w:fill="DEEAF6"/>
            <w:vAlign w:val="center"/>
          </w:tcPr>
          <w:p w:rsidR="008239E0" w:rsidRPr="0075727C" w:rsidRDefault="00FC0447" w:rsidP="001B4784">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008239E0" w:rsidRPr="0075727C">
              <w:rPr>
                <w:rFonts w:ascii="Arial" w:hAnsi="Arial" w:cs="Arial"/>
                <w:b/>
                <w:sz w:val="20"/>
                <w:szCs w:val="20"/>
              </w:rPr>
              <w:t>Fresh (minced in media)</w:t>
            </w:r>
          </w:p>
        </w:tc>
        <w:tc>
          <w:tcPr>
            <w:tcW w:w="2069" w:type="dxa"/>
            <w:shd w:val="clear" w:color="auto" w:fill="auto"/>
            <w:vAlign w:val="center"/>
          </w:tcPr>
          <w:p w:rsidR="008239E0" w:rsidRPr="00DC72AC" w:rsidRDefault="008239E0" w:rsidP="001B4784">
            <w:pPr>
              <w:spacing w:line="276" w:lineRule="auto"/>
              <w:rPr>
                <w:rFonts w:ascii="Arial" w:hAnsi="Arial" w:cs="Arial"/>
                <w:sz w:val="20"/>
                <w:szCs w:val="20"/>
              </w:rPr>
            </w:pPr>
            <w:r w:rsidRPr="00DC72AC">
              <w:rPr>
                <w:rFonts w:ascii="Arial" w:hAnsi="Arial" w:cs="Arial"/>
                <w:sz w:val="20"/>
                <w:szCs w:val="20"/>
              </w:rPr>
              <w:t>N/A</w:t>
            </w:r>
          </w:p>
        </w:tc>
        <w:tc>
          <w:tcPr>
            <w:tcW w:w="1122" w:type="dxa"/>
            <w:shd w:val="clear" w:color="auto" w:fill="auto"/>
            <w:vAlign w:val="center"/>
          </w:tcPr>
          <w:p w:rsidR="008239E0" w:rsidRPr="00DC72AC" w:rsidRDefault="008239E0" w:rsidP="001B4784">
            <w:pPr>
              <w:spacing w:line="276" w:lineRule="auto"/>
              <w:rPr>
                <w:rFonts w:ascii="Arial" w:hAnsi="Arial" w:cs="Arial"/>
                <w:sz w:val="20"/>
                <w:szCs w:val="20"/>
              </w:rPr>
            </w:pPr>
          </w:p>
        </w:tc>
        <w:tc>
          <w:tcPr>
            <w:tcW w:w="1101" w:type="dxa"/>
            <w:gridSpan w:val="2"/>
            <w:shd w:val="clear" w:color="auto" w:fill="auto"/>
            <w:vAlign w:val="center"/>
          </w:tcPr>
          <w:p w:rsidR="008239E0" w:rsidRPr="00DC72AC" w:rsidRDefault="008239E0" w:rsidP="001B4784">
            <w:pPr>
              <w:spacing w:line="276" w:lineRule="auto"/>
              <w:rPr>
                <w:rFonts w:ascii="Arial" w:hAnsi="Arial" w:cs="Arial"/>
                <w:sz w:val="20"/>
                <w:szCs w:val="20"/>
              </w:rPr>
            </w:pPr>
          </w:p>
        </w:tc>
        <w:tc>
          <w:tcPr>
            <w:tcW w:w="1178" w:type="dxa"/>
            <w:shd w:val="clear" w:color="auto" w:fill="auto"/>
            <w:vAlign w:val="center"/>
          </w:tcPr>
          <w:p w:rsidR="008239E0" w:rsidRPr="00DC72AC" w:rsidRDefault="008239E0" w:rsidP="001B4784">
            <w:pPr>
              <w:spacing w:line="276" w:lineRule="auto"/>
              <w:rPr>
                <w:rFonts w:ascii="Arial" w:hAnsi="Arial" w:cs="Arial"/>
                <w:sz w:val="20"/>
                <w:szCs w:val="20"/>
              </w:rPr>
            </w:pPr>
          </w:p>
        </w:tc>
        <w:tc>
          <w:tcPr>
            <w:tcW w:w="1686" w:type="dxa"/>
            <w:shd w:val="clear" w:color="auto" w:fill="auto"/>
            <w:vAlign w:val="center"/>
          </w:tcPr>
          <w:p w:rsidR="008239E0" w:rsidRPr="00DC72AC" w:rsidRDefault="008239E0" w:rsidP="001B4784">
            <w:pPr>
              <w:spacing w:line="276" w:lineRule="auto"/>
              <w:rPr>
                <w:rFonts w:ascii="Arial" w:hAnsi="Arial" w:cs="Arial"/>
                <w:sz w:val="20"/>
                <w:szCs w:val="20"/>
              </w:rPr>
            </w:pPr>
          </w:p>
        </w:tc>
      </w:tr>
      <w:tr w:rsidR="008239E0" w:rsidRPr="001B4784" w:rsidTr="007E75D1">
        <w:trPr>
          <w:trHeight w:hRule="exact" w:val="403"/>
          <w:tblCellSpacing w:w="20" w:type="dxa"/>
          <w:jc w:val="center"/>
        </w:trPr>
        <w:tc>
          <w:tcPr>
            <w:tcW w:w="3004" w:type="dxa"/>
            <w:gridSpan w:val="2"/>
            <w:shd w:val="clear" w:color="auto" w:fill="DEEAF6"/>
            <w:vAlign w:val="center"/>
          </w:tcPr>
          <w:p w:rsidR="008239E0" w:rsidRPr="0075727C" w:rsidRDefault="008239E0" w:rsidP="00885F22">
            <w:pPr>
              <w:spacing w:line="276" w:lineRule="auto"/>
              <w:rPr>
                <w:rFonts w:ascii="Arial" w:hAnsi="Arial" w:cs="Arial"/>
                <w:b/>
                <w:sz w:val="20"/>
                <w:szCs w:val="20"/>
              </w:rPr>
            </w:pPr>
            <w:r w:rsidRPr="0075727C">
              <w:rPr>
                <w:rStyle w:val="CheckBoxChar"/>
                <w:rFonts w:ascii="Arial" w:hAnsi="Arial" w:cs="Arial"/>
                <w:b/>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b/>
                <w:color w:val="auto"/>
                <w:sz w:val="20"/>
                <w:szCs w:val="20"/>
              </w:rPr>
              <w:instrText xml:space="preserve"> FORMCHECKBOX </w:instrText>
            </w:r>
            <w:r w:rsidR="00F965BA">
              <w:rPr>
                <w:rStyle w:val="CheckBoxChar"/>
                <w:rFonts w:ascii="Arial" w:hAnsi="Arial" w:cs="Arial"/>
                <w:b/>
                <w:color w:val="auto"/>
                <w:sz w:val="20"/>
                <w:szCs w:val="20"/>
              </w:rPr>
            </w:r>
            <w:r w:rsidR="00F965BA">
              <w:rPr>
                <w:rStyle w:val="CheckBoxChar"/>
                <w:rFonts w:ascii="Arial" w:hAnsi="Arial" w:cs="Arial"/>
                <w:b/>
                <w:color w:val="auto"/>
                <w:sz w:val="20"/>
                <w:szCs w:val="20"/>
              </w:rPr>
              <w:fldChar w:fldCharType="separate"/>
            </w:r>
            <w:r w:rsidRPr="0075727C">
              <w:rPr>
                <w:rStyle w:val="CheckBoxChar"/>
                <w:rFonts w:ascii="Arial" w:hAnsi="Arial" w:cs="Arial"/>
                <w:b/>
                <w:color w:val="auto"/>
                <w:sz w:val="20"/>
                <w:szCs w:val="20"/>
              </w:rPr>
              <w:fldChar w:fldCharType="end"/>
            </w:r>
            <w:r w:rsidRPr="0075727C">
              <w:rPr>
                <w:rStyle w:val="CheckBoxChar"/>
                <w:rFonts w:ascii="Arial" w:hAnsi="Arial" w:cs="Arial"/>
                <w:b/>
                <w:color w:val="auto"/>
                <w:sz w:val="20"/>
                <w:szCs w:val="20"/>
              </w:rPr>
              <w:t xml:space="preserve"> </w:t>
            </w:r>
            <w:r w:rsidRPr="0075727C">
              <w:rPr>
                <w:rFonts w:ascii="Arial" w:hAnsi="Arial" w:cs="Arial"/>
                <w:b/>
                <w:sz w:val="20"/>
                <w:szCs w:val="20"/>
              </w:rPr>
              <w:t>Serum/Plasma</w:t>
            </w:r>
          </w:p>
        </w:tc>
        <w:tc>
          <w:tcPr>
            <w:tcW w:w="3758" w:type="dxa"/>
            <w:gridSpan w:val="3"/>
            <w:shd w:val="clear" w:color="auto" w:fill="DEEAF6"/>
            <w:vAlign w:val="center"/>
          </w:tcPr>
          <w:p w:rsidR="008239E0" w:rsidRPr="00DC72AC" w:rsidRDefault="008239E0" w:rsidP="00DC72AC">
            <w:pPr>
              <w:spacing w:line="276" w:lineRule="auto"/>
              <w:rPr>
                <w:rFonts w:ascii="Arial" w:hAnsi="Arial" w:cs="Arial"/>
                <w:sz w:val="20"/>
                <w:szCs w:val="20"/>
              </w:rPr>
            </w:pPr>
            <w:r w:rsidRPr="00DC72AC">
              <w:rPr>
                <w:rFonts w:ascii="Arial" w:hAnsi="Arial" w:cs="Arial"/>
                <w:sz w:val="20"/>
                <w:szCs w:val="20"/>
              </w:rPr>
              <w:t>If yes, Volume (</w:t>
            </w:r>
            <w:r w:rsidR="003D4FFD" w:rsidRPr="00DC72AC">
              <w:rPr>
                <w:rFonts w:ascii="Arial" w:hAnsi="Arial" w:cs="Arial"/>
                <w:sz w:val="20"/>
                <w:szCs w:val="20"/>
              </w:rPr>
              <w:t>µ</w:t>
            </w:r>
            <w:r w:rsidRPr="00DC72AC">
              <w:rPr>
                <w:rFonts w:ascii="Arial" w:hAnsi="Arial" w:cs="Arial"/>
                <w:sz w:val="20"/>
                <w:szCs w:val="20"/>
              </w:rPr>
              <w:t>l) needed per donor</w:t>
            </w:r>
          </w:p>
        </w:tc>
        <w:tc>
          <w:tcPr>
            <w:tcW w:w="3518" w:type="dxa"/>
            <w:gridSpan w:val="3"/>
            <w:shd w:val="clear" w:color="auto" w:fill="auto"/>
            <w:vAlign w:val="center"/>
          </w:tcPr>
          <w:p w:rsidR="008239E0" w:rsidRPr="00DC72AC" w:rsidRDefault="008239E0" w:rsidP="001B4784">
            <w:pPr>
              <w:spacing w:line="276" w:lineRule="auto"/>
              <w:rPr>
                <w:rFonts w:ascii="Arial" w:hAnsi="Arial" w:cs="Arial"/>
                <w:sz w:val="20"/>
                <w:szCs w:val="20"/>
              </w:rPr>
            </w:pPr>
          </w:p>
        </w:tc>
      </w:tr>
      <w:tr w:rsidR="008239E0" w:rsidRPr="001B4784" w:rsidTr="007E75D1">
        <w:trPr>
          <w:trHeight w:hRule="exact" w:val="403"/>
          <w:tblCellSpacing w:w="20" w:type="dxa"/>
          <w:jc w:val="center"/>
        </w:trPr>
        <w:tc>
          <w:tcPr>
            <w:tcW w:w="10360" w:type="dxa"/>
            <w:gridSpan w:val="8"/>
            <w:shd w:val="clear" w:color="auto" w:fill="DEEAF6"/>
            <w:vAlign w:val="center"/>
          </w:tcPr>
          <w:p w:rsidR="008239E0" w:rsidRPr="0075727C" w:rsidRDefault="008239E0" w:rsidP="00885F22">
            <w:pPr>
              <w:spacing w:line="276" w:lineRule="auto"/>
              <w:rPr>
                <w:rFonts w:ascii="Arial" w:hAnsi="Arial" w:cs="Arial"/>
                <w:sz w:val="20"/>
                <w:szCs w:val="20"/>
              </w:rPr>
            </w:pPr>
            <w:r w:rsidRPr="0075727C">
              <w:rPr>
                <w:rStyle w:val="CheckBoxChar"/>
                <w:rFonts w:ascii="Arial" w:hAnsi="Arial" w:cs="Arial"/>
                <w:color w:val="auto"/>
                <w:sz w:val="20"/>
                <w:szCs w:val="20"/>
              </w:rPr>
              <w:fldChar w:fldCharType="begin">
                <w:ffData>
                  <w:name w:val="Check3"/>
                  <w:enabled/>
                  <w:calcOnExit w:val="0"/>
                  <w:checkBox>
                    <w:sizeAuto/>
                    <w:default w:val="0"/>
                  </w:checkBox>
                </w:ffData>
              </w:fldChar>
            </w:r>
            <w:r w:rsidRPr="0075727C">
              <w:rPr>
                <w:rStyle w:val="CheckBoxChar"/>
                <w:rFonts w:ascii="Arial" w:hAnsi="Arial" w:cs="Arial"/>
                <w:color w:val="auto"/>
                <w:sz w:val="20"/>
                <w:szCs w:val="20"/>
              </w:rPr>
              <w:instrText xml:space="preserve"> FORMCHECKBOX </w:instrText>
            </w:r>
            <w:r w:rsidR="00F965BA">
              <w:rPr>
                <w:rStyle w:val="CheckBoxChar"/>
                <w:rFonts w:ascii="Arial" w:hAnsi="Arial" w:cs="Arial"/>
                <w:color w:val="auto"/>
                <w:sz w:val="20"/>
                <w:szCs w:val="20"/>
              </w:rPr>
            </w:r>
            <w:r w:rsidR="00F965BA">
              <w:rPr>
                <w:rStyle w:val="CheckBoxChar"/>
                <w:rFonts w:ascii="Arial" w:hAnsi="Arial" w:cs="Arial"/>
                <w:color w:val="auto"/>
                <w:sz w:val="20"/>
                <w:szCs w:val="20"/>
              </w:rPr>
              <w:fldChar w:fldCharType="separate"/>
            </w:r>
            <w:r w:rsidRPr="0075727C">
              <w:rPr>
                <w:rStyle w:val="CheckBoxChar"/>
                <w:rFonts w:ascii="Arial" w:hAnsi="Arial" w:cs="Arial"/>
                <w:color w:val="auto"/>
                <w:sz w:val="20"/>
                <w:szCs w:val="20"/>
              </w:rPr>
              <w:fldChar w:fldCharType="end"/>
            </w:r>
            <w:r w:rsidRPr="0075727C">
              <w:rPr>
                <w:rStyle w:val="CheckBoxChar"/>
                <w:rFonts w:ascii="Arial" w:hAnsi="Arial" w:cs="Arial"/>
                <w:color w:val="auto"/>
                <w:sz w:val="20"/>
                <w:szCs w:val="20"/>
              </w:rPr>
              <w:t xml:space="preserve"> </w:t>
            </w:r>
            <w:r w:rsidRPr="0075727C">
              <w:rPr>
                <w:rFonts w:ascii="Arial" w:hAnsi="Arial" w:cs="Arial"/>
                <w:b/>
                <w:sz w:val="20"/>
                <w:szCs w:val="20"/>
              </w:rPr>
              <w:t>PBMC**</w:t>
            </w:r>
          </w:p>
        </w:tc>
      </w:tr>
      <w:tr w:rsidR="008239E0" w:rsidRPr="001B4784" w:rsidTr="007E75D1">
        <w:trPr>
          <w:trHeight w:hRule="exact" w:val="723"/>
          <w:tblCellSpacing w:w="20" w:type="dxa"/>
          <w:jc w:val="center"/>
        </w:trPr>
        <w:tc>
          <w:tcPr>
            <w:tcW w:w="3004" w:type="dxa"/>
            <w:gridSpan w:val="2"/>
            <w:shd w:val="clear" w:color="auto" w:fill="DEEAF6"/>
            <w:vAlign w:val="center"/>
          </w:tcPr>
          <w:p w:rsidR="008239E0" w:rsidRPr="00125319" w:rsidRDefault="008239E0" w:rsidP="001B4784">
            <w:pPr>
              <w:spacing w:line="276" w:lineRule="auto"/>
              <w:rPr>
                <w:rStyle w:val="CheckBoxChar"/>
                <w:rFonts w:ascii="Arial" w:hAnsi="Arial" w:cs="Arial"/>
                <w:color w:val="auto"/>
                <w:sz w:val="20"/>
                <w:szCs w:val="20"/>
              </w:rPr>
            </w:pPr>
            <w:r w:rsidRPr="00125319">
              <w:rPr>
                <w:rStyle w:val="CheckBoxChar"/>
                <w:rFonts w:ascii="Arial" w:hAnsi="Arial" w:cs="Arial"/>
                <w:color w:val="auto"/>
                <w:sz w:val="20"/>
                <w:szCs w:val="20"/>
              </w:rPr>
              <w:t>**Estimated ce</w:t>
            </w:r>
            <w:r w:rsidR="00F77DE6" w:rsidRPr="00125319">
              <w:rPr>
                <w:rStyle w:val="CheckBoxChar"/>
                <w:rFonts w:ascii="Arial" w:hAnsi="Arial" w:cs="Arial"/>
                <w:color w:val="auto"/>
                <w:sz w:val="20"/>
                <w:szCs w:val="20"/>
              </w:rPr>
              <w:t>lls (millions) needed per donor</w:t>
            </w:r>
          </w:p>
        </w:tc>
        <w:tc>
          <w:tcPr>
            <w:tcW w:w="7316" w:type="dxa"/>
            <w:gridSpan w:val="6"/>
            <w:shd w:val="clear" w:color="auto" w:fill="auto"/>
            <w:vAlign w:val="center"/>
          </w:tcPr>
          <w:p w:rsidR="008239E0" w:rsidRPr="00DC72AC" w:rsidRDefault="008239E0" w:rsidP="001B4784">
            <w:pPr>
              <w:spacing w:line="276" w:lineRule="auto"/>
              <w:rPr>
                <w:rStyle w:val="CheckBoxChar"/>
                <w:rFonts w:ascii="Arial" w:hAnsi="Arial" w:cs="Arial"/>
                <w:color w:val="auto"/>
                <w:sz w:val="20"/>
                <w:szCs w:val="20"/>
              </w:rPr>
            </w:pPr>
          </w:p>
        </w:tc>
      </w:tr>
      <w:tr w:rsidR="00A127C0" w:rsidRPr="001B4784" w:rsidTr="007E75D1">
        <w:trPr>
          <w:trHeight w:val="796"/>
          <w:tblCellSpacing w:w="20" w:type="dxa"/>
          <w:jc w:val="center"/>
        </w:trPr>
        <w:tc>
          <w:tcPr>
            <w:tcW w:w="1646" w:type="dxa"/>
            <w:shd w:val="clear" w:color="auto" w:fill="DEEAF6"/>
            <w:vAlign w:val="center"/>
          </w:tcPr>
          <w:p w:rsidR="00A127C0" w:rsidRPr="00125319" w:rsidRDefault="00A127C0" w:rsidP="001B4784">
            <w:pPr>
              <w:spacing w:line="276" w:lineRule="auto"/>
              <w:rPr>
                <w:rStyle w:val="CheckBoxChar"/>
                <w:rFonts w:ascii="Arial" w:hAnsi="Arial" w:cs="Arial"/>
                <w:b/>
                <w:color w:val="auto"/>
                <w:sz w:val="20"/>
                <w:szCs w:val="20"/>
              </w:rPr>
            </w:pPr>
            <w:r w:rsidRPr="00125319">
              <w:rPr>
                <w:rStyle w:val="CheckBoxChar"/>
                <w:rFonts w:ascii="Arial" w:hAnsi="Arial" w:cs="Arial"/>
                <w:b/>
                <w:color w:val="auto"/>
                <w:sz w:val="20"/>
                <w:szCs w:val="20"/>
              </w:rPr>
              <w:t>Special Requests:</w:t>
            </w:r>
          </w:p>
        </w:tc>
        <w:tc>
          <w:tcPr>
            <w:tcW w:w="8674" w:type="dxa"/>
            <w:gridSpan w:val="7"/>
            <w:shd w:val="clear" w:color="auto" w:fill="auto"/>
            <w:vAlign w:val="center"/>
          </w:tcPr>
          <w:p w:rsidR="00A127C0" w:rsidRPr="00DC72AC" w:rsidRDefault="00A127C0" w:rsidP="001B4784">
            <w:pPr>
              <w:spacing w:line="276" w:lineRule="auto"/>
              <w:rPr>
                <w:rStyle w:val="CheckBoxChar"/>
                <w:rFonts w:ascii="Arial" w:hAnsi="Arial" w:cs="Arial"/>
                <w:color w:val="auto"/>
                <w:sz w:val="20"/>
                <w:szCs w:val="20"/>
              </w:rPr>
            </w:pPr>
          </w:p>
        </w:tc>
      </w:tr>
    </w:tbl>
    <w:p w:rsidR="00447B61" w:rsidRPr="001B4784" w:rsidRDefault="00447B61" w:rsidP="001B4784">
      <w:pPr>
        <w:spacing w:line="276" w:lineRule="auto"/>
        <w:rPr>
          <w:rFonts w:ascii="Arial" w:hAnsi="Arial" w:cs="Arial"/>
          <w:sz w:val="22"/>
          <w:szCs w:val="22"/>
        </w:rPr>
      </w:pPr>
    </w:p>
    <w:p w:rsidR="005A0CAE" w:rsidRPr="007B242E" w:rsidRDefault="0047392C" w:rsidP="000A67D6">
      <w:pPr>
        <w:spacing w:line="276" w:lineRule="auto"/>
        <w:jc w:val="center"/>
        <w:rPr>
          <w:rFonts w:ascii="Arial" w:hAnsi="Arial" w:cs="Arial"/>
          <w:sz w:val="28"/>
          <w:szCs w:val="28"/>
        </w:rPr>
      </w:pPr>
      <w:r w:rsidRPr="001B4784">
        <w:rPr>
          <w:rFonts w:ascii="Arial" w:hAnsi="Arial" w:cs="Arial"/>
          <w:sz w:val="22"/>
          <w:szCs w:val="22"/>
        </w:rPr>
        <w:br w:type="page"/>
      </w:r>
      <w:r w:rsidR="005A0CAE" w:rsidRPr="007B242E">
        <w:rPr>
          <w:rFonts w:ascii="Arial" w:hAnsi="Arial" w:cs="Arial"/>
          <w:b/>
          <w:sz w:val="28"/>
          <w:szCs w:val="28"/>
          <w:u w:val="single"/>
        </w:rPr>
        <w:lastRenderedPageBreak/>
        <w:t>EXPERIMENTAL PLAN</w:t>
      </w:r>
    </w:p>
    <w:p w:rsidR="003573B1" w:rsidRPr="00934808" w:rsidRDefault="003573B1" w:rsidP="00934808">
      <w:pPr>
        <w:spacing w:line="276" w:lineRule="auto"/>
        <w:ind w:firstLine="360"/>
        <w:rPr>
          <w:rFonts w:ascii="Arial" w:hAnsi="Arial" w:cs="Arial"/>
          <w:sz w:val="22"/>
          <w:szCs w:val="22"/>
        </w:rPr>
      </w:pPr>
    </w:p>
    <w:p w:rsidR="005A0CAE" w:rsidRDefault="004A5CAB" w:rsidP="004072E8">
      <w:pPr>
        <w:spacing w:line="276" w:lineRule="auto"/>
        <w:ind w:left="360" w:right="360"/>
        <w:jc w:val="both"/>
        <w:rPr>
          <w:rFonts w:ascii="Arial" w:hAnsi="Arial" w:cs="Arial"/>
          <w:sz w:val="22"/>
          <w:szCs w:val="22"/>
        </w:rPr>
      </w:pPr>
      <w:r>
        <w:rPr>
          <w:rFonts w:ascii="Arial" w:hAnsi="Arial" w:cs="Arial"/>
          <w:sz w:val="22"/>
          <w:szCs w:val="22"/>
        </w:rPr>
        <w:t>Please limit sections A-E</w:t>
      </w:r>
      <w:r w:rsidR="005A0CAE" w:rsidRPr="00934808">
        <w:rPr>
          <w:rFonts w:ascii="Arial" w:hAnsi="Arial" w:cs="Arial"/>
          <w:sz w:val="22"/>
          <w:szCs w:val="22"/>
        </w:rPr>
        <w:t xml:space="preserve"> to </w:t>
      </w:r>
      <w:r w:rsidR="005A0CAE" w:rsidRPr="00934808">
        <w:rPr>
          <w:rFonts w:ascii="Arial" w:hAnsi="Arial" w:cs="Arial"/>
          <w:i/>
          <w:sz w:val="22"/>
          <w:szCs w:val="22"/>
        </w:rPr>
        <w:t>no more</w:t>
      </w:r>
      <w:r w:rsidR="006D3EFB">
        <w:rPr>
          <w:rFonts w:ascii="Arial" w:hAnsi="Arial" w:cs="Arial"/>
          <w:sz w:val="22"/>
          <w:szCs w:val="22"/>
        </w:rPr>
        <w:t xml:space="preserve"> than 3</w:t>
      </w:r>
      <w:r w:rsidR="005A0CAE" w:rsidRPr="00934808">
        <w:rPr>
          <w:rFonts w:ascii="Arial" w:hAnsi="Arial" w:cs="Arial"/>
          <w:sz w:val="22"/>
          <w:szCs w:val="22"/>
        </w:rPr>
        <w:t xml:space="preserve"> pages of text, excluding</w:t>
      </w:r>
      <w:r w:rsidR="00D43B65" w:rsidRPr="00934808">
        <w:rPr>
          <w:rFonts w:ascii="Arial" w:hAnsi="Arial" w:cs="Arial"/>
          <w:sz w:val="22"/>
          <w:szCs w:val="22"/>
        </w:rPr>
        <w:t xml:space="preserve"> </w:t>
      </w:r>
      <w:r>
        <w:rPr>
          <w:rFonts w:ascii="Arial" w:hAnsi="Arial" w:cs="Arial"/>
          <w:sz w:val="22"/>
          <w:szCs w:val="22"/>
        </w:rPr>
        <w:t>references, figures/tables.</w:t>
      </w:r>
      <w:r w:rsidR="005A0CAE" w:rsidRPr="00934808">
        <w:rPr>
          <w:rFonts w:ascii="Arial" w:hAnsi="Arial" w:cs="Arial"/>
          <w:sz w:val="22"/>
          <w:szCs w:val="22"/>
        </w:rPr>
        <w:t xml:space="preserve"> </w:t>
      </w:r>
      <w:r w:rsidR="00D43B65" w:rsidRPr="00934808">
        <w:rPr>
          <w:rFonts w:ascii="Arial" w:hAnsi="Arial" w:cs="Arial"/>
          <w:sz w:val="22"/>
          <w:szCs w:val="22"/>
        </w:rPr>
        <w:t xml:space="preserve">Be sure to read </w:t>
      </w:r>
      <w:r w:rsidR="0047392C" w:rsidRPr="00934808">
        <w:rPr>
          <w:rFonts w:ascii="Arial" w:hAnsi="Arial" w:cs="Arial"/>
          <w:sz w:val="22"/>
          <w:szCs w:val="22"/>
        </w:rPr>
        <w:t xml:space="preserve">the </w:t>
      </w:r>
      <w:r w:rsidR="006D3EFB">
        <w:rPr>
          <w:rFonts w:ascii="Arial" w:hAnsi="Arial" w:cs="Arial"/>
          <w:b/>
          <w:sz w:val="22"/>
          <w:szCs w:val="22"/>
        </w:rPr>
        <w:t>highlighted</w:t>
      </w:r>
      <w:r w:rsidR="0047392C" w:rsidRPr="00934808">
        <w:rPr>
          <w:rFonts w:ascii="Arial" w:hAnsi="Arial" w:cs="Arial"/>
          <w:b/>
          <w:sz w:val="22"/>
          <w:szCs w:val="22"/>
        </w:rPr>
        <w:t xml:space="preserve"> text</w:t>
      </w:r>
      <w:r w:rsidR="0047392C" w:rsidRPr="00934808">
        <w:rPr>
          <w:rFonts w:ascii="Arial" w:hAnsi="Arial" w:cs="Arial"/>
          <w:sz w:val="22"/>
          <w:szCs w:val="22"/>
        </w:rPr>
        <w:t>, which provides instructions/clarification for some sections</w:t>
      </w:r>
      <w:r w:rsidR="00D43B65" w:rsidRPr="00934808">
        <w:rPr>
          <w:rFonts w:ascii="Arial" w:hAnsi="Arial" w:cs="Arial"/>
          <w:sz w:val="22"/>
          <w:szCs w:val="22"/>
        </w:rPr>
        <w:t xml:space="preserve">. </w:t>
      </w:r>
      <w:r w:rsidR="00934808" w:rsidRPr="00934808">
        <w:rPr>
          <w:rFonts w:ascii="Arial" w:hAnsi="Arial" w:cs="Arial"/>
          <w:sz w:val="22"/>
          <w:szCs w:val="22"/>
        </w:rPr>
        <w:t xml:space="preserve">Please insert text in the </w:t>
      </w:r>
      <w:r w:rsidR="00291DD5" w:rsidRPr="00934808">
        <w:rPr>
          <w:rFonts w:ascii="Arial" w:hAnsi="Arial" w:cs="Arial"/>
          <w:sz w:val="22"/>
          <w:szCs w:val="22"/>
        </w:rPr>
        <w:t>boxes;</w:t>
      </w:r>
      <w:r w:rsidR="00934808" w:rsidRPr="00934808">
        <w:rPr>
          <w:rFonts w:ascii="Arial" w:hAnsi="Arial" w:cs="Arial"/>
          <w:sz w:val="22"/>
          <w:szCs w:val="22"/>
        </w:rPr>
        <w:t xml:space="preserve"> the boxes will expand as you type in.</w:t>
      </w:r>
    </w:p>
    <w:p w:rsidR="00225ADB" w:rsidRPr="001B4784" w:rsidRDefault="00225ADB" w:rsidP="00225ADB">
      <w:pPr>
        <w:spacing w:line="276" w:lineRule="auto"/>
        <w:ind w:left="360" w:right="360"/>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040"/>
        <w:gridCol w:w="5040"/>
      </w:tblGrid>
      <w:tr w:rsidR="00225ADB" w:rsidRPr="001B4784" w:rsidTr="000C6958">
        <w:trPr>
          <w:trHeight w:val="288"/>
          <w:jc w:val="center"/>
        </w:trPr>
        <w:tc>
          <w:tcPr>
            <w:tcW w:w="10080" w:type="dxa"/>
            <w:gridSpan w:val="2"/>
            <w:shd w:val="clear" w:color="auto" w:fill="DEEAF6"/>
            <w:vAlign w:val="center"/>
          </w:tcPr>
          <w:p w:rsidR="00225ADB" w:rsidRPr="001B4784" w:rsidRDefault="00225ADB" w:rsidP="000C6958">
            <w:pPr>
              <w:pStyle w:val="Heading2"/>
              <w:numPr>
                <w:ilvl w:val="0"/>
                <w:numId w:val="11"/>
              </w:numPr>
              <w:tabs>
                <w:tab w:val="clear" w:pos="7185"/>
              </w:tabs>
              <w:spacing w:line="276" w:lineRule="auto"/>
              <w:ind w:left="364"/>
              <w:jc w:val="both"/>
              <w:rPr>
                <w:rFonts w:ascii="Arial" w:hAnsi="Arial" w:cs="Arial"/>
                <w:sz w:val="22"/>
                <w:szCs w:val="22"/>
              </w:rPr>
            </w:pPr>
            <w:r>
              <w:rPr>
                <w:rFonts w:ascii="Arial" w:hAnsi="Arial" w:cs="Arial"/>
                <w:sz w:val="22"/>
                <w:szCs w:val="22"/>
              </w:rPr>
              <w:t>PROJECT SUMMARY</w:t>
            </w:r>
          </w:p>
        </w:tc>
      </w:tr>
      <w:tr w:rsidR="00225ADB" w:rsidRPr="001B4784" w:rsidTr="000C6958">
        <w:trPr>
          <w:trHeight w:val="403"/>
          <w:jc w:val="center"/>
        </w:trPr>
        <w:tc>
          <w:tcPr>
            <w:tcW w:w="10080" w:type="dxa"/>
            <w:gridSpan w:val="2"/>
            <w:shd w:val="clear" w:color="auto" w:fill="FFF2CC" w:themeFill="accent4" w:themeFillTint="33"/>
            <w:vAlign w:val="center"/>
          </w:tcPr>
          <w:p w:rsidR="00225ADB" w:rsidRPr="000A67D6" w:rsidRDefault="00225ADB" w:rsidP="000C6958">
            <w:pPr>
              <w:spacing w:line="276" w:lineRule="auto"/>
              <w:jc w:val="both"/>
              <w:rPr>
                <w:rFonts w:ascii="Arial" w:hAnsi="Arial" w:cs="Arial"/>
                <w:sz w:val="22"/>
                <w:szCs w:val="22"/>
              </w:rPr>
            </w:pPr>
            <w:r w:rsidRPr="001B4784">
              <w:rPr>
                <w:rFonts w:ascii="Arial" w:hAnsi="Arial" w:cs="Arial"/>
                <w:sz w:val="22"/>
                <w:szCs w:val="22"/>
              </w:rPr>
              <w:t xml:space="preserve">In </w:t>
            </w:r>
            <w:r>
              <w:rPr>
                <w:rFonts w:ascii="Arial" w:hAnsi="Arial" w:cs="Arial"/>
                <w:sz w:val="22"/>
                <w:szCs w:val="22"/>
              </w:rPr>
              <w:t>non-technical language</w:t>
            </w:r>
            <w:r w:rsidRPr="001B4784">
              <w:rPr>
                <w:rFonts w:ascii="Arial" w:hAnsi="Arial" w:cs="Arial"/>
                <w:sz w:val="22"/>
                <w:szCs w:val="22"/>
              </w:rPr>
              <w:t>, please describe your project in about 300 words. This will help our current and future investigators better understand your proposed work and facilitate collaboration. It will be published on the nPOD website once your project is approved.</w:t>
            </w:r>
          </w:p>
        </w:tc>
      </w:tr>
      <w:tr w:rsidR="00225ADB" w:rsidRPr="001B4784" w:rsidTr="000C6958">
        <w:trPr>
          <w:trHeight w:val="403"/>
          <w:jc w:val="center"/>
        </w:trPr>
        <w:tc>
          <w:tcPr>
            <w:tcW w:w="10080" w:type="dxa"/>
            <w:gridSpan w:val="2"/>
            <w:shd w:val="clear" w:color="auto" w:fill="FFFFFF"/>
            <w:vAlign w:val="center"/>
          </w:tcPr>
          <w:p w:rsidR="00225ADB" w:rsidRDefault="00225ADB" w:rsidP="000C6958">
            <w:pPr>
              <w:spacing w:line="276" w:lineRule="auto"/>
              <w:jc w:val="both"/>
              <w:rPr>
                <w:rFonts w:ascii="Arial" w:hAnsi="Arial" w:cs="Arial"/>
                <w:sz w:val="20"/>
                <w:szCs w:val="20"/>
              </w:rPr>
            </w:pPr>
          </w:p>
          <w:p w:rsidR="0075727C" w:rsidRDefault="0075727C" w:rsidP="000C6958">
            <w:pPr>
              <w:spacing w:line="276" w:lineRule="auto"/>
              <w:jc w:val="both"/>
              <w:rPr>
                <w:rFonts w:ascii="Arial" w:hAnsi="Arial" w:cs="Arial"/>
                <w:sz w:val="20"/>
                <w:szCs w:val="20"/>
              </w:rPr>
            </w:pPr>
          </w:p>
          <w:p w:rsidR="0075727C" w:rsidRDefault="0075727C" w:rsidP="000C6958">
            <w:pPr>
              <w:spacing w:line="276" w:lineRule="auto"/>
              <w:jc w:val="both"/>
              <w:rPr>
                <w:rFonts w:ascii="Arial" w:hAnsi="Arial" w:cs="Arial"/>
                <w:sz w:val="20"/>
                <w:szCs w:val="20"/>
              </w:rPr>
            </w:pPr>
          </w:p>
          <w:p w:rsidR="0075727C" w:rsidRPr="000A67D6" w:rsidRDefault="0075727C" w:rsidP="000C6958">
            <w:pPr>
              <w:spacing w:line="276" w:lineRule="auto"/>
              <w:jc w:val="both"/>
              <w:rPr>
                <w:rFonts w:ascii="Arial" w:hAnsi="Arial" w:cs="Arial"/>
                <w:sz w:val="20"/>
                <w:szCs w:val="20"/>
              </w:rPr>
            </w:pPr>
          </w:p>
        </w:tc>
      </w:tr>
      <w:tr w:rsidR="00225ADB" w:rsidRPr="001B4784" w:rsidTr="000C6958">
        <w:trPr>
          <w:trHeight w:val="288"/>
          <w:jc w:val="center"/>
        </w:trPr>
        <w:tc>
          <w:tcPr>
            <w:tcW w:w="10080" w:type="dxa"/>
            <w:gridSpan w:val="2"/>
            <w:tcBorders>
              <w:left w:val="nil"/>
              <w:bottom w:val="single" w:sz="4" w:space="0" w:color="C0C0C0"/>
              <w:right w:val="nil"/>
            </w:tcBorders>
            <w:vAlign w:val="center"/>
          </w:tcPr>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225ADB" w:rsidRPr="001B4784" w:rsidTr="000C6958">
              <w:trPr>
                <w:trHeight w:val="288"/>
                <w:jc w:val="center"/>
              </w:trPr>
              <w:tc>
                <w:tcPr>
                  <w:tcW w:w="10080" w:type="dxa"/>
                  <w:shd w:val="clear" w:color="auto" w:fill="DEEAF6"/>
                  <w:vAlign w:val="center"/>
                </w:tcPr>
                <w:p w:rsidR="00225ADB" w:rsidRPr="001B4784" w:rsidRDefault="00225ADB" w:rsidP="000C6958">
                  <w:pPr>
                    <w:pStyle w:val="Heading3"/>
                    <w:numPr>
                      <w:ilvl w:val="0"/>
                      <w:numId w:val="11"/>
                    </w:numPr>
                    <w:spacing w:after="0" w:line="276" w:lineRule="auto"/>
                    <w:ind w:left="364"/>
                    <w:jc w:val="both"/>
                    <w:rPr>
                      <w:rFonts w:ascii="Arial" w:hAnsi="Arial" w:cs="Arial"/>
                      <w:sz w:val="22"/>
                      <w:szCs w:val="22"/>
                    </w:rPr>
                  </w:pPr>
                  <w:r>
                    <w:rPr>
                      <w:rFonts w:ascii="Arial" w:hAnsi="Arial" w:cs="Arial"/>
                      <w:b/>
                      <w:sz w:val="22"/>
                      <w:szCs w:val="22"/>
                    </w:rPr>
                    <w:t>SPECIFIC AIMS</w:t>
                  </w:r>
                </w:p>
              </w:tc>
            </w:tr>
            <w:tr w:rsidR="00225ADB" w:rsidRPr="001B4784" w:rsidTr="000C6958">
              <w:trPr>
                <w:trHeight w:val="391"/>
                <w:jc w:val="center"/>
              </w:trPr>
              <w:tc>
                <w:tcPr>
                  <w:tcW w:w="10080" w:type="dxa"/>
                  <w:tcBorders>
                    <w:top w:val="single" w:sz="4" w:space="0" w:color="C0C0C0"/>
                    <w:bottom w:val="single" w:sz="4" w:space="0" w:color="C0C0C0"/>
                  </w:tcBorders>
                  <w:shd w:val="clear" w:color="auto" w:fill="auto"/>
                  <w:vAlign w:val="center"/>
                </w:tcPr>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Default="00225ADB" w:rsidP="000C6958">
                  <w:pPr>
                    <w:pStyle w:val="Disclaimer"/>
                    <w:spacing w:after="0" w:line="276" w:lineRule="auto"/>
                    <w:jc w:val="both"/>
                    <w:rPr>
                      <w:rFonts w:ascii="Arial" w:hAnsi="Arial" w:cs="Arial"/>
                      <w:sz w:val="22"/>
                      <w:szCs w:val="22"/>
                    </w:rPr>
                  </w:pPr>
                </w:p>
                <w:p w:rsidR="00225ADB" w:rsidRPr="001B4784" w:rsidRDefault="00225ADB" w:rsidP="000C6958">
                  <w:pPr>
                    <w:pStyle w:val="Disclaimer"/>
                    <w:spacing w:after="0" w:line="276" w:lineRule="auto"/>
                    <w:jc w:val="both"/>
                    <w:rPr>
                      <w:rFonts w:ascii="Arial" w:hAnsi="Arial" w:cs="Arial"/>
                      <w:sz w:val="22"/>
                      <w:szCs w:val="22"/>
                    </w:rPr>
                  </w:pPr>
                </w:p>
              </w:tc>
            </w:tr>
          </w:tbl>
          <w:p w:rsidR="00225ADB" w:rsidRPr="001B4784" w:rsidRDefault="00225ADB" w:rsidP="000C6958">
            <w:pPr>
              <w:spacing w:line="276" w:lineRule="auto"/>
              <w:jc w:val="both"/>
              <w:rPr>
                <w:rFonts w:ascii="Arial" w:hAnsi="Arial" w:cs="Arial"/>
                <w:sz w:val="22"/>
                <w:szCs w:val="22"/>
              </w:rPr>
            </w:pPr>
          </w:p>
        </w:tc>
      </w:tr>
      <w:tr w:rsidR="000D2539" w:rsidRPr="001B4784" w:rsidTr="007E75D1">
        <w:trPr>
          <w:trHeight w:val="288"/>
          <w:jc w:val="center"/>
        </w:trPr>
        <w:tc>
          <w:tcPr>
            <w:tcW w:w="10080" w:type="dxa"/>
            <w:gridSpan w:val="2"/>
            <w:shd w:val="clear" w:color="auto" w:fill="DEEAF6"/>
            <w:vAlign w:val="center"/>
          </w:tcPr>
          <w:p w:rsidR="000D2539" w:rsidRPr="001B4784" w:rsidRDefault="005A0CAE"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1B4784">
              <w:rPr>
                <w:rFonts w:ascii="Arial" w:hAnsi="Arial" w:cs="Arial"/>
                <w:sz w:val="22"/>
                <w:szCs w:val="22"/>
              </w:rPr>
              <w:t>Background and hypothesis</w:t>
            </w:r>
          </w:p>
        </w:tc>
      </w:tr>
      <w:tr w:rsidR="005A0CAE" w:rsidRPr="001B4784" w:rsidTr="009E6824">
        <w:trPr>
          <w:trHeight w:val="403"/>
          <w:jc w:val="center"/>
        </w:trPr>
        <w:tc>
          <w:tcPr>
            <w:tcW w:w="10080" w:type="dxa"/>
            <w:gridSpan w:val="2"/>
            <w:shd w:val="clear" w:color="auto" w:fill="FFFFFF"/>
            <w:vAlign w:val="center"/>
          </w:tcPr>
          <w:p w:rsidR="00481F2D" w:rsidRDefault="00481F2D" w:rsidP="004072E8">
            <w:pPr>
              <w:spacing w:line="276" w:lineRule="auto"/>
              <w:jc w:val="both"/>
              <w:rPr>
                <w:rFonts w:ascii="Arial" w:hAnsi="Arial" w:cs="Arial"/>
                <w:sz w:val="20"/>
                <w:szCs w:val="20"/>
              </w:rPr>
            </w:pPr>
          </w:p>
          <w:p w:rsidR="00934808" w:rsidRDefault="00934808" w:rsidP="004072E8">
            <w:pPr>
              <w:spacing w:line="276" w:lineRule="auto"/>
              <w:jc w:val="both"/>
              <w:rPr>
                <w:rFonts w:ascii="Arial" w:hAnsi="Arial" w:cs="Arial"/>
                <w:sz w:val="20"/>
                <w:szCs w:val="20"/>
              </w:rPr>
            </w:pPr>
          </w:p>
          <w:p w:rsidR="00934808" w:rsidRDefault="00934808" w:rsidP="004072E8">
            <w:pPr>
              <w:spacing w:line="276" w:lineRule="auto"/>
              <w:jc w:val="both"/>
              <w:rPr>
                <w:rFonts w:ascii="Arial" w:hAnsi="Arial" w:cs="Arial"/>
                <w:sz w:val="20"/>
                <w:szCs w:val="20"/>
              </w:rPr>
            </w:pPr>
          </w:p>
          <w:p w:rsidR="00934808" w:rsidRDefault="00934808" w:rsidP="004072E8">
            <w:pPr>
              <w:spacing w:line="276" w:lineRule="auto"/>
              <w:jc w:val="both"/>
              <w:rPr>
                <w:rFonts w:ascii="Arial" w:hAnsi="Arial" w:cs="Arial"/>
                <w:sz w:val="20"/>
                <w:szCs w:val="20"/>
              </w:rPr>
            </w:pPr>
          </w:p>
          <w:p w:rsidR="009130F4" w:rsidRDefault="009130F4" w:rsidP="004072E8">
            <w:pPr>
              <w:spacing w:line="276" w:lineRule="auto"/>
              <w:jc w:val="both"/>
              <w:rPr>
                <w:rFonts w:ascii="Arial" w:hAnsi="Arial" w:cs="Arial"/>
                <w:sz w:val="20"/>
                <w:szCs w:val="20"/>
              </w:rPr>
            </w:pPr>
          </w:p>
          <w:p w:rsidR="00934808" w:rsidRDefault="00934808" w:rsidP="004072E8">
            <w:pPr>
              <w:spacing w:line="276" w:lineRule="auto"/>
              <w:jc w:val="both"/>
              <w:rPr>
                <w:rFonts w:ascii="Arial" w:hAnsi="Arial" w:cs="Arial"/>
                <w:sz w:val="20"/>
                <w:szCs w:val="20"/>
              </w:rPr>
            </w:pPr>
          </w:p>
          <w:p w:rsidR="00934808" w:rsidRPr="000A67D6" w:rsidRDefault="00934808" w:rsidP="004072E8">
            <w:pPr>
              <w:spacing w:line="276" w:lineRule="auto"/>
              <w:jc w:val="both"/>
              <w:rPr>
                <w:rFonts w:ascii="Arial" w:hAnsi="Arial" w:cs="Arial"/>
                <w:sz w:val="20"/>
                <w:szCs w:val="20"/>
              </w:rPr>
            </w:pPr>
          </w:p>
          <w:p w:rsidR="00481F2D" w:rsidRPr="000A67D6" w:rsidRDefault="00481F2D" w:rsidP="004072E8">
            <w:pPr>
              <w:spacing w:line="276" w:lineRule="auto"/>
              <w:jc w:val="both"/>
              <w:rPr>
                <w:rFonts w:ascii="Arial" w:hAnsi="Arial" w:cs="Arial"/>
                <w:sz w:val="20"/>
                <w:szCs w:val="20"/>
              </w:rPr>
            </w:pPr>
          </w:p>
          <w:p w:rsidR="00481F2D" w:rsidRPr="000A67D6" w:rsidRDefault="00481F2D" w:rsidP="004072E8">
            <w:pPr>
              <w:spacing w:line="276" w:lineRule="auto"/>
              <w:jc w:val="both"/>
              <w:rPr>
                <w:rFonts w:ascii="Arial" w:hAnsi="Arial" w:cs="Arial"/>
                <w:sz w:val="20"/>
                <w:szCs w:val="20"/>
              </w:rPr>
            </w:pPr>
          </w:p>
          <w:p w:rsidR="00934808" w:rsidRPr="000A67D6" w:rsidRDefault="00934808" w:rsidP="004072E8">
            <w:pPr>
              <w:spacing w:line="276" w:lineRule="auto"/>
              <w:jc w:val="both"/>
              <w:rPr>
                <w:rFonts w:ascii="Arial" w:hAnsi="Arial" w:cs="Arial"/>
                <w:sz w:val="20"/>
                <w:szCs w:val="20"/>
              </w:rPr>
            </w:pPr>
          </w:p>
          <w:p w:rsidR="00481F2D" w:rsidRDefault="00481F2D" w:rsidP="004072E8">
            <w:pPr>
              <w:spacing w:line="276" w:lineRule="auto"/>
              <w:jc w:val="both"/>
              <w:rPr>
                <w:rFonts w:ascii="Arial" w:hAnsi="Arial" w:cs="Arial"/>
                <w:sz w:val="22"/>
                <w:szCs w:val="22"/>
              </w:rPr>
            </w:pPr>
          </w:p>
          <w:p w:rsidR="009130F4" w:rsidRPr="001B4784" w:rsidRDefault="009130F4" w:rsidP="004072E8">
            <w:pPr>
              <w:spacing w:line="276" w:lineRule="auto"/>
              <w:jc w:val="both"/>
              <w:rPr>
                <w:rFonts w:ascii="Arial" w:hAnsi="Arial" w:cs="Arial"/>
                <w:sz w:val="22"/>
                <w:szCs w:val="22"/>
              </w:rPr>
            </w:pPr>
          </w:p>
        </w:tc>
      </w:tr>
      <w:tr w:rsidR="000D2539" w:rsidRPr="001B4784" w:rsidTr="007E75D1">
        <w:trPr>
          <w:trHeight w:val="288"/>
          <w:jc w:val="center"/>
        </w:trPr>
        <w:tc>
          <w:tcPr>
            <w:tcW w:w="10080" w:type="dxa"/>
            <w:gridSpan w:val="2"/>
            <w:shd w:val="clear" w:color="auto" w:fill="DEEAF6"/>
            <w:vAlign w:val="center"/>
          </w:tcPr>
          <w:p w:rsidR="000D2539" w:rsidRPr="001B4784" w:rsidRDefault="00934808" w:rsidP="00225ADB">
            <w:pPr>
              <w:pStyle w:val="Heading2"/>
              <w:numPr>
                <w:ilvl w:val="0"/>
                <w:numId w:val="11"/>
              </w:numPr>
              <w:tabs>
                <w:tab w:val="clear" w:pos="7185"/>
              </w:tabs>
              <w:spacing w:line="276" w:lineRule="auto"/>
              <w:ind w:left="359"/>
              <w:jc w:val="both"/>
              <w:rPr>
                <w:rFonts w:ascii="Arial" w:hAnsi="Arial" w:cs="Arial"/>
                <w:sz w:val="22"/>
                <w:szCs w:val="22"/>
              </w:rPr>
            </w:pPr>
            <w:r>
              <w:rPr>
                <w:b w:val="0"/>
                <w:caps w:val="0"/>
              </w:rPr>
              <w:br w:type="page"/>
            </w:r>
            <w:r w:rsidR="00CE6607">
              <w:rPr>
                <w:rFonts w:ascii="Arial" w:hAnsi="Arial" w:cs="Arial"/>
                <w:sz w:val="22"/>
                <w:szCs w:val="22"/>
              </w:rPr>
              <w:t>reason for addendum</w:t>
            </w:r>
          </w:p>
        </w:tc>
      </w:tr>
      <w:tr w:rsidR="00485A25" w:rsidRPr="001B4784" w:rsidTr="002F386B">
        <w:trPr>
          <w:trHeight w:val="391"/>
          <w:jc w:val="center"/>
        </w:trPr>
        <w:tc>
          <w:tcPr>
            <w:tcW w:w="10080" w:type="dxa"/>
            <w:gridSpan w:val="2"/>
            <w:tcBorders>
              <w:top w:val="nil"/>
              <w:bottom w:val="nil"/>
            </w:tcBorders>
            <w:shd w:val="clear" w:color="auto" w:fill="FFF2CC"/>
            <w:vAlign w:val="center"/>
          </w:tcPr>
          <w:p w:rsidR="00485A25" w:rsidRDefault="00485A25" w:rsidP="009130F4">
            <w:pPr>
              <w:pStyle w:val="Disclaimer"/>
              <w:spacing w:after="0" w:line="276" w:lineRule="auto"/>
              <w:jc w:val="both"/>
              <w:rPr>
                <w:rFonts w:ascii="Arial" w:hAnsi="Arial" w:cs="Arial"/>
                <w:sz w:val="22"/>
                <w:szCs w:val="22"/>
              </w:rPr>
            </w:pPr>
            <w:r>
              <w:rPr>
                <w:rFonts w:ascii="Arial" w:hAnsi="Arial" w:cs="Arial"/>
                <w:sz w:val="22"/>
                <w:szCs w:val="22"/>
              </w:rPr>
              <w:t>P</w:t>
            </w:r>
            <w:r w:rsidR="002F386B">
              <w:rPr>
                <w:rFonts w:ascii="Arial" w:hAnsi="Arial" w:cs="Arial"/>
                <w:sz w:val="22"/>
                <w:szCs w:val="22"/>
              </w:rPr>
              <w:t xml:space="preserve">lease select which best describes the reason for your </w:t>
            </w:r>
            <w:r w:rsidR="009130F4">
              <w:rPr>
                <w:rFonts w:ascii="Arial" w:hAnsi="Arial" w:cs="Arial"/>
                <w:sz w:val="22"/>
                <w:szCs w:val="22"/>
              </w:rPr>
              <w:t>new</w:t>
            </w:r>
            <w:r w:rsidR="002F386B">
              <w:rPr>
                <w:rFonts w:ascii="Arial" w:hAnsi="Arial" w:cs="Arial"/>
                <w:sz w:val="22"/>
                <w:szCs w:val="22"/>
              </w:rPr>
              <w:t xml:space="preserve"> request (check as many as apply):</w:t>
            </w:r>
          </w:p>
        </w:tc>
      </w:tr>
      <w:tr w:rsidR="002F386B" w:rsidRPr="001B4784"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Pr="0075727C" w:rsidRDefault="002F386B" w:rsidP="004072E8">
            <w:pPr>
              <w:pStyle w:val="Disclaimer"/>
              <w:spacing w:after="0" w:line="276" w:lineRule="auto"/>
              <w:jc w:val="both"/>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F965BA">
              <w:rPr>
                <w:rStyle w:val="CheckBoxChar"/>
                <w:rFonts w:ascii="Arial" w:hAnsi="Arial" w:cs="Arial"/>
                <w:color w:val="auto"/>
                <w:sz w:val="22"/>
                <w:szCs w:val="22"/>
              </w:rPr>
            </w:r>
            <w:r w:rsidR="00F965BA">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w:t>
            </w:r>
            <w:r w:rsidR="003E73DC" w:rsidRPr="0075727C">
              <w:rPr>
                <w:rStyle w:val="CheckBoxChar"/>
                <w:rFonts w:ascii="Arial" w:hAnsi="Arial" w:cs="Arial"/>
                <w:color w:val="auto"/>
                <w:sz w:val="22"/>
                <w:szCs w:val="22"/>
              </w:rPr>
              <w:t>Continue current study</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Pr="0075727C" w:rsidRDefault="003E73DC" w:rsidP="004072E8">
            <w:pPr>
              <w:pStyle w:val="Disclaimer"/>
              <w:spacing w:after="0" w:line="276" w:lineRule="auto"/>
              <w:jc w:val="both"/>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F965BA">
              <w:rPr>
                <w:rStyle w:val="CheckBoxChar"/>
                <w:rFonts w:ascii="Arial" w:hAnsi="Arial" w:cs="Arial"/>
                <w:color w:val="auto"/>
                <w:sz w:val="22"/>
                <w:szCs w:val="22"/>
              </w:rPr>
            </w:r>
            <w:r w:rsidR="00F965BA">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Expand current study</w:t>
            </w:r>
          </w:p>
        </w:tc>
      </w:tr>
      <w:tr w:rsidR="002F386B" w:rsidRPr="001B4784"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Pr="0075727C" w:rsidRDefault="002F386B" w:rsidP="003E73DC">
            <w:pPr>
              <w:pStyle w:val="Disclaimer"/>
              <w:spacing w:after="0" w:line="276" w:lineRule="auto"/>
              <w:jc w:val="both"/>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F965BA">
              <w:rPr>
                <w:rStyle w:val="CheckBoxChar"/>
                <w:rFonts w:ascii="Arial" w:hAnsi="Arial" w:cs="Arial"/>
                <w:color w:val="auto"/>
                <w:sz w:val="22"/>
                <w:szCs w:val="22"/>
              </w:rPr>
            </w:r>
            <w:r w:rsidR="00F965BA">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w:t>
            </w:r>
            <w:r w:rsidR="003E73DC" w:rsidRPr="0075727C">
              <w:rPr>
                <w:rStyle w:val="CheckBoxChar"/>
                <w:rFonts w:ascii="Arial" w:hAnsi="Arial" w:cs="Arial"/>
                <w:color w:val="auto"/>
                <w:sz w:val="22"/>
                <w:szCs w:val="22"/>
              </w:rPr>
              <w:t>Explore a new direction</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Pr="0075727C" w:rsidRDefault="003E73DC" w:rsidP="004072E8">
            <w:pPr>
              <w:pStyle w:val="Disclaimer"/>
              <w:spacing w:after="0" w:line="276" w:lineRule="auto"/>
              <w:jc w:val="both"/>
              <w:rPr>
                <w:rFonts w:ascii="Arial" w:hAnsi="Arial" w:cs="Arial"/>
                <w:sz w:val="22"/>
                <w:szCs w:val="22"/>
              </w:rPr>
            </w:pPr>
            <w:r w:rsidRPr="0075727C">
              <w:rPr>
                <w:rStyle w:val="CheckBoxChar"/>
                <w:rFonts w:ascii="Arial" w:hAnsi="Arial" w:cs="Arial"/>
                <w:color w:val="auto"/>
                <w:sz w:val="22"/>
                <w:szCs w:val="22"/>
              </w:rPr>
              <w:fldChar w:fldCharType="begin">
                <w:ffData>
                  <w:name w:val="Check3"/>
                  <w:enabled/>
                  <w:calcOnExit w:val="0"/>
                  <w:checkBox>
                    <w:sizeAuto/>
                    <w:default w:val="0"/>
                  </w:checkBox>
                </w:ffData>
              </w:fldChar>
            </w:r>
            <w:r w:rsidRPr="0075727C">
              <w:rPr>
                <w:rStyle w:val="CheckBoxChar"/>
                <w:rFonts w:ascii="Arial" w:hAnsi="Arial" w:cs="Arial"/>
                <w:color w:val="auto"/>
                <w:sz w:val="22"/>
                <w:szCs w:val="22"/>
              </w:rPr>
              <w:instrText xml:space="preserve"> FORMCHECKBOX </w:instrText>
            </w:r>
            <w:r w:rsidR="00F965BA">
              <w:rPr>
                <w:rStyle w:val="CheckBoxChar"/>
                <w:rFonts w:ascii="Arial" w:hAnsi="Arial" w:cs="Arial"/>
                <w:color w:val="auto"/>
                <w:sz w:val="22"/>
                <w:szCs w:val="22"/>
              </w:rPr>
            </w:r>
            <w:r w:rsidR="00F965BA">
              <w:rPr>
                <w:rStyle w:val="CheckBoxChar"/>
                <w:rFonts w:ascii="Arial" w:hAnsi="Arial" w:cs="Arial"/>
                <w:color w:val="auto"/>
                <w:sz w:val="22"/>
                <w:szCs w:val="22"/>
              </w:rPr>
              <w:fldChar w:fldCharType="separate"/>
            </w:r>
            <w:r w:rsidRPr="0075727C">
              <w:rPr>
                <w:rStyle w:val="CheckBoxChar"/>
                <w:rFonts w:ascii="Arial" w:hAnsi="Arial" w:cs="Arial"/>
                <w:color w:val="auto"/>
                <w:sz w:val="22"/>
                <w:szCs w:val="22"/>
              </w:rPr>
              <w:fldChar w:fldCharType="end"/>
            </w:r>
            <w:r w:rsidRPr="0075727C">
              <w:rPr>
                <w:rStyle w:val="CheckBoxChar"/>
                <w:rFonts w:ascii="Arial" w:hAnsi="Arial" w:cs="Arial"/>
                <w:color w:val="auto"/>
                <w:sz w:val="22"/>
                <w:szCs w:val="22"/>
              </w:rPr>
              <w:t xml:space="preserve">  Other</w:t>
            </w:r>
          </w:p>
        </w:tc>
      </w:tr>
      <w:tr w:rsidR="00CE6607"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CE6607" w:rsidRPr="001B4784" w:rsidRDefault="00CE6607" w:rsidP="009130F4">
            <w:pPr>
              <w:pStyle w:val="Disclaimer"/>
              <w:spacing w:after="0" w:line="276" w:lineRule="auto"/>
              <w:jc w:val="both"/>
              <w:rPr>
                <w:rFonts w:ascii="Arial" w:hAnsi="Arial" w:cs="Arial"/>
                <w:sz w:val="22"/>
                <w:szCs w:val="22"/>
              </w:rPr>
            </w:pPr>
            <w:r>
              <w:rPr>
                <w:rFonts w:ascii="Arial" w:hAnsi="Arial" w:cs="Arial"/>
                <w:sz w:val="22"/>
                <w:szCs w:val="22"/>
              </w:rPr>
              <w:t xml:space="preserve">Please explain in greater detail the reason for your </w:t>
            </w:r>
            <w:r w:rsidR="009130F4">
              <w:rPr>
                <w:rFonts w:ascii="Arial" w:hAnsi="Arial" w:cs="Arial"/>
                <w:sz w:val="22"/>
                <w:szCs w:val="22"/>
              </w:rPr>
              <w:t>new</w:t>
            </w:r>
            <w:r>
              <w:rPr>
                <w:rFonts w:ascii="Arial" w:hAnsi="Arial" w:cs="Arial"/>
                <w:sz w:val="22"/>
                <w:szCs w:val="22"/>
              </w:rPr>
              <w:t xml:space="preserve"> request. Be sure to specify in which ways your proposed addendum is related </w:t>
            </w:r>
            <w:r w:rsidR="00430A83">
              <w:rPr>
                <w:rFonts w:ascii="Arial" w:hAnsi="Arial" w:cs="Arial"/>
                <w:sz w:val="22"/>
                <w:szCs w:val="22"/>
              </w:rPr>
              <w:t xml:space="preserve">to </w:t>
            </w:r>
            <w:r>
              <w:rPr>
                <w:rFonts w:ascii="Arial" w:hAnsi="Arial" w:cs="Arial"/>
                <w:sz w:val="22"/>
                <w:szCs w:val="22"/>
              </w:rPr>
              <w:t>your original project.</w:t>
            </w:r>
            <w:r w:rsidR="009130F4">
              <w:rPr>
                <w:rFonts w:ascii="Arial" w:hAnsi="Arial" w:cs="Arial"/>
                <w:sz w:val="22"/>
                <w:szCs w:val="22"/>
              </w:rPr>
              <w:t xml:space="preserve"> </w:t>
            </w:r>
            <w:r w:rsidR="00430A83">
              <w:rPr>
                <w:rFonts w:ascii="Arial" w:hAnsi="Arial" w:cs="Arial"/>
                <w:sz w:val="22"/>
                <w:szCs w:val="22"/>
              </w:rPr>
              <w:t xml:space="preserve">If your request is not related to the original project, it may have to be submitted as </w:t>
            </w:r>
            <w:r w:rsidR="00C63575">
              <w:rPr>
                <w:rFonts w:ascii="Arial" w:hAnsi="Arial" w:cs="Arial"/>
                <w:sz w:val="22"/>
                <w:szCs w:val="22"/>
              </w:rPr>
              <w:t xml:space="preserve">a </w:t>
            </w:r>
            <w:r w:rsidR="00430A83">
              <w:rPr>
                <w:rFonts w:ascii="Arial" w:hAnsi="Arial" w:cs="Arial"/>
                <w:sz w:val="22"/>
                <w:szCs w:val="22"/>
              </w:rPr>
              <w:t xml:space="preserve">new project. </w:t>
            </w:r>
            <w:r w:rsidR="009130F4" w:rsidRPr="001B4784">
              <w:rPr>
                <w:rFonts w:ascii="Arial" w:hAnsi="Arial" w:cs="Arial"/>
                <w:sz w:val="22"/>
                <w:szCs w:val="22"/>
              </w:rPr>
              <w:t>Remember that you are requesting precious tissues and nPOD needs to ensure the best possible use.</w:t>
            </w:r>
          </w:p>
        </w:tc>
      </w:tr>
      <w:tr w:rsidR="00CE6607" w:rsidRPr="001B4784" w:rsidTr="00CE6607">
        <w:trPr>
          <w:trHeight w:val="391"/>
          <w:jc w:val="center"/>
        </w:trPr>
        <w:tc>
          <w:tcPr>
            <w:tcW w:w="10080" w:type="dxa"/>
            <w:gridSpan w:val="2"/>
            <w:tcBorders>
              <w:top w:val="nil"/>
              <w:bottom w:val="single" w:sz="4" w:space="0" w:color="C0C0C0"/>
            </w:tcBorders>
            <w:shd w:val="clear" w:color="auto" w:fill="auto"/>
            <w:vAlign w:val="center"/>
          </w:tcPr>
          <w:p w:rsidR="00CE6607" w:rsidRPr="000A67D6"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Default="00CE6607" w:rsidP="009130F4">
            <w:pPr>
              <w:pStyle w:val="Disclaimer"/>
              <w:spacing w:after="0" w:line="276" w:lineRule="auto"/>
              <w:jc w:val="both"/>
              <w:rPr>
                <w:rFonts w:ascii="Arial" w:hAnsi="Arial" w:cs="Arial"/>
                <w:sz w:val="20"/>
                <w:szCs w:val="20"/>
              </w:rPr>
            </w:pPr>
          </w:p>
          <w:p w:rsidR="00CE6607" w:rsidRPr="000A67D6" w:rsidRDefault="00CE6607" w:rsidP="009130F4">
            <w:pPr>
              <w:pStyle w:val="Disclaimer"/>
              <w:spacing w:after="0" w:line="276" w:lineRule="auto"/>
              <w:jc w:val="both"/>
              <w:rPr>
                <w:rFonts w:ascii="Arial" w:hAnsi="Arial" w:cs="Arial"/>
                <w:sz w:val="20"/>
                <w:szCs w:val="20"/>
              </w:rPr>
            </w:pPr>
          </w:p>
          <w:p w:rsidR="00CE6607" w:rsidRPr="000A67D6" w:rsidRDefault="00CE6607" w:rsidP="009130F4">
            <w:pPr>
              <w:pStyle w:val="Disclaimer"/>
              <w:spacing w:after="0" w:line="276" w:lineRule="auto"/>
              <w:jc w:val="both"/>
              <w:rPr>
                <w:rFonts w:ascii="Arial" w:hAnsi="Arial" w:cs="Arial"/>
                <w:sz w:val="20"/>
                <w:szCs w:val="20"/>
              </w:rPr>
            </w:pPr>
          </w:p>
          <w:p w:rsidR="00CE6607" w:rsidRPr="000A67D6" w:rsidRDefault="00CE6607" w:rsidP="009130F4">
            <w:pPr>
              <w:pStyle w:val="Disclaimer"/>
              <w:spacing w:after="0" w:line="276" w:lineRule="auto"/>
              <w:jc w:val="both"/>
              <w:rPr>
                <w:rFonts w:ascii="Arial" w:hAnsi="Arial" w:cs="Arial"/>
                <w:sz w:val="20"/>
                <w:szCs w:val="20"/>
              </w:rPr>
            </w:pPr>
          </w:p>
          <w:p w:rsidR="00CE6607" w:rsidRPr="000A67D6" w:rsidRDefault="00CE6607" w:rsidP="009130F4">
            <w:pPr>
              <w:pStyle w:val="Disclaimer"/>
              <w:spacing w:after="0" w:line="276" w:lineRule="auto"/>
              <w:jc w:val="both"/>
              <w:rPr>
                <w:rFonts w:ascii="Arial" w:hAnsi="Arial" w:cs="Arial"/>
                <w:sz w:val="20"/>
                <w:szCs w:val="20"/>
              </w:rPr>
            </w:pPr>
          </w:p>
        </w:tc>
      </w:tr>
      <w:tr w:rsidR="00CE6607" w:rsidRPr="001B4784" w:rsidTr="009130F4">
        <w:trPr>
          <w:trHeight w:val="288"/>
          <w:jc w:val="center"/>
        </w:trPr>
        <w:tc>
          <w:tcPr>
            <w:tcW w:w="10080" w:type="dxa"/>
            <w:gridSpan w:val="2"/>
            <w:shd w:val="clear" w:color="auto" w:fill="DEEAF6"/>
            <w:vAlign w:val="center"/>
          </w:tcPr>
          <w:p w:rsidR="00CE6607" w:rsidRPr="001B4784" w:rsidRDefault="00CE6607" w:rsidP="00225ADB">
            <w:pPr>
              <w:pStyle w:val="Heading2"/>
              <w:numPr>
                <w:ilvl w:val="0"/>
                <w:numId w:val="11"/>
              </w:numPr>
              <w:tabs>
                <w:tab w:val="clear" w:pos="7185"/>
              </w:tabs>
              <w:spacing w:line="276" w:lineRule="auto"/>
              <w:ind w:left="359" w:hanging="359"/>
              <w:jc w:val="both"/>
              <w:rPr>
                <w:rFonts w:ascii="Arial" w:hAnsi="Arial" w:cs="Arial"/>
                <w:sz w:val="22"/>
                <w:szCs w:val="22"/>
              </w:rPr>
            </w:pPr>
            <w:r>
              <w:rPr>
                <w:rFonts w:ascii="Arial" w:hAnsi="Arial" w:cs="Arial"/>
                <w:sz w:val="22"/>
                <w:szCs w:val="22"/>
              </w:rPr>
              <w:t>progress report</w:t>
            </w:r>
          </w:p>
        </w:tc>
      </w:tr>
      <w:tr w:rsidR="000D2539"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0D2539" w:rsidRPr="001B4784" w:rsidRDefault="00485A25" w:rsidP="009130F4">
            <w:pPr>
              <w:pStyle w:val="Disclaimer"/>
              <w:spacing w:after="0" w:line="276" w:lineRule="auto"/>
              <w:jc w:val="both"/>
              <w:rPr>
                <w:rFonts w:ascii="Arial" w:hAnsi="Arial" w:cs="Arial"/>
                <w:sz w:val="22"/>
                <w:szCs w:val="22"/>
              </w:rPr>
            </w:pPr>
            <w:r>
              <w:rPr>
                <w:rFonts w:ascii="Arial" w:hAnsi="Arial" w:cs="Arial"/>
                <w:sz w:val="22"/>
                <w:szCs w:val="22"/>
              </w:rPr>
              <w:t xml:space="preserve">Please </w:t>
            </w:r>
            <w:r w:rsidR="00CE6607">
              <w:rPr>
                <w:rFonts w:ascii="Arial" w:hAnsi="Arial" w:cs="Arial"/>
                <w:sz w:val="22"/>
                <w:szCs w:val="22"/>
              </w:rPr>
              <w:t xml:space="preserve">include </w:t>
            </w:r>
            <w:r>
              <w:rPr>
                <w:rFonts w:ascii="Arial" w:hAnsi="Arial" w:cs="Arial"/>
                <w:sz w:val="22"/>
                <w:szCs w:val="22"/>
              </w:rPr>
              <w:t xml:space="preserve">supporting data documenting progress made in your original nPOD project that </w:t>
            </w:r>
            <w:r w:rsidR="006C3729">
              <w:rPr>
                <w:rFonts w:ascii="Arial" w:hAnsi="Arial" w:cs="Arial"/>
                <w:sz w:val="22"/>
                <w:szCs w:val="22"/>
              </w:rPr>
              <w:t xml:space="preserve">would justify this new request. </w:t>
            </w:r>
          </w:p>
        </w:tc>
      </w:tr>
      <w:tr w:rsidR="00934808" w:rsidRPr="000A67D6"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0A67D6" w:rsidRDefault="002C4680" w:rsidP="004072E8">
            <w:pPr>
              <w:pStyle w:val="Disclaimer"/>
              <w:spacing w:after="0" w:line="276" w:lineRule="auto"/>
              <w:jc w:val="both"/>
              <w:rPr>
                <w:rFonts w:ascii="Arial" w:hAnsi="Arial" w:cs="Arial"/>
                <w:sz w:val="20"/>
                <w:szCs w:val="20"/>
              </w:rPr>
            </w:pPr>
          </w:p>
          <w:p w:rsidR="000A67D6" w:rsidRDefault="000A67D6"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34808" w:rsidRPr="000A67D6" w:rsidRDefault="00934808" w:rsidP="004072E8">
            <w:pPr>
              <w:pStyle w:val="Disclaimer"/>
              <w:spacing w:after="0" w:line="276" w:lineRule="auto"/>
              <w:jc w:val="both"/>
              <w:rPr>
                <w:rFonts w:ascii="Arial" w:hAnsi="Arial" w:cs="Arial"/>
                <w:sz w:val="20"/>
                <w:szCs w:val="20"/>
              </w:rPr>
            </w:pPr>
          </w:p>
          <w:p w:rsidR="000A67D6" w:rsidRPr="000A67D6" w:rsidRDefault="000A67D6" w:rsidP="004072E8">
            <w:pPr>
              <w:pStyle w:val="Disclaimer"/>
              <w:spacing w:after="0" w:line="276" w:lineRule="auto"/>
              <w:jc w:val="both"/>
              <w:rPr>
                <w:rFonts w:ascii="Arial" w:hAnsi="Arial" w:cs="Arial"/>
                <w:sz w:val="20"/>
                <w:szCs w:val="20"/>
              </w:rPr>
            </w:pPr>
          </w:p>
          <w:p w:rsidR="000A67D6" w:rsidRPr="000A67D6" w:rsidRDefault="000A67D6" w:rsidP="004072E8">
            <w:pPr>
              <w:pStyle w:val="Disclaimer"/>
              <w:spacing w:after="0" w:line="276" w:lineRule="auto"/>
              <w:jc w:val="both"/>
              <w:rPr>
                <w:rFonts w:ascii="Arial" w:hAnsi="Arial" w:cs="Arial"/>
                <w:sz w:val="20"/>
                <w:szCs w:val="20"/>
              </w:rPr>
            </w:pPr>
          </w:p>
          <w:p w:rsidR="000A67D6" w:rsidRPr="000A67D6" w:rsidRDefault="000A67D6" w:rsidP="004072E8">
            <w:pPr>
              <w:pStyle w:val="Disclaimer"/>
              <w:spacing w:after="0" w:line="276" w:lineRule="auto"/>
              <w:jc w:val="both"/>
              <w:rPr>
                <w:rFonts w:ascii="Arial" w:hAnsi="Arial" w:cs="Arial"/>
                <w:sz w:val="20"/>
                <w:szCs w:val="20"/>
              </w:rPr>
            </w:pPr>
          </w:p>
        </w:tc>
      </w:tr>
      <w:tr w:rsidR="002C4680" w:rsidRPr="001B4784" w:rsidTr="007E75D1">
        <w:trPr>
          <w:trHeight w:val="288"/>
          <w:jc w:val="center"/>
        </w:trPr>
        <w:tc>
          <w:tcPr>
            <w:tcW w:w="10080" w:type="dxa"/>
            <w:gridSpan w:val="2"/>
            <w:shd w:val="clear" w:color="auto" w:fill="DEEAF6"/>
            <w:vAlign w:val="center"/>
          </w:tcPr>
          <w:p w:rsidR="002C4680" w:rsidRPr="001B4784" w:rsidRDefault="002C4680" w:rsidP="00225ADB">
            <w:pPr>
              <w:pStyle w:val="Heading2"/>
              <w:numPr>
                <w:ilvl w:val="0"/>
                <w:numId w:val="11"/>
              </w:numPr>
              <w:tabs>
                <w:tab w:val="clear" w:pos="7185"/>
              </w:tabs>
              <w:spacing w:line="276" w:lineRule="auto"/>
              <w:ind w:left="359" w:hanging="270"/>
              <w:jc w:val="both"/>
              <w:rPr>
                <w:rFonts w:ascii="Arial" w:hAnsi="Arial" w:cs="Arial"/>
                <w:sz w:val="22"/>
                <w:szCs w:val="22"/>
              </w:rPr>
            </w:pPr>
            <w:r w:rsidRPr="001B4784">
              <w:rPr>
                <w:rFonts w:ascii="Arial" w:hAnsi="Arial" w:cs="Arial"/>
                <w:sz w:val="22"/>
                <w:szCs w:val="22"/>
              </w:rPr>
              <w:t>Experimental Approach</w:t>
            </w:r>
          </w:p>
        </w:tc>
      </w:tr>
      <w:tr w:rsidR="00934808" w:rsidRPr="007D0EA6"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7D0EA6" w:rsidRDefault="002C4680" w:rsidP="004072E8">
            <w:pPr>
              <w:pStyle w:val="Disclaimer"/>
              <w:spacing w:after="0" w:line="276" w:lineRule="auto"/>
              <w:jc w:val="both"/>
              <w:rPr>
                <w:rFonts w:ascii="Arial" w:hAnsi="Arial" w:cs="Arial"/>
                <w:sz w:val="20"/>
                <w:szCs w:val="20"/>
              </w:rPr>
            </w:pPr>
          </w:p>
          <w:p w:rsidR="000A67D6" w:rsidRPr="007D0EA6" w:rsidRDefault="000A67D6" w:rsidP="004072E8">
            <w:pPr>
              <w:pStyle w:val="Disclaimer"/>
              <w:spacing w:after="0" w:line="276" w:lineRule="auto"/>
              <w:jc w:val="both"/>
              <w:rPr>
                <w:rFonts w:ascii="Arial" w:hAnsi="Arial" w:cs="Arial"/>
                <w:sz w:val="20"/>
                <w:szCs w:val="20"/>
              </w:rPr>
            </w:pPr>
          </w:p>
          <w:p w:rsidR="000A67D6" w:rsidRDefault="000A67D6"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Pr="007D0EA6" w:rsidRDefault="00934808" w:rsidP="004072E8">
            <w:pPr>
              <w:pStyle w:val="Disclaimer"/>
              <w:spacing w:after="0" w:line="276" w:lineRule="auto"/>
              <w:jc w:val="both"/>
              <w:rPr>
                <w:rFonts w:ascii="Arial" w:hAnsi="Arial" w:cs="Arial"/>
                <w:sz w:val="20"/>
                <w:szCs w:val="20"/>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DE660C" w:rsidRPr="001B4784" w:rsidTr="009130F4">
              <w:trPr>
                <w:trHeight w:val="228"/>
                <w:jc w:val="center"/>
              </w:trPr>
              <w:tc>
                <w:tcPr>
                  <w:tcW w:w="10080" w:type="dxa"/>
                  <w:shd w:val="clear" w:color="auto" w:fill="DEEAF6"/>
                  <w:vAlign w:val="center"/>
                </w:tcPr>
                <w:p w:rsidR="00DE660C" w:rsidRPr="001B4784" w:rsidRDefault="00DE660C" w:rsidP="00225ADB">
                  <w:pPr>
                    <w:pStyle w:val="Heading2"/>
                    <w:numPr>
                      <w:ilvl w:val="0"/>
                      <w:numId w:val="11"/>
                    </w:numPr>
                    <w:tabs>
                      <w:tab w:val="clear" w:pos="7185"/>
                    </w:tabs>
                    <w:spacing w:line="276" w:lineRule="auto"/>
                    <w:ind w:left="358"/>
                    <w:jc w:val="both"/>
                    <w:rPr>
                      <w:rFonts w:ascii="Arial" w:hAnsi="Arial" w:cs="Arial"/>
                      <w:sz w:val="22"/>
                      <w:szCs w:val="22"/>
                    </w:rPr>
                  </w:pPr>
                  <w:r>
                    <w:rPr>
                      <w:b w:val="0"/>
                      <w:caps w:val="0"/>
                      <w:color w:val="auto"/>
                      <w:sz w:val="16"/>
                      <w:szCs w:val="24"/>
                    </w:rPr>
                    <w:br w:type="page"/>
                  </w:r>
                  <w:r w:rsidRPr="001B4784">
                    <w:rPr>
                      <w:rFonts w:ascii="Arial" w:hAnsi="Arial" w:cs="Arial"/>
                      <w:sz w:val="22"/>
                      <w:szCs w:val="22"/>
                    </w:rPr>
                    <w:t>figures</w:t>
                  </w:r>
                  <w:r>
                    <w:rPr>
                      <w:rFonts w:ascii="Arial" w:hAnsi="Arial" w:cs="Arial"/>
                      <w:sz w:val="22"/>
                      <w:szCs w:val="22"/>
                    </w:rPr>
                    <w:t>/Tables</w:t>
                  </w:r>
                </w:p>
              </w:tc>
            </w:tr>
            <w:tr w:rsidR="00DE660C" w:rsidRPr="00165A97" w:rsidTr="0000044F">
              <w:trPr>
                <w:trHeight w:val="391"/>
                <w:jc w:val="center"/>
              </w:trPr>
              <w:tc>
                <w:tcPr>
                  <w:tcW w:w="10080" w:type="dxa"/>
                  <w:tcBorders>
                    <w:top w:val="single" w:sz="4" w:space="0" w:color="C0C0C0"/>
                    <w:bottom w:val="single" w:sz="4" w:space="0" w:color="C0C0C0"/>
                  </w:tcBorders>
                  <w:shd w:val="clear" w:color="auto" w:fill="FFFFFF"/>
                  <w:vAlign w:val="center"/>
                </w:tcPr>
                <w:p w:rsidR="00DE660C" w:rsidRPr="00165A97"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DE660C" w:rsidRDefault="00DE660C"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DE660C" w:rsidRPr="00165A97" w:rsidRDefault="00DE660C" w:rsidP="004072E8">
                  <w:pPr>
                    <w:pStyle w:val="Disclaimer"/>
                    <w:spacing w:after="0" w:line="276" w:lineRule="auto"/>
                    <w:jc w:val="both"/>
                    <w:rPr>
                      <w:rFonts w:ascii="Arial" w:hAnsi="Arial" w:cs="Arial"/>
                      <w:sz w:val="20"/>
                      <w:szCs w:val="20"/>
                    </w:rPr>
                  </w:pPr>
                </w:p>
                <w:p w:rsidR="00DE660C" w:rsidRPr="00165A97" w:rsidRDefault="00DE660C" w:rsidP="004072E8">
                  <w:pPr>
                    <w:pStyle w:val="Disclaimer"/>
                    <w:spacing w:after="0" w:line="276" w:lineRule="auto"/>
                    <w:jc w:val="both"/>
                    <w:rPr>
                      <w:rFonts w:ascii="Arial" w:hAnsi="Arial" w:cs="Arial"/>
                      <w:sz w:val="20"/>
                      <w:szCs w:val="20"/>
                    </w:rPr>
                  </w:pPr>
                </w:p>
              </w:tc>
            </w:tr>
          </w:tbl>
          <w:p w:rsidR="000A67D6" w:rsidRPr="007D0EA6" w:rsidRDefault="000A67D6" w:rsidP="004072E8">
            <w:pPr>
              <w:pStyle w:val="Disclaimer"/>
              <w:spacing w:after="0" w:line="276" w:lineRule="auto"/>
              <w:jc w:val="both"/>
              <w:rPr>
                <w:rFonts w:ascii="Arial" w:hAnsi="Arial" w:cs="Arial"/>
                <w:sz w:val="20"/>
                <w:szCs w:val="20"/>
              </w:rPr>
            </w:pPr>
          </w:p>
        </w:tc>
      </w:tr>
      <w:tr w:rsidR="002C4680" w:rsidRPr="001B4784" w:rsidTr="007E75D1">
        <w:trPr>
          <w:trHeight w:val="288"/>
          <w:jc w:val="center"/>
        </w:trPr>
        <w:tc>
          <w:tcPr>
            <w:tcW w:w="10080" w:type="dxa"/>
            <w:gridSpan w:val="2"/>
            <w:shd w:val="clear" w:color="auto" w:fill="DEEAF6"/>
            <w:vAlign w:val="center"/>
          </w:tcPr>
          <w:p w:rsidR="002C4680" w:rsidRPr="001B4784" w:rsidRDefault="002C4680"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1B4784">
              <w:rPr>
                <w:rFonts w:ascii="Arial" w:hAnsi="Arial" w:cs="Arial"/>
                <w:sz w:val="22"/>
                <w:szCs w:val="22"/>
              </w:rPr>
              <w:lastRenderedPageBreak/>
              <w:t>Justification for the tissues requested</w:t>
            </w:r>
          </w:p>
        </w:tc>
      </w:tr>
      <w:tr w:rsidR="002C4680"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2C4680" w:rsidRPr="00934808" w:rsidRDefault="002C4680" w:rsidP="004072E8">
            <w:pPr>
              <w:pStyle w:val="Disclaimer"/>
              <w:spacing w:after="0" w:line="276" w:lineRule="auto"/>
              <w:jc w:val="both"/>
              <w:rPr>
                <w:rFonts w:ascii="Arial" w:hAnsi="Arial" w:cs="Arial"/>
                <w:sz w:val="20"/>
                <w:szCs w:val="20"/>
              </w:rPr>
            </w:pPr>
            <w:r w:rsidRPr="00934808">
              <w:rPr>
                <w:rFonts w:ascii="Arial" w:hAnsi="Arial" w:cs="Arial"/>
                <w:sz w:val="20"/>
                <w:szCs w:val="20"/>
              </w:rPr>
              <w:t xml:space="preserve">Please </w:t>
            </w:r>
            <w:r w:rsidR="003D4FFD" w:rsidRPr="00934808">
              <w:rPr>
                <w:rFonts w:ascii="Arial" w:hAnsi="Arial" w:cs="Arial"/>
                <w:sz w:val="20"/>
                <w:szCs w:val="20"/>
              </w:rPr>
              <w:t>provide justification for e</w:t>
            </w:r>
            <w:r w:rsidRPr="00934808">
              <w:rPr>
                <w:rFonts w:ascii="Arial" w:hAnsi="Arial" w:cs="Arial"/>
                <w:sz w:val="20"/>
                <w:szCs w:val="20"/>
              </w:rPr>
              <w:t xml:space="preserve">ach type of tissue you request, as well as </w:t>
            </w:r>
            <w:r w:rsidR="003D4FFD" w:rsidRPr="00934808">
              <w:rPr>
                <w:rFonts w:ascii="Arial" w:hAnsi="Arial" w:cs="Arial"/>
                <w:sz w:val="20"/>
                <w:szCs w:val="20"/>
              </w:rPr>
              <w:t xml:space="preserve">for </w:t>
            </w:r>
            <w:r w:rsidRPr="00934808">
              <w:rPr>
                <w:rFonts w:ascii="Arial" w:hAnsi="Arial" w:cs="Arial"/>
                <w:sz w:val="20"/>
                <w:szCs w:val="20"/>
              </w:rPr>
              <w:t>each donor type (control, new onset T1D, etc.), and the number of specimens</w:t>
            </w:r>
            <w:r w:rsidR="003D4FFD" w:rsidRPr="00934808">
              <w:rPr>
                <w:rFonts w:ascii="Arial" w:hAnsi="Arial" w:cs="Arial"/>
                <w:sz w:val="20"/>
                <w:szCs w:val="20"/>
              </w:rPr>
              <w:t>/donors</w:t>
            </w:r>
            <w:r w:rsidRPr="00934808">
              <w:rPr>
                <w:rFonts w:ascii="Arial" w:hAnsi="Arial" w:cs="Arial"/>
                <w:sz w:val="20"/>
                <w:szCs w:val="20"/>
              </w:rPr>
              <w:t xml:space="preserve">. Specify if different types of tissues have to be </w:t>
            </w:r>
            <w:r w:rsidR="003E73DC" w:rsidRPr="00934808">
              <w:rPr>
                <w:rFonts w:ascii="Arial" w:hAnsi="Arial" w:cs="Arial"/>
                <w:sz w:val="20"/>
                <w:szCs w:val="20"/>
              </w:rPr>
              <w:t>matched;</w:t>
            </w:r>
            <w:r w:rsidRPr="00934808">
              <w:rPr>
                <w:rFonts w:ascii="Arial" w:hAnsi="Arial" w:cs="Arial"/>
                <w:sz w:val="20"/>
                <w:szCs w:val="20"/>
              </w:rPr>
              <w:t xml:space="preserve"> in other words, have to be from the same donor. Please explain any other special requirements. Consider that tissues from new onset T1D and autoantibody-positive patients are particularly rare and </w:t>
            </w:r>
            <w:r w:rsidR="003E73DC" w:rsidRPr="00934808">
              <w:rPr>
                <w:rFonts w:ascii="Arial" w:hAnsi="Arial" w:cs="Arial"/>
                <w:sz w:val="20"/>
                <w:szCs w:val="20"/>
              </w:rPr>
              <w:t>valuable;</w:t>
            </w:r>
            <w:r w:rsidRPr="00934808">
              <w:rPr>
                <w:rFonts w:ascii="Arial" w:hAnsi="Arial" w:cs="Arial"/>
                <w:sz w:val="20"/>
                <w:szCs w:val="20"/>
              </w:rPr>
              <w:t xml:space="preserve"> therefore you need to provide strong justification to receive them. While preparing this application, please make sure to check the nPOD Online Pathology Database (password required) for projected tissue availability. More information on the nPOD Online Pathology database can be found here: </w:t>
            </w:r>
            <w:hyperlink r:id="rId10" w:history="1">
              <w:r w:rsidRPr="00934808">
                <w:rPr>
                  <w:rStyle w:val="Hyperlink"/>
                  <w:rFonts w:ascii="Arial" w:hAnsi="Arial" w:cs="Arial"/>
                  <w:color w:val="auto"/>
                  <w:sz w:val="20"/>
                  <w:szCs w:val="20"/>
                </w:rPr>
                <w:t>http://jdrfnpod.org/online-pathology.php</w:t>
              </w:r>
            </w:hyperlink>
            <w:r w:rsidRPr="00934808">
              <w:rPr>
                <w:rFonts w:ascii="Arial" w:hAnsi="Arial" w:cs="Arial"/>
                <w:sz w:val="20"/>
                <w:szCs w:val="20"/>
              </w:rPr>
              <w:t>.</w:t>
            </w:r>
            <w:r w:rsidR="0025036D" w:rsidRPr="00934808">
              <w:rPr>
                <w:rFonts w:ascii="Arial" w:hAnsi="Arial" w:cs="Arial"/>
                <w:sz w:val="20"/>
                <w:szCs w:val="20"/>
              </w:rPr>
              <w:t xml:space="preserve"> Once you have reviewed nPOD’s biorepository, please contact the nPOD OPPC at </w:t>
            </w:r>
            <w:hyperlink r:id="rId11" w:history="1">
              <w:r w:rsidR="0025036D" w:rsidRPr="00934808">
                <w:rPr>
                  <w:rStyle w:val="Hyperlink"/>
                  <w:rFonts w:ascii="Arial" w:hAnsi="Arial" w:cs="Arial"/>
                  <w:color w:val="auto"/>
                  <w:sz w:val="20"/>
                  <w:szCs w:val="20"/>
                </w:rPr>
                <w:t>npod@pathology.ufl.edu</w:t>
              </w:r>
            </w:hyperlink>
            <w:r w:rsidR="0025036D" w:rsidRPr="00934808">
              <w:rPr>
                <w:rFonts w:ascii="Arial" w:hAnsi="Arial" w:cs="Arial"/>
                <w:sz w:val="20"/>
                <w:szCs w:val="20"/>
              </w:rPr>
              <w:t xml:space="preserve"> for further inquiry about specific tissue availability.</w:t>
            </w:r>
          </w:p>
        </w:tc>
      </w:tr>
      <w:tr w:rsidR="002C4680" w:rsidRPr="001B4784"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934808" w:rsidRDefault="002C4680" w:rsidP="004072E8">
            <w:pPr>
              <w:pStyle w:val="Disclaimer"/>
              <w:spacing w:after="0" w:line="276" w:lineRule="auto"/>
              <w:jc w:val="both"/>
              <w:rPr>
                <w:rFonts w:ascii="Arial" w:hAnsi="Arial" w:cs="Arial"/>
                <w:sz w:val="20"/>
                <w:szCs w:val="20"/>
              </w:rPr>
            </w:pPr>
          </w:p>
          <w:p w:rsidR="00481F2D" w:rsidRDefault="00481F2D"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34808" w:rsidRDefault="00934808"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34808" w:rsidRPr="00934808" w:rsidRDefault="00934808" w:rsidP="004072E8">
            <w:pPr>
              <w:pStyle w:val="Disclaimer"/>
              <w:spacing w:after="0" w:line="276" w:lineRule="auto"/>
              <w:jc w:val="both"/>
              <w:rPr>
                <w:rFonts w:ascii="Arial" w:hAnsi="Arial" w:cs="Arial"/>
                <w:sz w:val="20"/>
                <w:szCs w:val="20"/>
              </w:rPr>
            </w:pPr>
          </w:p>
          <w:p w:rsidR="00481F2D" w:rsidRDefault="00481F2D" w:rsidP="004072E8">
            <w:pPr>
              <w:pStyle w:val="Disclaimer"/>
              <w:spacing w:after="0" w:line="276" w:lineRule="auto"/>
              <w:jc w:val="both"/>
              <w:rPr>
                <w:rFonts w:ascii="Arial" w:hAnsi="Arial" w:cs="Arial"/>
                <w:sz w:val="20"/>
                <w:szCs w:val="20"/>
              </w:rPr>
            </w:pPr>
          </w:p>
          <w:p w:rsidR="009130F4" w:rsidRDefault="009130F4" w:rsidP="004072E8">
            <w:pPr>
              <w:pStyle w:val="Disclaimer"/>
              <w:spacing w:after="0" w:line="276" w:lineRule="auto"/>
              <w:jc w:val="both"/>
              <w:rPr>
                <w:rFonts w:ascii="Arial" w:hAnsi="Arial" w:cs="Arial"/>
                <w:sz w:val="20"/>
                <w:szCs w:val="20"/>
              </w:rPr>
            </w:pPr>
          </w:p>
          <w:p w:rsidR="009130F4" w:rsidRPr="00934808" w:rsidRDefault="009130F4" w:rsidP="004072E8">
            <w:pPr>
              <w:pStyle w:val="Disclaimer"/>
              <w:spacing w:after="0" w:line="276" w:lineRule="auto"/>
              <w:jc w:val="both"/>
              <w:rPr>
                <w:rFonts w:ascii="Arial" w:hAnsi="Arial" w:cs="Arial"/>
                <w:sz w:val="20"/>
                <w:szCs w:val="20"/>
              </w:rPr>
            </w:pPr>
          </w:p>
        </w:tc>
      </w:tr>
      <w:tr w:rsidR="0012370C" w:rsidRPr="001B4784" w:rsidTr="007E75D1">
        <w:trPr>
          <w:trHeight w:val="288"/>
          <w:jc w:val="center"/>
        </w:trPr>
        <w:tc>
          <w:tcPr>
            <w:tcW w:w="10080" w:type="dxa"/>
            <w:gridSpan w:val="2"/>
            <w:shd w:val="clear" w:color="auto" w:fill="DEEAF6"/>
            <w:vAlign w:val="center"/>
          </w:tcPr>
          <w:p w:rsidR="0012370C" w:rsidRPr="001B4784" w:rsidRDefault="00165A97" w:rsidP="00225ADB">
            <w:pPr>
              <w:pStyle w:val="Heading2"/>
              <w:numPr>
                <w:ilvl w:val="0"/>
                <w:numId w:val="11"/>
              </w:numPr>
              <w:tabs>
                <w:tab w:val="clear" w:pos="7185"/>
              </w:tabs>
              <w:spacing w:line="276" w:lineRule="auto"/>
              <w:ind w:left="359" w:hanging="359"/>
              <w:jc w:val="both"/>
              <w:rPr>
                <w:rFonts w:ascii="Arial" w:hAnsi="Arial" w:cs="Arial"/>
                <w:sz w:val="22"/>
                <w:szCs w:val="22"/>
              </w:rPr>
            </w:pPr>
            <w:r>
              <w:rPr>
                <w:b w:val="0"/>
                <w:caps w:val="0"/>
                <w:color w:val="auto"/>
                <w:sz w:val="16"/>
                <w:szCs w:val="24"/>
              </w:rPr>
              <w:br w:type="page"/>
            </w:r>
            <w:r w:rsidR="0012370C" w:rsidRPr="001B4784">
              <w:rPr>
                <w:rFonts w:ascii="Arial" w:hAnsi="Arial" w:cs="Arial"/>
                <w:sz w:val="22"/>
                <w:szCs w:val="22"/>
              </w:rPr>
              <w:t>Expected outcome and significance for the advancement of knowledge about human t1d and a potential cure</w:t>
            </w:r>
          </w:p>
        </w:tc>
      </w:tr>
      <w:tr w:rsidR="0012370C"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12370C" w:rsidRPr="00165A97" w:rsidRDefault="0012370C" w:rsidP="004072E8">
            <w:pPr>
              <w:pStyle w:val="Disclaimer"/>
              <w:spacing w:after="0" w:line="276" w:lineRule="auto"/>
              <w:jc w:val="both"/>
              <w:rPr>
                <w:rFonts w:ascii="Arial" w:hAnsi="Arial" w:cs="Arial"/>
                <w:sz w:val="20"/>
                <w:szCs w:val="20"/>
              </w:rPr>
            </w:pPr>
            <w:r w:rsidRPr="00165A97">
              <w:rPr>
                <w:rFonts w:ascii="Arial" w:hAnsi="Arial" w:cs="Arial"/>
                <w:sz w:val="20"/>
                <w:szCs w:val="20"/>
              </w:rPr>
              <w:t>Please check the Current Projects page of the nPOD website (</w:t>
            </w:r>
            <w:hyperlink r:id="rId12" w:history="1">
              <w:r w:rsidR="00092AD5" w:rsidRPr="00165A97">
                <w:rPr>
                  <w:rStyle w:val="Hyperlink"/>
                  <w:rFonts w:ascii="Arial" w:hAnsi="Arial" w:cs="Arial"/>
                  <w:sz w:val="20"/>
                  <w:szCs w:val="20"/>
                </w:rPr>
                <w:t>http://www.jdrfnpod.org/publications/current-npod-projects/</w:t>
              </w:r>
            </w:hyperlink>
            <w:r w:rsidR="00092AD5" w:rsidRPr="00165A97">
              <w:rPr>
                <w:rFonts w:ascii="Arial" w:hAnsi="Arial" w:cs="Arial"/>
                <w:sz w:val="20"/>
                <w:szCs w:val="20"/>
              </w:rPr>
              <w:t xml:space="preserve">) </w:t>
            </w:r>
            <w:r w:rsidRPr="00165A97">
              <w:rPr>
                <w:rFonts w:ascii="Arial" w:hAnsi="Arial" w:cs="Arial"/>
                <w:sz w:val="20"/>
                <w:szCs w:val="20"/>
              </w:rPr>
              <w:t xml:space="preserve">for a list of projects currently supported by nPOD.  Please </w:t>
            </w:r>
            <w:r w:rsidR="003D4FFD" w:rsidRPr="00165A97">
              <w:rPr>
                <w:rFonts w:ascii="Arial" w:hAnsi="Arial" w:cs="Arial"/>
                <w:sz w:val="20"/>
                <w:szCs w:val="20"/>
              </w:rPr>
              <w:t>note any</w:t>
            </w:r>
            <w:r w:rsidRPr="00165A97">
              <w:rPr>
                <w:rFonts w:ascii="Arial" w:hAnsi="Arial" w:cs="Arial"/>
                <w:sz w:val="20"/>
                <w:szCs w:val="20"/>
              </w:rPr>
              <w:t xml:space="preserve"> potential scientific overlap with ongoing projects. While overlap does not necessarily </w:t>
            </w:r>
            <w:r w:rsidR="003D4FFD" w:rsidRPr="00165A97">
              <w:rPr>
                <w:rFonts w:ascii="Arial" w:hAnsi="Arial" w:cs="Arial"/>
                <w:sz w:val="20"/>
                <w:szCs w:val="20"/>
              </w:rPr>
              <w:t>preclude approval</w:t>
            </w:r>
            <w:r w:rsidRPr="00165A97">
              <w:rPr>
                <w:rFonts w:ascii="Arial" w:hAnsi="Arial" w:cs="Arial"/>
                <w:sz w:val="20"/>
                <w:szCs w:val="20"/>
              </w:rPr>
              <w:t>, it does help if your project can be synergistic and provide additional information with limited overlap. When projects have similar or overlapping approaches, nPOD tries to encourage collaboration and data</w:t>
            </w:r>
            <w:r w:rsidR="003D4FFD" w:rsidRPr="00165A97">
              <w:rPr>
                <w:rFonts w:ascii="Arial" w:hAnsi="Arial" w:cs="Arial"/>
                <w:sz w:val="20"/>
                <w:szCs w:val="20"/>
              </w:rPr>
              <w:t>/sample</w:t>
            </w:r>
            <w:r w:rsidRPr="00165A97">
              <w:rPr>
                <w:rFonts w:ascii="Arial" w:hAnsi="Arial" w:cs="Arial"/>
                <w:sz w:val="20"/>
                <w:szCs w:val="20"/>
              </w:rPr>
              <w:t xml:space="preserve"> sharing among investigators. Data generated by nPOD investigators from the study of nPOD tissues will contribute to developing a comprehensive view of human T1D, as investigators study different aspects of the same specimens. For example, while independent investigators will separately study T cell responses and the presence of viruses, sharing of data </w:t>
            </w:r>
            <w:r w:rsidRPr="00165A97">
              <w:rPr>
                <w:rFonts w:ascii="Arial" w:hAnsi="Arial" w:cs="Arial"/>
                <w:sz w:val="20"/>
                <w:szCs w:val="20"/>
              </w:rPr>
              <w:lastRenderedPageBreak/>
              <w:t xml:space="preserve">will shed light on where there is a correlation of a virus with a particular immune response. Ultimately, nPOD investigators participate in a collaborative effort to characterize human T1D. </w:t>
            </w:r>
            <w:r w:rsidR="00DE660C">
              <w:rPr>
                <w:rFonts w:ascii="Arial" w:hAnsi="Arial" w:cs="Arial"/>
                <w:sz w:val="20"/>
                <w:szCs w:val="20"/>
              </w:rPr>
              <w:t>(Maximum 200 words)</w:t>
            </w:r>
          </w:p>
        </w:tc>
      </w:tr>
      <w:tr w:rsidR="0012370C" w:rsidRPr="001B4784"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12370C" w:rsidRPr="00165A97" w:rsidRDefault="0012370C" w:rsidP="004072E8">
            <w:pPr>
              <w:pStyle w:val="Disclaimer"/>
              <w:spacing w:after="0" w:line="276" w:lineRule="auto"/>
              <w:jc w:val="both"/>
              <w:rPr>
                <w:rFonts w:ascii="Arial" w:hAnsi="Arial" w:cs="Arial"/>
                <w:sz w:val="20"/>
                <w:szCs w:val="20"/>
              </w:rPr>
            </w:pPr>
          </w:p>
          <w:p w:rsidR="007D0EA6" w:rsidRDefault="007D0EA6"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Pr="00165A97" w:rsidRDefault="00165A97" w:rsidP="004072E8">
            <w:pPr>
              <w:pStyle w:val="Disclaimer"/>
              <w:spacing w:after="0" w:line="276" w:lineRule="auto"/>
              <w:jc w:val="both"/>
              <w:rPr>
                <w:rFonts w:ascii="Arial" w:hAnsi="Arial" w:cs="Arial"/>
                <w:sz w:val="20"/>
                <w:szCs w:val="20"/>
              </w:rPr>
            </w:pPr>
          </w:p>
          <w:p w:rsidR="007D0EA6" w:rsidRPr="00165A97" w:rsidRDefault="007D0EA6" w:rsidP="004072E8">
            <w:pPr>
              <w:pStyle w:val="Disclaimer"/>
              <w:spacing w:after="0" w:line="276" w:lineRule="auto"/>
              <w:jc w:val="both"/>
              <w:rPr>
                <w:rFonts w:ascii="Arial" w:hAnsi="Arial" w:cs="Arial"/>
                <w:sz w:val="20"/>
                <w:szCs w:val="20"/>
              </w:rPr>
            </w:pPr>
          </w:p>
          <w:p w:rsidR="007D0EA6" w:rsidRDefault="007D0EA6" w:rsidP="004072E8">
            <w:pPr>
              <w:pStyle w:val="Disclaimer"/>
              <w:spacing w:after="0" w:line="276" w:lineRule="auto"/>
              <w:jc w:val="both"/>
              <w:rPr>
                <w:rFonts w:ascii="Arial" w:hAnsi="Arial" w:cs="Arial"/>
                <w:sz w:val="20"/>
                <w:szCs w:val="20"/>
              </w:rPr>
            </w:pPr>
          </w:p>
          <w:p w:rsidR="00BD5569" w:rsidRDefault="00BD5569" w:rsidP="004072E8">
            <w:pPr>
              <w:pStyle w:val="Disclaimer"/>
              <w:spacing w:after="0" w:line="276" w:lineRule="auto"/>
              <w:jc w:val="both"/>
              <w:rPr>
                <w:rFonts w:ascii="Arial" w:hAnsi="Arial" w:cs="Arial"/>
                <w:sz w:val="20"/>
                <w:szCs w:val="20"/>
              </w:rPr>
            </w:pPr>
          </w:p>
          <w:p w:rsidR="00BD5569" w:rsidRPr="00165A97" w:rsidRDefault="00BD5569" w:rsidP="004072E8">
            <w:pPr>
              <w:pStyle w:val="Disclaimer"/>
              <w:spacing w:after="0" w:line="276" w:lineRule="auto"/>
              <w:jc w:val="both"/>
              <w:rPr>
                <w:rFonts w:ascii="Arial" w:hAnsi="Arial" w:cs="Arial"/>
                <w:sz w:val="20"/>
                <w:szCs w:val="20"/>
              </w:rPr>
            </w:pPr>
          </w:p>
          <w:p w:rsidR="007D0EA6" w:rsidRPr="00165A97" w:rsidRDefault="007D0EA6" w:rsidP="004072E8">
            <w:pPr>
              <w:pStyle w:val="Disclaimer"/>
              <w:spacing w:after="0" w:line="276" w:lineRule="auto"/>
              <w:jc w:val="both"/>
              <w:rPr>
                <w:rFonts w:ascii="Arial" w:hAnsi="Arial" w:cs="Arial"/>
                <w:sz w:val="20"/>
                <w:szCs w:val="20"/>
              </w:rPr>
            </w:pPr>
          </w:p>
        </w:tc>
      </w:tr>
      <w:tr w:rsidR="00E179AC" w:rsidRPr="001B4784" w:rsidTr="007E75D1">
        <w:trPr>
          <w:trHeight w:val="288"/>
          <w:jc w:val="center"/>
        </w:trPr>
        <w:tc>
          <w:tcPr>
            <w:tcW w:w="10080" w:type="dxa"/>
            <w:gridSpan w:val="2"/>
            <w:shd w:val="clear" w:color="auto" w:fill="DEEAF6"/>
            <w:vAlign w:val="center"/>
          </w:tcPr>
          <w:p w:rsidR="00E179AC" w:rsidRPr="001B4784" w:rsidRDefault="00E179AC"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1B4784">
              <w:rPr>
                <w:rFonts w:ascii="Arial" w:hAnsi="Arial" w:cs="Arial"/>
                <w:sz w:val="22"/>
                <w:szCs w:val="22"/>
              </w:rPr>
              <w:t xml:space="preserve">PARTICIPATION and RELEVANCE to </w:t>
            </w:r>
            <w:r w:rsidRPr="001B4784">
              <w:rPr>
                <w:rFonts w:ascii="Arial" w:hAnsi="Arial" w:cs="Arial"/>
                <w:caps w:val="0"/>
                <w:sz w:val="22"/>
                <w:szCs w:val="22"/>
              </w:rPr>
              <w:t>n</w:t>
            </w:r>
            <w:r w:rsidRPr="001B4784">
              <w:rPr>
                <w:rFonts w:ascii="Arial" w:hAnsi="Arial" w:cs="Arial"/>
                <w:sz w:val="22"/>
                <w:szCs w:val="22"/>
              </w:rPr>
              <w:t>POD Working GROUPS</w:t>
            </w:r>
          </w:p>
        </w:tc>
      </w:tr>
      <w:tr w:rsidR="00E179AC" w:rsidRPr="001B4784" w:rsidTr="009E6824">
        <w:trPr>
          <w:trHeight w:val="391"/>
          <w:jc w:val="center"/>
        </w:trPr>
        <w:tc>
          <w:tcPr>
            <w:tcW w:w="10080" w:type="dxa"/>
            <w:gridSpan w:val="2"/>
            <w:tcBorders>
              <w:top w:val="nil"/>
              <w:bottom w:val="single" w:sz="4" w:space="0" w:color="C0C0C0"/>
            </w:tcBorders>
            <w:shd w:val="clear" w:color="auto" w:fill="FFF2CC"/>
            <w:vAlign w:val="center"/>
          </w:tcPr>
          <w:p w:rsidR="00225ADB" w:rsidRDefault="00225ADB" w:rsidP="00225ADB">
            <w:pPr>
              <w:spacing w:line="276" w:lineRule="auto"/>
              <w:jc w:val="both"/>
              <w:rPr>
                <w:rFonts w:ascii="Arial" w:hAnsi="Arial" w:cs="Arial"/>
                <w:sz w:val="20"/>
                <w:szCs w:val="20"/>
              </w:rPr>
            </w:pPr>
            <w:proofErr w:type="gramStart"/>
            <w:r w:rsidRPr="00165A97">
              <w:rPr>
                <w:rFonts w:ascii="Arial" w:hAnsi="Arial" w:cs="Arial"/>
                <w:sz w:val="20"/>
                <w:szCs w:val="20"/>
              </w:rPr>
              <w:t>nPOD</w:t>
            </w:r>
            <w:proofErr w:type="gramEnd"/>
            <w:r w:rsidRPr="00165A97">
              <w:rPr>
                <w:rFonts w:ascii="Arial" w:hAnsi="Arial" w:cs="Arial"/>
                <w:sz w:val="20"/>
                <w:szCs w:val="20"/>
              </w:rPr>
              <w:t xml:space="preserve"> </w:t>
            </w:r>
            <w:r>
              <w:rPr>
                <w:rFonts w:ascii="Arial" w:hAnsi="Arial" w:cs="Arial"/>
                <w:sz w:val="20"/>
                <w:szCs w:val="20"/>
              </w:rPr>
              <w:t xml:space="preserve">is </w:t>
            </w:r>
            <w:r w:rsidRPr="00165A97">
              <w:rPr>
                <w:rFonts w:ascii="Arial" w:hAnsi="Arial" w:cs="Arial"/>
                <w:sz w:val="20"/>
                <w:szCs w:val="20"/>
              </w:rPr>
              <w:t xml:space="preserve">evolving from investigator-initiated </w:t>
            </w:r>
            <w:r>
              <w:rPr>
                <w:rFonts w:ascii="Arial" w:hAnsi="Arial" w:cs="Arial"/>
                <w:sz w:val="20"/>
                <w:szCs w:val="20"/>
              </w:rPr>
              <w:t xml:space="preserve">projects </w:t>
            </w:r>
            <w:r w:rsidRPr="00165A97">
              <w:rPr>
                <w:rFonts w:ascii="Arial" w:hAnsi="Arial" w:cs="Arial"/>
                <w:sz w:val="20"/>
                <w:szCs w:val="20"/>
              </w:rPr>
              <w:t>to a model of coordinated team science and collaboration. We believe that collaboration and working groups can lead to more impactful discoveries. Several working groups are operational: the nPOD-Virus group, the nPOD-autoimmunity group (</w:t>
            </w:r>
            <w:r>
              <w:rPr>
                <w:rFonts w:ascii="Arial" w:hAnsi="Arial" w:cs="Arial"/>
                <w:sz w:val="20"/>
                <w:szCs w:val="20"/>
              </w:rPr>
              <w:t>T cell, TCRs, B cells, etc.),</w:t>
            </w:r>
            <w:r w:rsidRPr="00165A97">
              <w:rPr>
                <w:rFonts w:ascii="Arial" w:hAnsi="Arial" w:cs="Arial"/>
                <w:sz w:val="20"/>
                <w:szCs w:val="20"/>
              </w:rPr>
              <w:t xml:space="preserve"> the </w:t>
            </w:r>
            <w:r>
              <w:rPr>
                <w:rFonts w:ascii="Arial" w:hAnsi="Arial" w:cs="Arial"/>
                <w:sz w:val="20"/>
                <w:szCs w:val="20"/>
              </w:rPr>
              <w:t>nPOD-Extracellular Matrix group, and more are being formed.</w:t>
            </w:r>
            <w:r w:rsidRPr="00165A97">
              <w:rPr>
                <w:rFonts w:ascii="Arial" w:hAnsi="Arial" w:cs="Arial"/>
                <w:sz w:val="20"/>
                <w:szCs w:val="20"/>
              </w:rPr>
              <w:t xml:space="preserve"> A focus group is centered on the study of nPOD pancreas transplant donors. </w:t>
            </w:r>
            <w:r>
              <w:rPr>
                <w:rFonts w:ascii="Arial" w:hAnsi="Arial" w:cs="Arial"/>
                <w:sz w:val="20"/>
                <w:szCs w:val="20"/>
              </w:rPr>
              <w:t>Updated Working Group information is maintained on the nPOD website</w:t>
            </w:r>
            <w:r w:rsidRPr="00165A97">
              <w:rPr>
                <w:rFonts w:ascii="Arial" w:hAnsi="Arial" w:cs="Arial"/>
                <w:sz w:val="20"/>
                <w:szCs w:val="20"/>
              </w:rPr>
              <w:t xml:space="preserve">. Support will be made available for specific research initiatives designed by a given group. </w:t>
            </w:r>
            <w:r>
              <w:rPr>
                <w:rFonts w:ascii="Arial" w:hAnsi="Arial" w:cs="Arial"/>
                <w:sz w:val="20"/>
                <w:szCs w:val="20"/>
              </w:rPr>
              <w:t xml:space="preserve">For any questions regarding Working Groups, please contact </w:t>
            </w:r>
            <w:hyperlink r:id="rId13" w:history="1">
              <w:r w:rsidRPr="00DF2832">
                <w:rPr>
                  <w:rStyle w:val="Hyperlink"/>
                  <w:rFonts w:ascii="Arial" w:hAnsi="Arial" w:cs="Arial"/>
                  <w:sz w:val="20"/>
                  <w:szCs w:val="20"/>
                </w:rPr>
                <w:t>Sirlene Cechin</w:t>
              </w:r>
            </w:hyperlink>
            <w:r>
              <w:rPr>
                <w:rFonts w:ascii="Arial" w:hAnsi="Arial" w:cs="Arial"/>
                <w:sz w:val="20"/>
                <w:szCs w:val="20"/>
              </w:rPr>
              <w:t>.</w:t>
            </w:r>
          </w:p>
          <w:p w:rsidR="00225ADB" w:rsidRDefault="00225ADB" w:rsidP="00225ADB">
            <w:pPr>
              <w:spacing w:line="276" w:lineRule="auto"/>
              <w:jc w:val="both"/>
              <w:rPr>
                <w:rFonts w:ascii="Arial" w:hAnsi="Arial" w:cs="Arial"/>
                <w:sz w:val="20"/>
                <w:szCs w:val="20"/>
              </w:rPr>
            </w:pPr>
          </w:p>
          <w:p w:rsidR="00E179AC" w:rsidRPr="00165A97" w:rsidRDefault="00225ADB" w:rsidP="00225ADB">
            <w:pPr>
              <w:spacing w:line="276" w:lineRule="auto"/>
              <w:jc w:val="both"/>
              <w:rPr>
                <w:rFonts w:ascii="Arial" w:hAnsi="Arial" w:cs="Arial"/>
                <w:sz w:val="20"/>
                <w:szCs w:val="20"/>
              </w:rPr>
            </w:pPr>
            <w:r>
              <w:rPr>
                <w:rFonts w:ascii="Arial" w:hAnsi="Arial" w:cs="Arial"/>
                <w:sz w:val="20"/>
                <w:szCs w:val="20"/>
              </w:rPr>
              <w:t>Please describe how your proposed studies can be relevant to existing working groups and which ones. (Maximum 200 words)</w:t>
            </w:r>
          </w:p>
        </w:tc>
      </w:tr>
      <w:tr w:rsidR="00165A97" w:rsidRPr="007D0EA6" w:rsidTr="00B83147">
        <w:trPr>
          <w:trHeight w:val="391"/>
          <w:jc w:val="center"/>
        </w:trPr>
        <w:tc>
          <w:tcPr>
            <w:tcW w:w="10080" w:type="dxa"/>
            <w:gridSpan w:val="2"/>
            <w:tcBorders>
              <w:top w:val="single" w:sz="4" w:space="0" w:color="C0C0C0"/>
              <w:bottom w:val="single" w:sz="4" w:space="0" w:color="C0C0C0"/>
            </w:tcBorders>
            <w:shd w:val="clear" w:color="auto" w:fill="auto"/>
            <w:vAlign w:val="center"/>
          </w:tcPr>
          <w:p w:rsidR="00E179AC" w:rsidRPr="00165A97" w:rsidRDefault="00E179AC" w:rsidP="004072E8">
            <w:pPr>
              <w:pStyle w:val="Disclaimer"/>
              <w:spacing w:after="0" w:line="276" w:lineRule="auto"/>
              <w:jc w:val="both"/>
              <w:rPr>
                <w:rFonts w:ascii="Arial" w:hAnsi="Arial" w:cs="Arial"/>
                <w:sz w:val="20"/>
                <w:szCs w:val="20"/>
              </w:rPr>
            </w:pPr>
          </w:p>
          <w:p w:rsidR="007D0EA6" w:rsidRDefault="007D0EA6" w:rsidP="004072E8">
            <w:pPr>
              <w:pStyle w:val="Disclaimer"/>
              <w:spacing w:after="0" w:line="276" w:lineRule="auto"/>
              <w:jc w:val="both"/>
              <w:rPr>
                <w:rFonts w:ascii="Arial" w:hAnsi="Arial" w:cs="Arial"/>
                <w:sz w:val="20"/>
                <w:szCs w:val="20"/>
              </w:rPr>
            </w:pPr>
          </w:p>
          <w:p w:rsidR="00BD5569" w:rsidRDefault="00BD5569"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Default="00165A97" w:rsidP="004072E8">
            <w:pPr>
              <w:pStyle w:val="Disclaimer"/>
              <w:spacing w:after="0" w:line="276" w:lineRule="auto"/>
              <w:jc w:val="both"/>
              <w:rPr>
                <w:rFonts w:ascii="Arial" w:hAnsi="Arial" w:cs="Arial"/>
                <w:sz w:val="20"/>
                <w:szCs w:val="20"/>
              </w:rPr>
            </w:pPr>
          </w:p>
          <w:p w:rsidR="00165A97" w:rsidRPr="00165A97" w:rsidRDefault="00165A97" w:rsidP="004072E8">
            <w:pPr>
              <w:pStyle w:val="Disclaimer"/>
              <w:spacing w:after="0" w:line="276" w:lineRule="auto"/>
              <w:jc w:val="both"/>
              <w:rPr>
                <w:rFonts w:ascii="Arial" w:hAnsi="Arial" w:cs="Arial"/>
                <w:sz w:val="20"/>
                <w:szCs w:val="20"/>
              </w:rPr>
            </w:pPr>
          </w:p>
          <w:p w:rsidR="007D0EA6" w:rsidRPr="00165A97" w:rsidRDefault="007D0EA6" w:rsidP="004072E8">
            <w:pPr>
              <w:pStyle w:val="Disclaimer"/>
              <w:spacing w:after="0" w:line="276" w:lineRule="auto"/>
              <w:jc w:val="both"/>
              <w:rPr>
                <w:rFonts w:ascii="Arial" w:hAnsi="Arial" w:cs="Arial"/>
                <w:sz w:val="20"/>
                <w:szCs w:val="20"/>
              </w:rPr>
            </w:pPr>
          </w:p>
        </w:tc>
      </w:tr>
    </w:tbl>
    <w:p w:rsidR="009734A3" w:rsidRPr="009734A3" w:rsidRDefault="009734A3" w:rsidP="004072E8">
      <w:pPr>
        <w:jc w:val="both"/>
        <w:rPr>
          <w:vanish/>
        </w:rPr>
      </w:pPr>
    </w:p>
    <w:tbl>
      <w:tblPr>
        <w:tblW w:w="1011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
        <w:gridCol w:w="3780"/>
        <w:gridCol w:w="6245"/>
        <w:gridCol w:w="55"/>
      </w:tblGrid>
      <w:tr w:rsidR="007C64C2" w:rsidRPr="001B4784" w:rsidTr="00500F67">
        <w:trPr>
          <w:gridAfter w:val="1"/>
          <w:wAfter w:w="55" w:type="dxa"/>
          <w:trHeight w:val="288"/>
          <w:jc w:val="center"/>
        </w:trPr>
        <w:tc>
          <w:tcPr>
            <w:tcW w:w="10062" w:type="dxa"/>
            <w:gridSpan w:val="3"/>
            <w:shd w:val="clear" w:color="auto" w:fill="DEEAF6"/>
            <w:vAlign w:val="center"/>
          </w:tcPr>
          <w:p w:rsidR="007C64C2" w:rsidRPr="001B4784" w:rsidRDefault="00165A97" w:rsidP="00CE6607">
            <w:pPr>
              <w:pStyle w:val="Heading2"/>
              <w:numPr>
                <w:ilvl w:val="0"/>
                <w:numId w:val="28"/>
              </w:numPr>
              <w:tabs>
                <w:tab w:val="clear" w:pos="7185"/>
                <w:tab w:val="left" w:pos="364"/>
              </w:tabs>
              <w:spacing w:line="276" w:lineRule="auto"/>
              <w:jc w:val="both"/>
              <w:rPr>
                <w:rFonts w:ascii="Arial" w:hAnsi="Arial" w:cs="Arial"/>
                <w:sz w:val="22"/>
                <w:szCs w:val="22"/>
              </w:rPr>
            </w:pPr>
            <w:r>
              <w:rPr>
                <w:b w:val="0"/>
                <w:caps w:val="0"/>
                <w:color w:val="auto"/>
                <w:sz w:val="16"/>
                <w:szCs w:val="24"/>
              </w:rPr>
              <w:br w:type="page"/>
            </w:r>
            <w:r w:rsidR="007C64C2" w:rsidRPr="001B4784">
              <w:rPr>
                <w:rFonts w:ascii="Arial" w:hAnsi="Arial" w:cs="Arial"/>
                <w:sz w:val="22"/>
                <w:szCs w:val="22"/>
              </w:rPr>
              <w:t>References</w:t>
            </w:r>
          </w:p>
        </w:tc>
      </w:tr>
      <w:tr w:rsidR="00687BD3" w:rsidRPr="001B4784" w:rsidTr="00500F67">
        <w:trPr>
          <w:gridAfter w:val="1"/>
          <w:wAfter w:w="55" w:type="dxa"/>
          <w:trHeight w:val="288"/>
          <w:jc w:val="center"/>
        </w:trPr>
        <w:tc>
          <w:tcPr>
            <w:tcW w:w="10062" w:type="dxa"/>
            <w:gridSpan w:val="3"/>
            <w:shd w:val="clear" w:color="auto" w:fill="auto"/>
            <w:vAlign w:val="center"/>
          </w:tcPr>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Default="00687BD3" w:rsidP="00687BD3">
            <w:pPr>
              <w:pStyle w:val="Disclaimer"/>
              <w:spacing w:after="0" w:line="276" w:lineRule="auto"/>
              <w:jc w:val="both"/>
              <w:rPr>
                <w:rFonts w:ascii="Arial" w:hAnsi="Arial" w:cs="Arial"/>
                <w:sz w:val="20"/>
                <w:szCs w:val="20"/>
              </w:rPr>
            </w:pPr>
          </w:p>
          <w:p w:rsidR="00687BD3" w:rsidRPr="00165A97" w:rsidRDefault="00687BD3" w:rsidP="00687BD3">
            <w:pPr>
              <w:pStyle w:val="Disclaimer"/>
              <w:spacing w:after="0" w:line="276" w:lineRule="auto"/>
              <w:jc w:val="both"/>
              <w:rPr>
                <w:rFonts w:ascii="Arial" w:hAnsi="Arial" w:cs="Arial"/>
                <w:sz w:val="20"/>
                <w:szCs w:val="20"/>
              </w:rPr>
            </w:pPr>
          </w:p>
          <w:p w:rsidR="00687BD3" w:rsidRPr="00165A97" w:rsidRDefault="00687BD3" w:rsidP="00687BD3">
            <w:pPr>
              <w:pStyle w:val="Disclaimer"/>
              <w:spacing w:after="0" w:line="276" w:lineRule="auto"/>
              <w:jc w:val="both"/>
              <w:rPr>
                <w:rFonts w:ascii="Arial" w:hAnsi="Arial" w:cs="Arial"/>
                <w:sz w:val="20"/>
                <w:szCs w:val="20"/>
              </w:rPr>
            </w:pPr>
          </w:p>
          <w:p w:rsidR="00687BD3" w:rsidRPr="007D0EA6" w:rsidRDefault="00687BD3" w:rsidP="00687BD3">
            <w:pPr>
              <w:pStyle w:val="Disclaimer"/>
              <w:spacing w:after="0" w:line="276" w:lineRule="auto"/>
              <w:jc w:val="both"/>
              <w:rPr>
                <w:rFonts w:ascii="Arial" w:hAnsi="Arial" w:cs="Arial"/>
                <w:sz w:val="22"/>
                <w:szCs w:val="22"/>
              </w:rPr>
            </w:pPr>
          </w:p>
        </w:tc>
      </w:tr>
      <w:tr w:rsidR="00687BD3" w:rsidRPr="001B4784"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DBE5F1"/>
            <w:vAlign w:val="center"/>
          </w:tcPr>
          <w:p w:rsidR="00687BD3" w:rsidRPr="001B4784" w:rsidRDefault="00687BD3" w:rsidP="00687BD3">
            <w:pPr>
              <w:pStyle w:val="Heading2"/>
              <w:numPr>
                <w:ilvl w:val="0"/>
                <w:numId w:val="28"/>
              </w:numPr>
              <w:tabs>
                <w:tab w:val="clear" w:pos="7185"/>
                <w:tab w:val="left" w:pos="364"/>
              </w:tabs>
              <w:spacing w:line="276" w:lineRule="auto"/>
              <w:jc w:val="both"/>
              <w:rPr>
                <w:rFonts w:ascii="Arial" w:hAnsi="Arial" w:cs="Arial"/>
                <w:sz w:val="22"/>
                <w:szCs w:val="22"/>
              </w:rPr>
            </w:pPr>
            <w:r>
              <w:rPr>
                <w:b w:val="0"/>
                <w:caps w:val="0"/>
                <w:color w:val="auto"/>
                <w:sz w:val="16"/>
                <w:szCs w:val="24"/>
              </w:rPr>
              <w:lastRenderedPageBreak/>
              <w:br w:type="page"/>
            </w:r>
            <w:r w:rsidRPr="00FB3D76">
              <w:rPr>
                <w:rFonts w:ascii="Arial" w:hAnsi="Arial" w:cs="Arial"/>
                <w:sz w:val="22"/>
                <w:szCs w:val="22"/>
                <w:shd w:val="clear" w:color="auto" w:fill="DBE5F1"/>
              </w:rPr>
              <w:t>data sharing plan</w:t>
            </w:r>
          </w:p>
        </w:tc>
      </w:tr>
      <w:tr w:rsidR="00225ADB" w:rsidRPr="00AA5D02"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FFF2CC"/>
            <w:vAlign w:val="center"/>
          </w:tcPr>
          <w:p w:rsidR="00225ADB" w:rsidRPr="00165A97" w:rsidRDefault="00225ADB" w:rsidP="00225ADB">
            <w:pPr>
              <w:pStyle w:val="Disclaimer"/>
              <w:spacing w:after="0" w:line="276" w:lineRule="auto"/>
              <w:jc w:val="both"/>
              <w:rPr>
                <w:rFonts w:ascii="Arial" w:hAnsi="Arial" w:cs="Arial"/>
                <w:sz w:val="20"/>
                <w:szCs w:val="20"/>
              </w:rPr>
            </w:pPr>
            <w:r w:rsidRPr="00165A97">
              <w:rPr>
                <w:rFonts w:ascii="Arial" w:hAnsi="Arial" w:cs="Arial"/>
                <w:sz w:val="20"/>
                <w:szCs w:val="20"/>
              </w:rPr>
              <w:t>Investigators approved to study nPOD tissues become members of the nPOD Consortium</w:t>
            </w:r>
            <w:r>
              <w:rPr>
                <w:rFonts w:ascii="Arial" w:hAnsi="Arial" w:cs="Arial"/>
                <w:sz w:val="20"/>
                <w:szCs w:val="20"/>
              </w:rPr>
              <w:t xml:space="preserve"> and may perform </w:t>
            </w:r>
            <w:r w:rsidRPr="00165A97">
              <w:rPr>
                <w:rFonts w:ascii="Arial" w:hAnsi="Arial" w:cs="Arial"/>
                <w:sz w:val="20"/>
                <w:szCs w:val="20"/>
              </w:rPr>
              <w:t>independent studies</w:t>
            </w:r>
            <w:r>
              <w:rPr>
                <w:rFonts w:ascii="Arial" w:hAnsi="Arial" w:cs="Arial"/>
                <w:sz w:val="20"/>
                <w:szCs w:val="20"/>
              </w:rPr>
              <w:t>. However,</w:t>
            </w:r>
            <w:r w:rsidRPr="00165A97">
              <w:rPr>
                <w:rFonts w:ascii="Arial" w:hAnsi="Arial" w:cs="Arial"/>
                <w:sz w:val="20"/>
                <w:szCs w:val="20"/>
              </w:rPr>
              <w:t xml:space="preserve"> </w:t>
            </w:r>
            <w:r>
              <w:rPr>
                <w:rFonts w:ascii="Arial" w:hAnsi="Arial" w:cs="Arial"/>
                <w:sz w:val="20"/>
                <w:szCs w:val="20"/>
              </w:rPr>
              <w:t xml:space="preserve">nPOD aims at developing a </w:t>
            </w:r>
            <w:r w:rsidRPr="00165A97">
              <w:rPr>
                <w:rFonts w:ascii="Arial" w:hAnsi="Arial" w:cs="Arial"/>
                <w:sz w:val="20"/>
                <w:szCs w:val="20"/>
              </w:rPr>
              <w:t>comprehensive understanding of the abnormalities associated with T1D. Thus, nPOD studies will be coordinated to promote sharing of information and to reach the best possible understanding of T1D from the collective study of human tissues. Sharing of research data among nPOD investigators is of critical importance to the project and will be accomplished in a variety of ways, including scientific forums</w:t>
            </w:r>
            <w:r>
              <w:rPr>
                <w:rFonts w:ascii="Arial" w:hAnsi="Arial" w:cs="Arial"/>
                <w:sz w:val="20"/>
                <w:szCs w:val="20"/>
              </w:rPr>
              <w:t xml:space="preserve"> and inclusion of the data in the nPOD DataShare</w:t>
            </w:r>
            <w:r w:rsidRPr="00165A97">
              <w:rPr>
                <w:rFonts w:ascii="Arial" w:hAnsi="Arial" w:cs="Arial"/>
                <w:sz w:val="20"/>
                <w:szCs w:val="20"/>
              </w:rPr>
              <w:t xml:space="preserve">. </w:t>
            </w:r>
            <w:r>
              <w:rPr>
                <w:rFonts w:ascii="Arial" w:hAnsi="Arial" w:cs="Arial"/>
                <w:sz w:val="20"/>
                <w:szCs w:val="20"/>
              </w:rPr>
              <w:t xml:space="preserve">Upon becoming an approved nPOD investigator you may request a DataShare account, so you can access the system. Please contact </w:t>
            </w:r>
            <w:hyperlink r:id="rId14" w:history="1">
              <w:r w:rsidRPr="003C1AD1">
                <w:rPr>
                  <w:rStyle w:val="Hyperlink"/>
                  <w:rFonts w:ascii="Arial" w:hAnsi="Arial" w:cs="Arial"/>
                  <w:sz w:val="20"/>
                  <w:szCs w:val="20"/>
                </w:rPr>
                <w:t>Dr. John Kaddis</w:t>
              </w:r>
            </w:hyperlink>
            <w:r>
              <w:rPr>
                <w:rFonts w:ascii="Arial" w:hAnsi="Arial" w:cs="Arial"/>
                <w:sz w:val="20"/>
                <w:szCs w:val="20"/>
              </w:rPr>
              <w:t xml:space="preserve"> to set up an account. </w:t>
            </w:r>
            <w:r w:rsidRPr="00165A97">
              <w:rPr>
                <w:rFonts w:ascii="Arial" w:hAnsi="Arial" w:cs="Arial"/>
                <w:sz w:val="20"/>
                <w:szCs w:val="20"/>
              </w:rPr>
              <w:t>As nPOD members, investigators are also expected to share reagents, methods, strategies, and when appropriate samples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25ADB" w:rsidRPr="00AA5D02"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p w:rsidR="00225ADB" w:rsidRPr="00165A97" w:rsidRDefault="00F965BA" w:rsidP="00225ADB">
            <w:pPr>
              <w:pStyle w:val="Disclaimer"/>
              <w:spacing w:after="0" w:line="276" w:lineRule="auto"/>
              <w:jc w:val="both"/>
              <w:rPr>
                <w:rStyle w:val="CheckBoxChar"/>
                <w:rFonts w:ascii="Arial" w:hAnsi="Arial" w:cs="Arial"/>
                <w:color w:val="auto"/>
                <w:sz w:val="20"/>
                <w:szCs w:val="20"/>
              </w:rPr>
            </w:pPr>
            <w:sdt>
              <w:sdtPr>
                <w:rPr>
                  <w:rStyle w:val="CheckBoxChar"/>
                  <w:rFonts w:ascii="Arial" w:hAnsi="Arial" w:cs="Arial"/>
                  <w:color w:val="auto"/>
                  <w:sz w:val="20"/>
                  <w:szCs w:val="20"/>
                </w:rPr>
                <w:id w:val="-70280490"/>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r w:rsidR="00225ADB" w:rsidRPr="00165A97">
              <w:rPr>
                <w:rStyle w:val="CheckBoxChar"/>
                <w:rFonts w:ascii="Arial" w:hAnsi="Arial" w:cs="Arial"/>
                <w:color w:val="auto"/>
                <w:sz w:val="20"/>
                <w:szCs w:val="20"/>
              </w:rPr>
              <w:t xml:space="preserve">  I Agree to th</w:t>
            </w:r>
            <w:r w:rsidR="00225ADB">
              <w:rPr>
                <w:rStyle w:val="CheckBoxChar"/>
                <w:rFonts w:ascii="Arial" w:hAnsi="Arial" w:cs="Arial"/>
                <w:color w:val="auto"/>
                <w:sz w:val="20"/>
                <w:szCs w:val="20"/>
              </w:rPr>
              <w:t>e nPOD</w:t>
            </w:r>
            <w:r w:rsidR="00225ADB" w:rsidRPr="00165A97">
              <w:rPr>
                <w:rStyle w:val="CheckBoxChar"/>
                <w:rFonts w:ascii="Arial" w:hAnsi="Arial" w:cs="Arial"/>
                <w:color w:val="auto"/>
                <w:sz w:val="20"/>
                <w:szCs w:val="20"/>
              </w:rPr>
              <w:t xml:space="preserve"> D</w:t>
            </w:r>
            <w:r w:rsidR="00225ADB">
              <w:rPr>
                <w:rStyle w:val="CheckBoxChar"/>
                <w:rFonts w:ascii="Arial" w:hAnsi="Arial" w:cs="Arial"/>
                <w:color w:val="auto"/>
                <w:sz w:val="20"/>
                <w:szCs w:val="20"/>
              </w:rPr>
              <w:t>ata</w:t>
            </w:r>
            <w:r w:rsidR="00225ADB" w:rsidRPr="00165A97">
              <w:rPr>
                <w:rStyle w:val="CheckBoxChar"/>
                <w:rFonts w:ascii="Arial" w:hAnsi="Arial" w:cs="Arial"/>
                <w:color w:val="auto"/>
                <w:sz w:val="20"/>
                <w:szCs w:val="20"/>
              </w:rPr>
              <w:t xml:space="preserve"> S</w:t>
            </w:r>
            <w:r w:rsidR="00225ADB">
              <w:rPr>
                <w:rStyle w:val="CheckBoxChar"/>
                <w:rFonts w:ascii="Arial" w:hAnsi="Arial" w:cs="Arial"/>
                <w:color w:val="auto"/>
                <w:sz w:val="20"/>
                <w:szCs w:val="20"/>
              </w:rPr>
              <w:t>haring</w:t>
            </w:r>
            <w:r w:rsidR="00225ADB" w:rsidRPr="00165A97">
              <w:rPr>
                <w:rStyle w:val="CheckBoxChar"/>
                <w:rFonts w:ascii="Arial" w:hAnsi="Arial" w:cs="Arial"/>
                <w:color w:val="auto"/>
                <w:sz w:val="20"/>
                <w:szCs w:val="20"/>
              </w:rPr>
              <w:t xml:space="preserve"> </w:t>
            </w:r>
            <w:r w:rsidR="00225ADB">
              <w:rPr>
                <w:rStyle w:val="CheckBoxChar"/>
                <w:rFonts w:ascii="Arial" w:hAnsi="Arial" w:cs="Arial"/>
                <w:color w:val="auto"/>
                <w:sz w:val="20"/>
                <w:szCs w:val="20"/>
              </w:rPr>
              <w:t>policy</w:t>
            </w:r>
            <w:r w:rsidR="00225ADB" w:rsidRPr="00165A97">
              <w:rPr>
                <w:rStyle w:val="CheckBoxChar"/>
                <w:rFonts w:ascii="Arial" w:hAnsi="Arial" w:cs="Arial"/>
                <w:color w:val="auto"/>
                <w:sz w:val="20"/>
                <w:szCs w:val="20"/>
              </w:rPr>
              <w:t xml:space="preserve">.  </w:t>
            </w:r>
          </w:p>
          <w:p w:rsidR="00225ADB" w:rsidRDefault="00225ADB" w:rsidP="00225ADB">
            <w:pPr>
              <w:spacing w:line="276" w:lineRule="auto"/>
              <w:rPr>
                <w:rStyle w:val="CheckBoxChar"/>
                <w:rFonts w:ascii="Arial" w:hAnsi="Arial" w:cs="Arial"/>
                <w:color w:val="auto"/>
                <w:sz w:val="20"/>
                <w:szCs w:val="20"/>
              </w:rPr>
            </w:pPr>
            <w:r w:rsidRPr="00165A97">
              <w:rPr>
                <w:rStyle w:val="CheckBoxChar"/>
                <w:rFonts w:ascii="Arial" w:hAnsi="Arial" w:cs="Arial"/>
                <w:color w:val="auto"/>
                <w:sz w:val="20"/>
                <w:szCs w:val="20"/>
              </w:rPr>
              <w:t>My name (Please type):</w:t>
            </w:r>
            <w:r>
              <w:rPr>
                <w:rStyle w:val="CheckBoxChar"/>
                <w:rFonts w:ascii="Arial" w:hAnsi="Arial" w:cs="Arial"/>
                <w:color w:val="auto"/>
                <w:sz w:val="20"/>
                <w:szCs w:val="20"/>
              </w:rPr>
              <w:t xml:space="preserve"> </w:t>
            </w:r>
          </w:p>
          <w:p w:rsidR="00225ADB" w:rsidRDefault="00225ADB" w:rsidP="00225ADB">
            <w:pPr>
              <w:spacing w:line="276" w:lineRule="auto"/>
              <w:rPr>
                <w:rFonts w:ascii="Arial" w:hAnsi="Arial" w:cs="Arial"/>
                <w:sz w:val="20"/>
                <w:szCs w:val="20"/>
              </w:rPr>
            </w:pPr>
            <w:r>
              <w:rPr>
                <w:rFonts w:ascii="Arial" w:hAnsi="Arial" w:cs="Arial"/>
                <w:sz w:val="20"/>
                <w:szCs w:val="20"/>
              </w:rPr>
              <w:t>For the purpose of helping you set up your DataShare account, please specify what type of data you will share by checking the boxes below:</w:t>
            </w:r>
          </w:p>
          <w:p w:rsidR="00225ADB" w:rsidRDefault="00225ADB" w:rsidP="00225ADB">
            <w:pPr>
              <w:spacing w:line="276" w:lineRule="auto"/>
              <w:rPr>
                <w:rFonts w:ascii="Arial" w:hAnsi="Arial" w:cs="Arial"/>
                <w:sz w:val="20"/>
                <w:szCs w:val="20"/>
              </w:rPr>
            </w:pPr>
          </w:p>
          <w:p w:rsidR="00225ADB" w:rsidRDefault="00F965BA" w:rsidP="00225ADB">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17421060"/>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r w:rsidR="00225ADB">
              <w:rPr>
                <w:rStyle w:val="CheckBoxChar"/>
                <w:rFonts w:ascii="Arial" w:hAnsi="Arial" w:cs="Arial"/>
                <w:color w:val="auto"/>
                <w:sz w:val="20"/>
                <w:szCs w:val="20"/>
              </w:rPr>
              <w:t xml:space="preserve">  IHC images, I can scan whole slides: Yes </w:t>
            </w:r>
            <w:sdt>
              <w:sdtPr>
                <w:rPr>
                  <w:rStyle w:val="CheckBoxChar"/>
                  <w:rFonts w:ascii="Arial" w:hAnsi="Arial" w:cs="Arial"/>
                  <w:color w:val="auto"/>
                  <w:sz w:val="20"/>
                  <w:szCs w:val="20"/>
                </w:rPr>
                <w:id w:val="303518304"/>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r w:rsidR="00225ADB">
              <w:rPr>
                <w:rStyle w:val="CheckBoxChar"/>
                <w:rFonts w:ascii="Arial" w:hAnsi="Arial" w:cs="Arial"/>
                <w:color w:val="auto"/>
                <w:sz w:val="20"/>
                <w:szCs w:val="20"/>
              </w:rPr>
              <w:t xml:space="preserve">,  No </w:t>
            </w:r>
            <w:sdt>
              <w:sdtPr>
                <w:rPr>
                  <w:rStyle w:val="CheckBoxChar"/>
                  <w:rFonts w:ascii="Arial" w:hAnsi="Arial" w:cs="Arial"/>
                  <w:color w:val="auto"/>
                  <w:sz w:val="20"/>
                  <w:szCs w:val="20"/>
                </w:rPr>
                <w:id w:val="-921258646"/>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p>
          <w:p w:rsidR="00225ADB" w:rsidRDefault="00F965BA" w:rsidP="00225ADB">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72339193"/>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r w:rsidR="00225ADB">
              <w:rPr>
                <w:rStyle w:val="CheckBoxChar"/>
                <w:rFonts w:ascii="Arial" w:hAnsi="Arial" w:cs="Arial"/>
                <w:color w:val="auto"/>
                <w:sz w:val="20"/>
                <w:szCs w:val="20"/>
              </w:rPr>
              <w:t xml:space="preserve">  Fluorescent images, I can scan whole slides: Yes </w:t>
            </w:r>
            <w:sdt>
              <w:sdtPr>
                <w:rPr>
                  <w:rStyle w:val="CheckBoxChar"/>
                  <w:rFonts w:ascii="Arial" w:hAnsi="Arial" w:cs="Arial"/>
                  <w:color w:val="auto"/>
                  <w:sz w:val="20"/>
                  <w:szCs w:val="20"/>
                </w:rPr>
                <w:id w:val="-1562783301"/>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r w:rsidR="00225ADB">
              <w:rPr>
                <w:rStyle w:val="CheckBoxChar"/>
                <w:rFonts w:ascii="Arial" w:hAnsi="Arial" w:cs="Arial"/>
                <w:color w:val="auto"/>
                <w:sz w:val="20"/>
                <w:szCs w:val="20"/>
              </w:rPr>
              <w:t xml:space="preserve">,  No </w:t>
            </w:r>
            <w:sdt>
              <w:sdtPr>
                <w:rPr>
                  <w:rStyle w:val="CheckBoxChar"/>
                  <w:rFonts w:ascii="Arial" w:hAnsi="Arial" w:cs="Arial"/>
                  <w:color w:val="auto"/>
                  <w:sz w:val="20"/>
                  <w:szCs w:val="20"/>
                </w:rPr>
                <w:id w:val="1391768865"/>
                <w14:checkbox>
                  <w14:checked w14:val="0"/>
                  <w14:checkedState w14:val="2612" w14:font="MS Gothic"/>
                  <w14:uncheckedState w14:val="2610" w14:font="MS Gothic"/>
                </w14:checkbox>
              </w:sdtPr>
              <w:sdtEndPr>
                <w:rPr>
                  <w:rStyle w:val="CheckBoxChar"/>
                </w:rPr>
              </w:sdtEndPr>
              <w:sdtContent>
                <w:r w:rsidR="00225ADB">
                  <w:rPr>
                    <w:rStyle w:val="CheckBoxChar"/>
                    <w:rFonts w:ascii="MS Gothic" w:eastAsia="MS Gothic" w:hAnsi="MS Gothic" w:cs="Arial" w:hint="eastAsia"/>
                    <w:color w:val="auto"/>
                    <w:sz w:val="20"/>
                    <w:szCs w:val="20"/>
                  </w:rPr>
                  <w:t>☐</w:t>
                </w:r>
              </w:sdtContent>
            </w:sdt>
          </w:p>
          <w:p w:rsidR="00225ADB" w:rsidRDefault="00F965BA" w:rsidP="00225ADB">
            <w:pPr>
              <w:spacing w:line="276" w:lineRule="auto"/>
              <w:rPr>
                <w:rFonts w:ascii="Arial" w:hAnsi="Arial" w:cs="Arial"/>
                <w:sz w:val="20"/>
                <w:szCs w:val="20"/>
              </w:rPr>
            </w:pPr>
            <w:sdt>
              <w:sdtPr>
                <w:rPr>
                  <w:rFonts w:ascii="Arial" w:hAnsi="Arial" w:cs="Arial"/>
                  <w:sz w:val="20"/>
                  <w:szCs w:val="20"/>
                </w:rPr>
                <w:id w:val="-38213932"/>
                <w14:checkbox>
                  <w14:checked w14:val="0"/>
                  <w14:checkedState w14:val="2612" w14:font="MS Gothic"/>
                  <w14:uncheckedState w14:val="2610" w14:font="MS Gothic"/>
                </w14:checkbox>
              </w:sdtPr>
              <w:sdtEndPr/>
              <w:sdtContent>
                <w:r w:rsidR="00225ADB">
                  <w:rPr>
                    <w:rFonts w:ascii="MS Gothic" w:eastAsia="MS Gothic" w:hAnsi="MS Gothic" w:cs="Arial" w:hint="eastAsia"/>
                    <w:sz w:val="20"/>
                    <w:szCs w:val="20"/>
                  </w:rPr>
                  <w:t>☐</w:t>
                </w:r>
              </w:sdtContent>
            </w:sdt>
            <w:r w:rsidR="00225ADB">
              <w:rPr>
                <w:rFonts w:ascii="Arial" w:hAnsi="Arial" w:cs="Arial"/>
                <w:sz w:val="20"/>
                <w:szCs w:val="20"/>
              </w:rPr>
              <w:t xml:space="preserve">  Sequencing data</w:t>
            </w:r>
          </w:p>
          <w:p w:rsidR="00225ADB" w:rsidRDefault="00F965BA" w:rsidP="00225ADB">
            <w:pPr>
              <w:spacing w:line="276" w:lineRule="auto"/>
              <w:rPr>
                <w:rFonts w:ascii="Arial" w:hAnsi="Arial" w:cs="Arial"/>
                <w:sz w:val="20"/>
                <w:szCs w:val="20"/>
              </w:rPr>
            </w:pPr>
            <w:sdt>
              <w:sdtPr>
                <w:rPr>
                  <w:rFonts w:ascii="Arial" w:hAnsi="Arial" w:cs="Arial"/>
                  <w:sz w:val="20"/>
                  <w:szCs w:val="20"/>
                </w:rPr>
                <w:id w:val="1866632019"/>
                <w14:checkbox>
                  <w14:checked w14:val="0"/>
                  <w14:checkedState w14:val="2612" w14:font="MS Gothic"/>
                  <w14:uncheckedState w14:val="2610" w14:font="MS Gothic"/>
                </w14:checkbox>
              </w:sdtPr>
              <w:sdtEndPr/>
              <w:sdtContent>
                <w:r w:rsidR="0075727C">
                  <w:rPr>
                    <w:rFonts w:ascii="MS Gothic" w:eastAsia="MS Gothic" w:hAnsi="MS Gothic" w:cs="Arial" w:hint="eastAsia"/>
                    <w:sz w:val="20"/>
                    <w:szCs w:val="20"/>
                  </w:rPr>
                  <w:t>☐</w:t>
                </w:r>
              </w:sdtContent>
            </w:sdt>
            <w:r w:rsidR="00225ADB">
              <w:rPr>
                <w:rFonts w:ascii="Arial" w:hAnsi="Arial" w:cs="Arial"/>
                <w:sz w:val="20"/>
                <w:szCs w:val="20"/>
              </w:rPr>
              <w:t xml:space="preserve">  Gene expression data</w:t>
            </w:r>
          </w:p>
          <w:p w:rsidR="00225ADB" w:rsidRDefault="00F965BA" w:rsidP="00225ADB">
            <w:pPr>
              <w:spacing w:line="276" w:lineRule="auto"/>
              <w:rPr>
                <w:rFonts w:ascii="Arial" w:hAnsi="Arial" w:cs="Arial"/>
                <w:sz w:val="20"/>
                <w:szCs w:val="20"/>
              </w:rPr>
            </w:pPr>
            <w:sdt>
              <w:sdtPr>
                <w:rPr>
                  <w:rFonts w:ascii="Arial" w:hAnsi="Arial" w:cs="Arial"/>
                  <w:sz w:val="20"/>
                  <w:szCs w:val="20"/>
                </w:rPr>
                <w:id w:val="820319287"/>
                <w14:checkbox>
                  <w14:checked w14:val="0"/>
                  <w14:checkedState w14:val="2612" w14:font="MS Gothic"/>
                  <w14:uncheckedState w14:val="2610" w14:font="MS Gothic"/>
                </w14:checkbox>
              </w:sdtPr>
              <w:sdtEndPr/>
              <w:sdtContent>
                <w:r w:rsidR="00225ADB">
                  <w:rPr>
                    <w:rFonts w:ascii="MS Gothic" w:eastAsia="MS Gothic" w:hAnsi="MS Gothic" w:cs="Arial" w:hint="eastAsia"/>
                    <w:sz w:val="20"/>
                    <w:szCs w:val="20"/>
                  </w:rPr>
                  <w:t>☐</w:t>
                </w:r>
              </w:sdtContent>
            </w:sdt>
            <w:r w:rsidR="00225ADB">
              <w:rPr>
                <w:rFonts w:ascii="Arial" w:hAnsi="Arial" w:cs="Arial"/>
                <w:sz w:val="20"/>
                <w:szCs w:val="20"/>
              </w:rPr>
              <w:t xml:space="preserve">  Proteomics data</w:t>
            </w:r>
          </w:p>
          <w:p w:rsidR="00225ADB" w:rsidRDefault="00F965BA" w:rsidP="00225ADB">
            <w:pPr>
              <w:spacing w:line="276" w:lineRule="auto"/>
              <w:rPr>
                <w:rFonts w:ascii="Arial" w:hAnsi="Arial" w:cs="Arial"/>
                <w:sz w:val="20"/>
                <w:szCs w:val="20"/>
              </w:rPr>
            </w:pPr>
            <w:sdt>
              <w:sdtPr>
                <w:rPr>
                  <w:rFonts w:ascii="Arial" w:hAnsi="Arial" w:cs="Arial"/>
                  <w:sz w:val="20"/>
                  <w:szCs w:val="20"/>
                </w:rPr>
                <w:id w:val="-1229463605"/>
                <w14:checkbox>
                  <w14:checked w14:val="0"/>
                  <w14:checkedState w14:val="2612" w14:font="MS Gothic"/>
                  <w14:uncheckedState w14:val="2610" w14:font="MS Gothic"/>
                </w14:checkbox>
              </w:sdtPr>
              <w:sdtEndPr/>
              <w:sdtContent>
                <w:r w:rsidR="00225ADB">
                  <w:rPr>
                    <w:rFonts w:ascii="MS Gothic" w:eastAsia="MS Gothic" w:hAnsi="MS Gothic" w:cs="Arial" w:hint="eastAsia"/>
                    <w:sz w:val="20"/>
                    <w:szCs w:val="20"/>
                  </w:rPr>
                  <w:t>☐</w:t>
                </w:r>
              </w:sdtContent>
            </w:sdt>
            <w:r w:rsidR="00225ADB">
              <w:rPr>
                <w:rFonts w:ascii="Arial" w:hAnsi="Arial" w:cs="Arial"/>
                <w:sz w:val="20"/>
                <w:szCs w:val="20"/>
              </w:rPr>
              <w:t xml:space="preserve">  Flow Cytometry data</w:t>
            </w:r>
          </w:p>
          <w:p w:rsidR="00225ADB" w:rsidRDefault="00F965BA" w:rsidP="00225ADB">
            <w:pPr>
              <w:spacing w:line="276" w:lineRule="auto"/>
              <w:rPr>
                <w:rFonts w:ascii="Arial" w:hAnsi="Arial" w:cs="Arial"/>
                <w:sz w:val="20"/>
                <w:szCs w:val="20"/>
              </w:rPr>
            </w:pPr>
            <w:sdt>
              <w:sdtPr>
                <w:rPr>
                  <w:rFonts w:ascii="Arial" w:hAnsi="Arial" w:cs="Arial"/>
                  <w:sz w:val="20"/>
                  <w:szCs w:val="20"/>
                </w:rPr>
                <w:id w:val="-163630494"/>
                <w14:checkbox>
                  <w14:checked w14:val="0"/>
                  <w14:checkedState w14:val="2612" w14:font="MS Gothic"/>
                  <w14:uncheckedState w14:val="2610" w14:font="MS Gothic"/>
                </w14:checkbox>
              </w:sdtPr>
              <w:sdtEndPr/>
              <w:sdtContent>
                <w:r w:rsidR="00225ADB">
                  <w:rPr>
                    <w:rFonts w:ascii="MS Gothic" w:eastAsia="MS Gothic" w:hAnsi="MS Gothic" w:cs="Arial" w:hint="eastAsia"/>
                    <w:sz w:val="20"/>
                    <w:szCs w:val="20"/>
                  </w:rPr>
                  <w:t>☐</w:t>
                </w:r>
              </w:sdtContent>
            </w:sdt>
            <w:r w:rsidR="00225ADB">
              <w:rPr>
                <w:rFonts w:ascii="Arial" w:hAnsi="Arial" w:cs="Arial"/>
                <w:sz w:val="20"/>
                <w:szCs w:val="20"/>
              </w:rPr>
              <w:t xml:space="preserve">  PCR data</w:t>
            </w:r>
          </w:p>
          <w:p w:rsidR="00225ADB" w:rsidRDefault="00F965BA" w:rsidP="00225ADB">
            <w:pPr>
              <w:spacing w:line="276" w:lineRule="auto"/>
              <w:rPr>
                <w:rFonts w:ascii="Arial" w:hAnsi="Arial" w:cs="Arial"/>
                <w:sz w:val="20"/>
                <w:szCs w:val="20"/>
              </w:rPr>
            </w:pPr>
            <w:sdt>
              <w:sdtPr>
                <w:rPr>
                  <w:rFonts w:ascii="Arial" w:hAnsi="Arial" w:cs="Arial"/>
                  <w:sz w:val="20"/>
                  <w:szCs w:val="20"/>
                </w:rPr>
                <w:id w:val="-433584156"/>
                <w14:checkbox>
                  <w14:checked w14:val="0"/>
                  <w14:checkedState w14:val="2612" w14:font="MS Gothic"/>
                  <w14:uncheckedState w14:val="2610" w14:font="MS Gothic"/>
                </w14:checkbox>
              </w:sdtPr>
              <w:sdtEndPr/>
              <w:sdtContent>
                <w:r w:rsidR="00225ADB">
                  <w:rPr>
                    <w:rFonts w:ascii="MS Gothic" w:eastAsia="MS Gothic" w:hAnsi="MS Gothic" w:cs="Arial" w:hint="eastAsia"/>
                    <w:sz w:val="20"/>
                    <w:szCs w:val="20"/>
                  </w:rPr>
                  <w:t>☐</w:t>
                </w:r>
              </w:sdtContent>
            </w:sdt>
            <w:r w:rsidR="00225ADB">
              <w:rPr>
                <w:rFonts w:ascii="Arial" w:hAnsi="Arial" w:cs="Arial"/>
                <w:sz w:val="20"/>
                <w:szCs w:val="20"/>
              </w:rPr>
              <w:t xml:space="preserve">  Other - Please specify:</w:t>
            </w:r>
          </w:p>
          <w:p w:rsidR="00225ADB" w:rsidRDefault="00225ADB" w:rsidP="00225ADB">
            <w:pPr>
              <w:spacing w:line="276" w:lineRule="auto"/>
              <w:rPr>
                <w:rStyle w:val="CheckBoxChar"/>
                <w:rFonts w:ascii="Arial" w:hAnsi="Arial" w:cs="Arial"/>
                <w:color w:val="auto"/>
                <w:sz w:val="20"/>
                <w:szCs w:val="20"/>
              </w:rPr>
            </w:pPr>
          </w:p>
          <w:p w:rsidR="00225ADB" w:rsidRDefault="00225ADB" w:rsidP="00225ADB">
            <w:pPr>
              <w:spacing w:line="276" w:lineRule="auto"/>
              <w:rPr>
                <w:rStyle w:val="CheckBoxChar"/>
                <w:rFonts w:ascii="Arial" w:hAnsi="Arial" w:cs="Arial"/>
                <w:color w:val="auto"/>
                <w:sz w:val="20"/>
                <w:szCs w:val="20"/>
              </w:rPr>
            </w:pPr>
          </w:p>
          <w:p w:rsidR="00225ADB" w:rsidRDefault="00225ADB" w:rsidP="00225ADB">
            <w:pPr>
              <w:spacing w:line="276" w:lineRule="auto"/>
              <w:rPr>
                <w:rStyle w:val="CheckBoxChar"/>
                <w:rFonts w:ascii="Arial" w:hAnsi="Arial" w:cs="Arial"/>
                <w:color w:val="auto"/>
                <w:sz w:val="20"/>
                <w:szCs w:val="20"/>
              </w:rPr>
            </w:pPr>
          </w:p>
          <w:p w:rsidR="00225ADB" w:rsidRDefault="00225ADB" w:rsidP="00225ADB">
            <w:pPr>
              <w:spacing w:line="276" w:lineRule="auto"/>
              <w:rPr>
                <w:rStyle w:val="CheckBoxChar"/>
                <w:rFonts w:ascii="Arial" w:hAnsi="Arial" w:cs="Arial"/>
                <w:color w:val="auto"/>
                <w:sz w:val="20"/>
                <w:szCs w:val="20"/>
              </w:rPr>
            </w:pPr>
          </w:p>
          <w:p w:rsidR="00225ADB" w:rsidRPr="00165A97" w:rsidRDefault="00225ADB" w:rsidP="00225ADB">
            <w:pPr>
              <w:pStyle w:val="Disclaimer"/>
              <w:spacing w:after="0" w:line="276" w:lineRule="auto"/>
              <w:jc w:val="both"/>
              <w:rPr>
                <w:rFonts w:ascii="Arial" w:hAnsi="Arial" w:cs="Arial"/>
                <w:sz w:val="20"/>
                <w:szCs w:val="20"/>
                <w:u w:val="single"/>
              </w:rPr>
            </w:pPr>
          </w:p>
        </w:tc>
      </w:tr>
      <w:tr w:rsidR="00F14FF1" w:rsidRPr="00AA5D02"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tbl>
            <w:tblPr>
              <w:tblW w:w="101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10110"/>
            </w:tblGrid>
            <w:tr w:rsidR="001B01D8" w:rsidTr="001B01D8">
              <w:trPr>
                <w:trHeight w:val="288"/>
                <w:jc w:val="center"/>
              </w:trPr>
              <w:tc>
                <w:tcPr>
                  <w:tcW w:w="10080" w:type="dxa"/>
                  <w:tcBorders>
                    <w:top w:val="single" w:sz="4" w:space="0" w:color="C0C0C0"/>
                    <w:left w:val="single" w:sz="4" w:space="0" w:color="C0C0C0"/>
                    <w:bottom w:val="single" w:sz="4" w:space="0" w:color="C0C0C0"/>
                    <w:right w:val="single" w:sz="4" w:space="0" w:color="C0C0C0"/>
                  </w:tcBorders>
                  <w:shd w:val="clear" w:color="auto" w:fill="DEEAF6"/>
                  <w:vAlign w:val="center"/>
                  <w:hideMark/>
                </w:tcPr>
                <w:p w:rsidR="001B01D8" w:rsidRDefault="001B01D8" w:rsidP="001B01D8">
                  <w:pPr>
                    <w:pStyle w:val="Heading2"/>
                    <w:numPr>
                      <w:ilvl w:val="0"/>
                      <w:numId w:val="34"/>
                    </w:numPr>
                    <w:tabs>
                      <w:tab w:val="left" w:pos="364"/>
                    </w:tabs>
                    <w:spacing w:line="276" w:lineRule="auto"/>
                    <w:ind w:left="364" w:hanging="364"/>
                    <w:jc w:val="both"/>
                    <w:rPr>
                      <w:rFonts w:ascii="Arial" w:hAnsi="Arial" w:cs="Arial"/>
                      <w:sz w:val="22"/>
                      <w:szCs w:val="22"/>
                    </w:rPr>
                  </w:pPr>
                  <w:r>
                    <w:br w:type="page"/>
                  </w:r>
                  <w:r>
                    <w:br w:type="page"/>
                  </w:r>
                  <w:r>
                    <w:rPr>
                      <w:rFonts w:ascii="Arial" w:hAnsi="Arial" w:cs="Arial"/>
                      <w:b w:val="0"/>
                      <w:caps w:val="0"/>
                      <w:sz w:val="22"/>
                      <w:szCs w:val="22"/>
                    </w:rPr>
                    <w:br w:type="page"/>
                  </w:r>
                  <w:r>
                    <w:rPr>
                      <w:rFonts w:ascii="Arial" w:hAnsi="Arial" w:cs="Arial"/>
                      <w:sz w:val="22"/>
                      <w:szCs w:val="22"/>
                    </w:rPr>
                    <w:t xml:space="preserve">CONSIDERATION FOR PILOT FUNDING THROUGH THE HELMSLEY CHARITABLE TRUST GEORGE S. EISENBARTH </w:t>
                  </w:r>
                  <w:r>
                    <w:rPr>
                      <w:rFonts w:ascii="Arial" w:hAnsi="Arial" w:cs="Arial"/>
                      <w:caps w:val="0"/>
                      <w:sz w:val="22"/>
                      <w:szCs w:val="22"/>
                    </w:rPr>
                    <w:t>n</w:t>
                  </w:r>
                  <w:r>
                    <w:rPr>
                      <w:rFonts w:ascii="Arial" w:hAnsi="Arial" w:cs="Arial"/>
                      <w:sz w:val="22"/>
                      <w:szCs w:val="22"/>
                    </w:rPr>
                    <w:t>pod award for team science</w:t>
                  </w:r>
                </w:p>
              </w:tc>
            </w:tr>
            <w:tr w:rsidR="001B01D8" w:rsidTr="001B01D8">
              <w:trPr>
                <w:trHeight w:val="391"/>
                <w:jc w:val="center"/>
              </w:trPr>
              <w:tc>
                <w:tcPr>
                  <w:tcW w:w="10080" w:type="dxa"/>
                  <w:tcBorders>
                    <w:top w:val="nil"/>
                    <w:left w:val="single" w:sz="4" w:space="0" w:color="C0C0C0"/>
                    <w:bottom w:val="single" w:sz="4" w:space="0" w:color="C0C0C0"/>
                    <w:right w:val="single" w:sz="4" w:space="0" w:color="C0C0C0"/>
                  </w:tcBorders>
                  <w:shd w:val="clear" w:color="auto" w:fill="FFF2CC"/>
                  <w:vAlign w:val="center"/>
                </w:tcPr>
                <w:p w:rsidR="001B01D8" w:rsidRDefault="001B01D8">
                  <w:pPr>
                    <w:spacing w:after="120" w:line="276" w:lineRule="auto"/>
                    <w:jc w:val="both"/>
                    <w:rPr>
                      <w:rFonts w:ascii="Arial" w:hAnsi="Arial" w:cs="Arial"/>
                      <w:sz w:val="20"/>
                      <w:szCs w:val="20"/>
                    </w:rPr>
                  </w:pPr>
                  <w:r>
                    <w:rPr>
                      <w:rFonts w:ascii="Arial" w:hAnsi="Arial" w:cs="Arial"/>
                      <w:sz w:val="20"/>
                      <w:szCs w:val="20"/>
                    </w:rPr>
                    <w:t xml:space="preserve">The Leona M. and Harry B. Helmsley Charitable Trust is partnering with the JDRF nPOD to support research on nPOD donors and help advancing research about the causes of human type 1 diabetes. The generous funding provided by the Trust has been named the Helmsley Charitable Trust George S. </w:t>
                  </w:r>
                  <w:proofErr w:type="spellStart"/>
                  <w:r>
                    <w:rPr>
                      <w:rFonts w:ascii="Arial" w:hAnsi="Arial" w:cs="Arial"/>
                      <w:sz w:val="20"/>
                      <w:szCs w:val="20"/>
                    </w:rPr>
                    <w:t>Eisenbarth</w:t>
                  </w:r>
                  <w:proofErr w:type="spellEnd"/>
                  <w:r>
                    <w:rPr>
                      <w:rFonts w:ascii="Arial" w:hAnsi="Arial" w:cs="Arial"/>
                      <w:sz w:val="20"/>
                      <w:szCs w:val="20"/>
                    </w:rPr>
                    <w:t xml:space="preserve"> nPOD Award for Team Science to honor the memory of the late George </w:t>
                  </w:r>
                  <w:proofErr w:type="spellStart"/>
                  <w:r>
                    <w:rPr>
                      <w:rFonts w:ascii="Arial" w:hAnsi="Arial" w:cs="Arial"/>
                      <w:sz w:val="20"/>
                      <w:szCs w:val="20"/>
                    </w:rPr>
                    <w:t>Eisenbarth</w:t>
                  </w:r>
                  <w:proofErr w:type="spellEnd"/>
                  <w:r>
                    <w:rPr>
                      <w:rFonts w:ascii="Arial" w:hAnsi="Arial" w:cs="Arial"/>
                      <w:sz w:val="20"/>
                      <w:szCs w:val="20"/>
                    </w:rPr>
                    <w:t>, a true pioneer in diabetes research who also was instrumental in the creation of nPOD.</w:t>
                  </w:r>
                </w:p>
                <w:p w:rsidR="001B01D8" w:rsidRDefault="001B01D8">
                  <w:pPr>
                    <w:spacing w:after="120" w:line="276" w:lineRule="auto"/>
                    <w:jc w:val="both"/>
                    <w:rPr>
                      <w:rFonts w:ascii="Arial" w:hAnsi="Arial" w:cs="Arial"/>
                      <w:sz w:val="20"/>
                      <w:szCs w:val="20"/>
                    </w:rPr>
                  </w:pPr>
                  <w:r>
                    <w:rPr>
                      <w:rFonts w:ascii="Arial" w:hAnsi="Arial" w:cs="Arial"/>
                      <w:sz w:val="20"/>
                      <w:szCs w:val="20"/>
                    </w:rPr>
                    <w:t xml:space="preserve">You may qualify for support through the pilot funding program outlined below: </w:t>
                  </w:r>
                </w:p>
                <w:p w:rsidR="001B01D8" w:rsidRDefault="001B01D8">
                  <w:pPr>
                    <w:spacing w:after="120" w:line="276" w:lineRule="auto"/>
                    <w:jc w:val="both"/>
                    <w:rPr>
                      <w:rFonts w:ascii="Arial" w:hAnsi="Arial" w:cs="Arial"/>
                      <w:b/>
                      <w:sz w:val="20"/>
                      <w:szCs w:val="20"/>
                      <w:u w:val="single"/>
                    </w:rPr>
                  </w:pPr>
                  <w:r>
                    <w:rPr>
                      <w:rFonts w:ascii="Arial" w:hAnsi="Arial" w:cs="Arial"/>
                      <w:b/>
                      <w:sz w:val="20"/>
                      <w:szCs w:val="20"/>
                      <w:u w:val="single"/>
                    </w:rPr>
                    <w:t>Pilot Program</w:t>
                  </w:r>
                </w:p>
                <w:p w:rsidR="001B01D8" w:rsidRDefault="001B01D8">
                  <w:pPr>
                    <w:spacing w:after="120" w:line="276" w:lineRule="auto"/>
                    <w:jc w:val="both"/>
                    <w:rPr>
                      <w:rFonts w:ascii="Arial" w:hAnsi="Arial" w:cs="Arial"/>
                      <w:sz w:val="20"/>
                      <w:szCs w:val="20"/>
                    </w:rPr>
                  </w:pPr>
                  <w:r>
                    <w:rPr>
                      <w:rFonts w:ascii="Arial" w:hAnsi="Arial" w:cs="Arial"/>
                      <w:sz w:val="20"/>
                      <w:szCs w:val="20"/>
                    </w:rPr>
                    <w:t>The spirit of the pilot program is to support investigators in initiating innovative research using nPOD specimens. There are some criteria that help qualify a study for nPOD pilot funding:</w:t>
                  </w:r>
                </w:p>
                <w:p w:rsidR="001B01D8" w:rsidRDefault="001B01D8" w:rsidP="001B01D8">
                  <w:pPr>
                    <w:pStyle w:val="MediumGrid1-Accent21"/>
                    <w:numPr>
                      <w:ilvl w:val="0"/>
                      <w:numId w:val="35"/>
                    </w:numPr>
                    <w:spacing w:after="120" w:line="276" w:lineRule="auto"/>
                    <w:jc w:val="both"/>
                    <w:rPr>
                      <w:rFonts w:ascii="Arial" w:hAnsi="Arial" w:cs="Arial"/>
                      <w:sz w:val="20"/>
                      <w:szCs w:val="20"/>
                    </w:rPr>
                  </w:pPr>
                  <w:r>
                    <w:rPr>
                      <w:rFonts w:ascii="Arial" w:hAnsi="Arial" w:cs="Arial"/>
                      <w:b/>
                      <w:sz w:val="20"/>
                      <w:szCs w:val="20"/>
                    </w:rPr>
                    <w:t>Conceptual innovation:</w:t>
                  </w:r>
                  <w:r>
                    <w:rPr>
                      <w:rFonts w:ascii="Arial" w:hAnsi="Arial" w:cs="Arial"/>
                      <w:sz w:val="20"/>
                      <w:szCs w:val="20"/>
                    </w:rPr>
                    <w:t xml:space="preserve"> the scope of the work is innovative, by testing a novel hypothesis which is not been pursued by other nPOD investigators (please check projects summaries on the nPOD site; if in doubt, please contact us ahead of the submission).</w:t>
                  </w:r>
                </w:p>
                <w:p w:rsidR="001B01D8" w:rsidRDefault="001B01D8" w:rsidP="001B01D8">
                  <w:pPr>
                    <w:pStyle w:val="MediumGrid1-Accent21"/>
                    <w:numPr>
                      <w:ilvl w:val="0"/>
                      <w:numId w:val="35"/>
                    </w:numPr>
                    <w:spacing w:after="120" w:line="276" w:lineRule="auto"/>
                    <w:jc w:val="both"/>
                    <w:rPr>
                      <w:rFonts w:ascii="Arial" w:hAnsi="Arial" w:cs="Arial"/>
                      <w:sz w:val="20"/>
                      <w:szCs w:val="20"/>
                    </w:rPr>
                  </w:pPr>
                  <w:r>
                    <w:rPr>
                      <w:rFonts w:ascii="Arial" w:hAnsi="Arial" w:cs="Arial"/>
                      <w:b/>
                      <w:sz w:val="20"/>
                      <w:szCs w:val="20"/>
                    </w:rPr>
                    <w:lastRenderedPageBreak/>
                    <w:t>Methodological innovation:</w:t>
                  </w:r>
                  <w:r>
                    <w:rPr>
                      <w:rFonts w:ascii="Arial" w:hAnsi="Arial" w:cs="Arial"/>
                      <w:sz w:val="20"/>
                      <w:szCs w:val="20"/>
                    </w:rPr>
                    <w:t xml:space="preserve"> the work is based on developing and validating novel methodological approaches that have not yet seen application to the study of the pancreas or type </w:t>
                  </w:r>
                  <w:proofErr w:type="gramStart"/>
                  <w:r>
                    <w:rPr>
                      <w:rFonts w:ascii="Arial" w:hAnsi="Arial" w:cs="Arial"/>
                      <w:sz w:val="20"/>
                      <w:szCs w:val="20"/>
                    </w:rPr>
                    <w:t>1 diabetes</w:t>
                  </w:r>
                  <w:proofErr w:type="gramEnd"/>
                  <w:r>
                    <w:rPr>
                      <w:rFonts w:ascii="Arial" w:hAnsi="Arial" w:cs="Arial"/>
                      <w:sz w:val="20"/>
                      <w:szCs w:val="20"/>
                    </w:rPr>
                    <w:t>. For example, these would include methods that allow improved analytical ability, sensitivity, utilize less tissue, and more.</w:t>
                  </w:r>
                </w:p>
                <w:p w:rsidR="001B01D8" w:rsidRDefault="001B01D8" w:rsidP="001B01D8">
                  <w:pPr>
                    <w:pStyle w:val="MediumGrid1-Accent21"/>
                    <w:numPr>
                      <w:ilvl w:val="0"/>
                      <w:numId w:val="35"/>
                    </w:numPr>
                    <w:spacing w:after="120" w:line="276" w:lineRule="auto"/>
                    <w:jc w:val="both"/>
                    <w:rPr>
                      <w:rFonts w:ascii="Arial" w:hAnsi="Arial" w:cs="Arial"/>
                      <w:sz w:val="20"/>
                      <w:szCs w:val="20"/>
                    </w:rPr>
                  </w:pPr>
                  <w:r>
                    <w:rPr>
                      <w:rFonts w:ascii="Arial" w:hAnsi="Arial" w:cs="Arial"/>
                      <w:b/>
                      <w:sz w:val="20"/>
                      <w:szCs w:val="20"/>
                    </w:rPr>
                    <w:t>Lack of dedicated funding:</w:t>
                  </w:r>
                  <w:r>
                    <w:rPr>
                      <w:rFonts w:ascii="Arial" w:hAnsi="Arial" w:cs="Arial"/>
                      <w:sz w:val="20"/>
                      <w:szCs w:val="20"/>
                    </w:rPr>
                    <w:t xml:space="preserve"> the investigator has no specific grant support for this project.</w:t>
                  </w:r>
                </w:p>
                <w:p w:rsidR="001B01D8" w:rsidRDefault="001B01D8" w:rsidP="001B01D8">
                  <w:pPr>
                    <w:pStyle w:val="MediumGrid1-Accent21"/>
                    <w:numPr>
                      <w:ilvl w:val="0"/>
                      <w:numId w:val="35"/>
                    </w:numPr>
                    <w:spacing w:after="120" w:line="276" w:lineRule="auto"/>
                    <w:jc w:val="both"/>
                    <w:rPr>
                      <w:rFonts w:ascii="Arial" w:hAnsi="Arial" w:cs="Arial"/>
                      <w:sz w:val="20"/>
                      <w:szCs w:val="20"/>
                    </w:rPr>
                  </w:pPr>
                  <w:r>
                    <w:rPr>
                      <w:rFonts w:ascii="Arial" w:hAnsi="Arial" w:cs="Arial"/>
                      <w:b/>
                      <w:sz w:val="20"/>
                      <w:szCs w:val="20"/>
                    </w:rPr>
                    <w:t>Relevance to nPOD main research themes/working groups:</w:t>
                  </w:r>
                  <w:r>
                    <w:rPr>
                      <w:rFonts w:ascii="Arial" w:hAnsi="Arial" w:cs="Arial"/>
                      <w:sz w:val="20"/>
                      <w:szCs w:val="20"/>
                    </w:rPr>
                    <w:t xml:space="preserve"> while not an absolute requirement, pilot studies that can later find application or further development in the context of working groups, or can provide methodological advances that can facilitate the progress of working groups, are encouraged.</w:t>
                  </w:r>
                </w:p>
                <w:p w:rsidR="001B01D8" w:rsidRDefault="001B01D8">
                  <w:pPr>
                    <w:spacing w:after="120" w:line="276" w:lineRule="auto"/>
                    <w:jc w:val="both"/>
                    <w:rPr>
                      <w:rFonts w:ascii="Arial" w:hAnsi="Arial" w:cs="Arial"/>
                      <w:sz w:val="20"/>
                      <w:szCs w:val="20"/>
                    </w:rPr>
                  </w:pPr>
                  <w:r>
                    <w:rPr>
                      <w:rFonts w:ascii="Arial" w:hAnsi="Arial" w:cs="Arial"/>
                      <w:sz w:val="20"/>
                      <w:szCs w:val="20"/>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Pilot funding requests are limited to $25,000, plus 10% indirect </w:t>
                  </w:r>
                  <w:proofErr w:type="gramStart"/>
                  <w:r>
                    <w:rPr>
                      <w:rFonts w:ascii="Arial" w:hAnsi="Arial" w:cs="Arial"/>
                      <w:sz w:val="20"/>
                      <w:szCs w:val="20"/>
                    </w:rPr>
                    <w:t>cost</w:t>
                  </w:r>
                  <w:proofErr w:type="gramEnd"/>
                  <w:r>
                    <w:rPr>
                      <w:rFonts w:ascii="Arial" w:hAnsi="Arial" w:cs="Arial"/>
                      <w:sz w:val="20"/>
                      <w:szCs w:val="20"/>
                    </w:rPr>
                    <w:t>. The typical turnaround time for reviewing pilot applications is less than 60 days, depending on when the application is submitted in relation to review meetings, which on average take place every 2 months.</w:t>
                  </w:r>
                </w:p>
                <w:p w:rsidR="001B01D8" w:rsidRDefault="001B01D8">
                  <w:pPr>
                    <w:spacing w:after="120" w:line="276" w:lineRule="auto"/>
                    <w:jc w:val="both"/>
                    <w:rPr>
                      <w:rFonts w:ascii="Arial" w:hAnsi="Arial" w:cs="Arial"/>
                      <w:sz w:val="20"/>
                      <w:szCs w:val="20"/>
                    </w:rPr>
                  </w:pPr>
                  <w:r>
                    <w:rPr>
                      <w:rFonts w:ascii="Arial" w:hAnsi="Arial" w:cs="Arial"/>
                      <w:sz w:val="20"/>
                      <w:szCs w:val="20"/>
                    </w:rPr>
                    <w:t xml:space="preserve">If awarded, a progress report would be expected at least yearly and at the completion of the study. Data generated shall be deposited in the nPOD DataShare system, while investigators retain full right to publication. At the completion of the study investigators should also present their results at the annual nPOD meeting or during an nPOD Webinar. Publications should acknowledge support from the JDRF nPOD and the Helmsley Charitable Trust George S. </w:t>
                  </w:r>
                  <w:proofErr w:type="spellStart"/>
                  <w:r>
                    <w:rPr>
                      <w:rFonts w:ascii="Arial" w:hAnsi="Arial" w:cs="Arial"/>
                      <w:sz w:val="20"/>
                      <w:szCs w:val="20"/>
                    </w:rPr>
                    <w:t>Eisenbarth</w:t>
                  </w:r>
                  <w:proofErr w:type="spellEnd"/>
                  <w:r>
                    <w:rPr>
                      <w:rFonts w:ascii="Arial" w:hAnsi="Arial" w:cs="Arial"/>
                      <w:sz w:val="20"/>
                      <w:szCs w:val="20"/>
                    </w:rPr>
                    <w:t xml:space="preserve"> nPOD Award for Team Science.</w:t>
                  </w:r>
                </w:p>
                <w:p w:rsidR="001B01D8" w:rsidRDefault="001B01D8">
                  <w:pPr>
                    <w:spacing w:after="120" w:line="276" w:lineRule="auto"/>
                    <w:jc w:val="both"/>
                    <w:rPr>
                      <w:rFonts w:ascii="Arial" w:hAnsi="Arial" w:cs="Arial"/>
                      <w:sz w:val="20"/>
                      <w:szCs w:val="20"/>
                    </w:rPr>
                  </w:pPr>
                  <w:r>
                    <w:rPr>
                      <w:rFonts w:ascii="Arial" w:hAnsi="Arial" w:cs="Arial"/>
                      <w:sz w:val="20"/>
                      <w:szCs w:val="20"/>
                    </w:rPr>
                    <w:t xml:space="preserve">Prospective or approved nPOD Investigators can also obtain support through participation in nPOD Working Groups. Contact </w:t>
                  </w:r>
                  <w:hyperlink r:id="rId15" w:history="1">
                    <w:proofErr w:type="spellStart"/>
                    <w:r>
                      <w:rPr>
                        <w:rStyle w:val="Hyperlink"/>
                        <w:rFonts w:ascii="Arial" w:hAnsi="Arial" w:cs="Arial"/>
                        <w:sz w:val="20"/>
                        <w:szCs w:val="20"/>
                      </w:rPr>
                      <w:t>Sirlene</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Cechin</w:t>
                    </w:r>
                    <w:proofErr w:type="spellEnd"/>
                  </w:hyperlink>
                  <w:r>
                    <w:rPr>
                      <w:rFonts w:ascii="Arial" w:hAnsi="Arial" w:cs="Arial"/>
                      <w:sz w:val="20"/>
                      <w:szCs w:val="20"/>
                    </w:rPr>
                    <w:t xml:space="preserve"> to inquire.</w:t>
                  </w:r>
                </w:p>
                <w:p w:rsidR="001B01D8" w:rsidRDefault="001B01D8">
                  <w:pPr>
                    <w:spacing w:after="120" w:line="276" w:lineRule="auto"/>
                    <w:jc w:val="both"/>
                    <w:rPr>
                      <w:rFonts w:ascii="Arial" w:hAnsi="Arial" w:cs="Arial"/>
                      <w:sz w:val="20"/>
                      <w:szCs w:val="20"/>
                    </w:rPr>
                  </w:pPr>
                </w:p>
              </w:tc>
            </w:tr>
          </w:tbl>
          <w:p w:rsidR="00F14FF1" w:rsidRPr="00165A97" w:rsidRDefault="00F14FF1" w:rsidP="00BD5569">
            <w:pPr>
              <w:pStyle w:val="Disclaimer"/>
              <w:spacing w:after="0" w:line="276" w:lineRule="auto"/>
              <w:jc w:val="both"/>
              <w:rPr>
                <w:rStyle w:val="CheckBoxChar"/>
                <w:rFonts w:ascii="Arial" w:hAnsi="Arial" w:cs="Arial"/>
                <w:color w:val="auto"/>
                <w:sz w:val="20"/>
                <w:szCs w:val="20"/>
              </w:rPr>
            </w:pPr>
          </w:p>
        </w:tc>
      </w:tr>
      <w:tr w:rsidR="00500F67" w:rsidRPr="00934808" w:rsidTr="00500F67">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934808" w:rsidRDefault="00500F67" w:rsidP="00332D39">
            <w:pPr>
              <w:pStyle w:val="Disclaimer"/>
              <w:spacing w:after="0" w:line="276" w:lineRule="auto"/>
              <w:jc w:val="both"/>
              <w:rPr>
                <w:rFonts w:ascii="Arial" w:hAnsi="Arial" w:cs="Arial"/>
                <w:sz w:val="20"/>
                <w:szCs w:val="20"/>
              </w:rPr>
            </w:pPr>
            <w:r w:rsidRPr="00DC72AC">
              <w:rPr>
                <w:rStyle w:val="CheckBoxChar"/>
                <w:rFonts w:ascii="Arial" w:hAnsi="Arial" w:cs="Arial"/>
                <w:sz w:val="20"/>
                <w:szCs w:val="20"/>
              </w:rPr>
              <w:lastRenderedPageBreak/>
              <w:fldChar w:fldCharType="begin">
                <w:ffData>
                  <w:name w:val="Check3"/>
                  <w:enabled/>
                  <w:calcOnExit w:val="0"/>
                  <w:checkBox>
                    <w:sizeAuto/>
                    <w:default w:val="0"/>
                  </w:checkBox>
                </w:ffData>
              </w:fldChar>
            </w:r>
            <w:r w:rsidRPr="00DC72AC">
              <w:rPr>
                <w:rStyle w:val="CheckBoxChar"/>
                <w:rFonts w:ascii="Arial" w:hAnsi="Arial" w:cs="Arial"/>
                <w:sz w:val="20"/>
                <w:szCs w:val="20"/>
              </w:rPr>
              <w:instrText xml:space="preserve"> FORMCHECKBOX </w:instrText>
            </w:r>
            <w:r>
              <w:rPr>
                <w:rStyle w:val="CheckBoxChar"/>
                <w:rFonts w:ascii="Arial" w:hAnsi="Arial" w:cs="Arial"/>
                <w:sz w:val="20"/>
                <w:szCs w:val="20"/>
              </w:rPr>
            </w:r>
            <w:r>
              <w:rPr>
                <w:rStyle w:val="CheckBoxChar"/>
                <w:rFonts w:ascii="Arial" w:hAnsi="Arial" w:cs="Arial"/>
                <w:sz w:val="20"/>
                <w:szCs w:val="20"/>
              </w:rPr>
              <w:fldChar w:fldCharType="separate"/>
            </w:r>
            <w:r w:rsidRPr="00DC72AC">
              <w:rPr>
                <w:rStyle w:val="CheckBoxChar"/>
                <w:rFonts w:ascii="Arial" w:hAnsi="Arial" w:cs="Arial"/>
                <w:sz w:val="20"/>
                <w:szCs w:val="20"/>
              </w:rPr>
              <w:fldChar w:fldCharType="end"/>
            </w:r>
            <w:r>
              <w:rPr>
                <w:rStyle w:val="CheckBoxChar"/>
                <w:rFonts w:ascii="Arial" w:hAnsi="Arial" w:cs="Arial"/>
                <w:sz w:val="20"/>
                <w:szCs w:val="20"/>
              </w:rPr>
              <w:t xml:space="preserve"> </w:t>
            </w:r>
            <w:r>
              <w:rPr>
                <w:rFonts w:ascii="Arial" w:hAnsi="Arial" w:cs="Arial"/>
                <w:sz w:val="20"/>
                <w:szCs w:val="20"/>
              </w:rPr>
              <w:t xml:space="preserve">Please check this box if you wish to be considered for pilot funding. Requests up to $25,000 will be considered, </w:t>
            </w:r>
            <w:r>
              <w:rPr>
                <w:rFonts w:ascii="Arial" w:hAnsi="Arial" w:cs="Arial"/>
                <w:b/>
                <w:sz w:val="20"/>
                <w:szCs w:val="20"/>
                <w:u w:val="single"/>
              </w:rPr>
              <w:t>but you can request</w:t>
            </w:r>
            <w:r w:rsidRPr="00676818">
              <w:rPr>
                <w:rFonts w:ascii="Arial" w:hAnsi="Arial" w:cs="Arial"/>
                <w:b/>
                <w:sz w:val="20"/>
                <w:szCs w:val="20"/>
                <w:u w:val="single"/>
              </w:rPr>
              <w:t xml:space="preserve"> less</w:t>
            </w:r>
            <w:r>
              <w:rPr>
                <w:rFonts w:ascii="Arial" w:hAnsi="Arial" w:cs="Arial"/>
                <w:sz w:val="20"/>
                <w:szCs w:val="20"/>
              </w:rPr>
              <w:t>. If you checked the box, please provide narrative to address all of the 4 points above and provide a simple budget. (Maximum 600 words for topic 1-4 below)</w:t>
            </w:r>
          </w:p>
          <w:p w:rsidR="00500F67" w:rsidRDefault="00500F67" w:rsidP="00332D39">
            <w:pPr>
              <w:pStyle w:val="MediumGrid1-Accent21"/>
              <w:spacing w:after="120" w:line="276" w:lineRule="auto"/>
              <w:ind w:left="0"/>
              <w:contextualSpacing w:val="0"/>
              <w:jc w:val="both"/>
              <w:rPr>
                <w:rFonts w:ascii="Arial" w:hAnsi="Arial" w:cs="Arial"/>
                <w:b/>
                <w:sz w:val="20"/>
                <w:szCs w:val="20"/>
              </w:rPr>
            </w:pPr>
          </w:p>
          <w:p w:rsidR="00500F67" w:rsidRDefault="00500F67" w:rsidP="00332D39">
            <w:pPr>
              <w:pStyle w:val="MediumGrid1-Accent21"/>
              <w:numPr>
                <w:ilvl w:val="0"/>
                <w:numId w:val="27"/>
              </w:numPr>
              <w:spacing w:after="120" w:line="276" w:lineRule="auto"/>
              <w:ind w:left="364" w:hanging="270"/>
              <w:contextualSpacing w:val="0"/>
              <w:jc w:val="both"/>
              <w:rPr>
                <w:rFonts w:ascii="Arial" w:hAnsi="Arial" w:cs="Arial"/>
                <w:sz w:val="20"/>
                <w:szCs w:val="20"/>
              </w:rPr>
            </w:pPr>
            <w:r w:rsidRPr="00165A97">
              <w:rPr>
                <w:rFonts w:ascii="Arial" w:hAnsi="Arial" w:cs="Arial"/>
                <w:b/>
                <w:sz w:val="20"/>
                <w:szCs w:val="20"/>
              </w:rPr>
              <w:t>Conceptual innovation:</w:t>
            </w:r>
            <w:r w:rsidRPr="00934808">
              <w:rPr>
                <w:rFonts w:ascii="Arial" w:hAnsi="Arial" w:cs="Arial"/>
                <w:sz w:val="20"/>
                <w:szCs w:val="20"/>
              </w:rPr>
              <w:t xml:space="preserve"> </w:t>
            </w:r>
          </w:p>
          <w:p w:rsidR="00500F67" w:rsidRPr="00934808" w:rsidRDefault="00500F67" w:rsidP="00332D39">
            <w:pPr>
              <w:pStyle w:val="MediumGrid1-Accent21"/>
              <w:spacing w:after="120" w:line="276" w:lineRule="auto"/>
              <w:ind w:left="364" w:hanging="270"/>
              <w:contextualSpacing w:val="0"/>
              <w:jc w:val="both"/>
              <w:rPr>
                <w:rFonts w:ascii="Arial" w:hAnsi="Arial" w:cs="Arial"/>
                <w:sz w:val="20"/>
                <w:szCs w:val="20"/>
              </w:rPr>
            </w:pPr>
          </w:p>
          <w:p w:rsidR="00500F67" w:rsidRPr="00934808" w:rsidRDefault="00500F67" w:rsidP="00332D39">
            <w:pPr>
              <w:pStyle w:val="MediumGrid1-Accent21"/>
              <w:numPr>
                <w:ilvl w:val="0"/>
                <w:numId w:val="27"/>
              </w:numPr>
              <w:spacing w:after="120" w:line="276" w:lineRule="auto"/>
              <w:ind w:left="364" w:hanging="270"/>
              <w:contextualSpacing w:val="0"/>
              <w:jc w:val="both"/>
              <w:rPr>
                <w:rFonts w:ascii="Arial" w:hAnsi="Arial" w:cs="Arial"/>
                <w:sz w:val="20"/>
                <w:szCs w:val="20"/>
              </w:rPr>
            </w:pPr>
            <w:r w:rsidRPr="00165A97">
              <w:rPr>
                <w:rFonts w:ascii="Arial" w:hAnsi="Arial" w:cs="Arial"/>
                <w:b/>
                <w:sz w:val="20"/>
                <w:szCs w:val="20"/>
              </w:rPr>
              <w:t>Methodological innovation:</w:t>
            </w:r>
            <w:r w:rsidRPr="00934808">
              <w:rPr>
                <w:rFonts w:ascii="Arial" w:hAnsi="Arial" w:cs="Arial"/>
                <w:sz w:val="20"/>
                <w:szCs w:val="20"/>
              </w:rPr>
              <w:t xml:space="preserve"> </w:t>
            </w:r>
          </w:p>
          <w:p w:rsidR="00500F67" w:rsidRDefault="00500F67" w:rsidP="00332D39">
            <w:pPr>
              <w:pStyle w:val="MediumGrid1-Accent21"/>
              <w:spacing w:after="120" w:line="276" w:lineRule="auto"/>
              <w:ind w:left="364" w:hanging="270"/>
              <w:contextualSpacing w:val="0"/>
              <w:jc w:val="both"/>
              <w:rPr>
                <w:rFonts w:ascii="Arial" w:hAnsi="Arial" w:cs="Arial"/>
                <w:b/>
                <w:sz w:val="20"/>
                <w:szCs w:val="20"/>
              </w:rPr>
            </w:pPr>
          </w:p>
          <w:p w:rsidR="00500F67" w:rsidRDefault="00500F67" w:rsidP="00332D39">
            <w:pPr>
              <w:pStyle w:val="MediumGrid1-Accent21"/>
              <w:numPr>
                <w:ilvl w:val="0"/>
                <w:numId w:val="27"/>
              </w:numPr>
              <w:spacing w:after="120" w:line="276" w:lineRule="auto"/>
              <w:ind w:left="364" w:hanging="270"/>
              <w:contextualSpacing w:val="0"/>
              <w:jc w:val="both"/>
              <w:rPr>
                <w:rFonts w:ascii="Arial" w:hAnsi="Arial" w:cs="Arial"/>
                <w:sz w:val="20"/>
                <w:szCs w:val="20"/>
              </w:rPr>
            </w:pPr>
            <w:r w:rsidRPr="003617EA">
              <w:rPr>
                <w:rFonts w:ascii="Arial" w:hAnsi="Arial" w:cs="Arial"/>
                <w:b/>
                <w:sz w:val="20"/>
                <w:szCs w:val="20"/>
              </w:rPr>
              <w:t>Lack of dedicated funding:</w:t>
            </w:r>
            <w:r w:rsidRPr="003617EA">
              <w:rPr>
                <w:rFonts w:ascii="Arial" w:hAnsi="Arial" w:cs="Arial"/>
                <w:sz w:val="20"/>
                <w:szCs w:val="20"/>
              </w:rPr>
              <w:t xml:space="preserve"> </w:t>
            </w:r>
          </w:p>
          <w:p w:rsidR="00500F67" w:rsidRDefault="00500F67" w:rsidP="00332D39">
            <w:pPr>
              <w:pStyle w:val="MediumGrid1-Accent21"/>
              <w:spacing w:after="120" w:line="276" w:lineRule="auto"/>
              <w:ind w:left="364" w:hanging="270"/>
              <w:contextualSpacing w:val="0"/>
              <w:jc w:val="both"/>
              <w:rPr>
                <w:rFonts w:ascii="Arial" w:hAnsi="Arial" w:cs="Arial"/>
                <w:b/>
                <w:sz w:val="20"/>
                <w:szCs w:val="20"/>
              </w:rPr>
            </w:pPr>
          </w:p>
          <w:p w:rsidR="00500F67" w:rsidRPr="003617EA" w:rsidRDefault="00500F67" w:rsidP="00332D39">
            <w:pPr>
              <w:pStyle w:val="MediumGrid1-Accent21"/>
              <w:numPr>
                <w:ilvl w:val="0"/>
                <w:numId w:val="27"/>
              </w:numPr>
              <w:spacing w:after="120" w:line="276" w:lineRule="auto"/>
              <w:ind w:left="364" w:hanging="270"/>
              <w:contextualSpacing w:val="0"/>
              <w:jc w:val="both"/>
              <w:rPr>
                <w:rFonts w:ascii="Arial" w:hAnsi="Arial" w:cs="Arial"/>
                <w:sz w:val="20"/>
                <w:szCs w:val="20"/>
              </w:rPr>
            </w:pPr>
            <w:r w:rsidRPr="003617EA">
              <w:rPr>
                <w:rFonts w:ascii="Arial" w:hAnsi="Arial" w:cs="Arial"/>
                <w:b/>
                <w:sz w:val="20"/>
                <w:szCs w:val="20"/>
              </w:rPr>
              <w:t>Relevance to nPOD main research themes/working groups:</w:t>
            </w:r>
          </w:p>
          <w:p w:rsidR="00500F67" w:rsidRPr="00934808" w:rsidRDefault="00500F67" w:rsidP="00332D39">
            <w:pPr>
              <w:pStyle w:val="Disclaimer"/>
              <w:spacing w:after="0" w:line="276" w:lineRule="auto"/>
              <w:rPr>
                <w:rFonts w:ascii="Arial" w:hAnsi="Arial" w:cs="Arial"/>
                <w:sz w:val="20"/>
                <w:szCs w:val="20"/>
              </w:rPr>
            </w:pPr>
          </w:p>
        </w:tc>
      </w:tr>
      <w:tr w:rsidR="00500F67" w:rsidRPr="003617EA" w:rsidTr="00500F67">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3617EA" w:rsidRDefault="00500F67" w:rsidP="00332D39">
            <w:pPr>
              <w:pStyle w:val="Heading2"/>
              <w:numPr>
                <w:ilvl w:val="0"/>
                <w:numId w:val="19"/>
              </w:numPr>
              <w:tabs>
                <w:tab w:val="clear" w:pos="7185"/>
                <w:tab w:val="left" w:pos="364"/>
              </w:tabs>
              <w:spacing w:line="276" w:lineRule="auto"/>
              <w:ind w:left="364" w:hanging="364"/>
              <w:jc w:val="both"/>
              <w:rPr>
                <w:rFonts w:ascii="Arial" w:hAnsi="Arial" w:cs="Arial"/>
                <w:caps w:val="0"/>
                <w:color w:val="auto"/>
                <w:sz w:val="20"/>
              </w:rPr>
            </w:pPr>
            <w:r w:rsidRPr="003617EA">
              <w:rPr>
                <w:rFonts w:ascii="Arial" w:hAnsi="Arial" w:cs="Arial"/>
                <w:b w:val="0"/>
                <w:caps w:val="0"/>
                <w:color w:val="999999"/>
                <w:sz w:val="20"/>
              </w:rPr>
              <w:br w:type="page"/>
            </w:r>
            <w:r w:rsidRPr="003617EA">
              <w:rPr>
                <w:rFonts w:ascii="Arial" w:hAnsi="Arial" w:cs="Arial"/>
                <w:b w:val="0"/>
                <w:caps w:val="0"/>
                <w:color w:val="999999"/>
                <w:sz w:val="20"/>
              </w:rPr>
              <w:br w:type="page"/>
            </w:r>
            <w:r w:rsidRPr="003617EA">
              <w:rPr>
                <w:rFonts w:ascii="Arial" w:hAnsi="Arial" w:cs="Arial"/>
                <w:b w:val="0"/>
                <w:caps w:val="0"/>
                <w:color w:val="999999"/>
                <w:sz w:val="20"/>
              </w:rPr>
              <w:br w:type="page"/>
            </w:r>
            <w:r>
              <w:rPr>
                <w:rFonts w:ascii="Arial" w:hAnsi="Arial" w:cs="Arial"/>
                <w:caps w:val="0"/>
                <w:color w:val="auto"/>
                <w:sz w:val="20"/>
              </w:rPr>
              <w:t>BUDGET FOR PILOT (UP TO $25,000 + 10% indirect cost)</w:t>
            </w:r>
          </w:p>
        </w:tc>
      </w:tr>
      <w:tr w:rsidR="00500F67" w:rsidRPr="003617EA" w:rsidTr="00500F67">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Default="00500F67" w:rsidP="00332D39">
            <w:pPr>
              <w:pStyle w:val="Disclaimer"/>
              <w:spacing w:after="120" w:line="276" w:lineRule="auto"/>
              <w:jc w:val="both"/>
              <w:rPr>
                <w:rFonts w:ascii="Arial" w:hAnsi="Arial" w:cs="Arial"/>
                <w:sz w:val="20"/>
                <w:szCs w:val="20"/>
              </w:rPr>
            </w:pPr>
            <w:r>
              <w:rPr>
                <w:rFonts w:ascii="Arial" w:hAnsi="Arial" w:cs="Arial"/>
                <w:sz w:val="20"/>
                <w:szCs w:val="20"/>
              </w:rPr>
              <w:t>Please calculate your budgets in U.S. $ based on the following criteria:</w:t>
            </w:r>
          </w:p>
          <w:p w:rsidR="00500F67" w:rsidRDefault="00500F67" w:rsidP="00332D39">
            <w:pPr>
              <w:pStyle w:val="Disclaimer"/>
              <w:spacing w:after="120" w:line="276" w:lineRule="auto"/>
              <w:jc w:val="both"/>
              <w:rPr>
                <w:rFonts w:ascii="Arial" w:hAnsi="Arial" w:cs="Arial"/>
                <w:sz w:val="20"/>
                <w:szCs w:val="20"/>
              </w:rPr>
            </w:pPr>
            <w:r>
              <w:rPr>
                <w:rFonts w:ascii="Arial" w:hAnsi="Arial" w:cs="Arial"/>
                <w:sz w:val="20"/>
                <w:szCs w:val="20"/>
              </w:rPr>
              <w:t xml:space="preserve">Budgets should be calculated based on the actual project cost independent of time (because studies may be performed over very variable periods based on availability of donor tissues relevant to the study). </w:t>
            </w:r>
          </w:p>
          <w:p w:rsidR="00500F67" w:rsidRDefault="00500F67" w:rsidP="00332D39">
            <w:pPr>
              <w:pStyle w:val="Disclaimer"/>
              <w:spacing w:after="120" w:line="276" w:lineRule="auto"/>
              <w:jc w:val="both"/>
              <w:rPr>
                <w:rFonts w:ascii="Arial" w:hAnsi="Arial" w:cs="Arial"/>
                <w:sz w:val="20"/>
                <w:szCs w:val="20"/>
              </w:rPr>
            </w:pPr>
            <w:r w:rsidRPr="008F062D">
              <w:rPr>
                <w:rFonts w:ascii="Arial" w:hAnsi="Arial" w:cs="Arial"/>
                <w:b/>
                <w:sz w:val="20"/>
                <w:szCs w:val="20"/>
              </w:rPr>
              <w:t xml:space="preserve">PI and personnel </w:t>
            </w:r>
            <w:r>
              <w:rPr>
                <w:rFonts w:ascii="Arial" w:hAnsi="Arial" w:cs="Arial"/>
                <w:b/>
                <w:sz w:val="20"/>
                <w:szCs w:val="20"/>
              </w:rPr>
              <w:t>cost</w:t>
            </w:r>
            <w:r w:rsidRPr="008F062D">
              <w:rPr>
                <w:rFonts w:ascii="Arial" w:hAnsi="Arial" w:cs="Arial"/>
                <w:b/>
                <w:sz w:val="20"/>
                <w:szCs w:val="20"/>
              </w:rPr>
              <w:t>:</w:t>
            </w:r>
            <w:r>
              <w:rPr>
                <w:rFonts w:ascii="Arial" w:hAnsi="Arial" w:cs="Arial"/>
                <w:sz w:val="20"/>
                <w:szCs w:val="20"/>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rsidR="00500F67" w:rsidRPr="008F062D" w:rsidRDefault="00500F67" w:rsidP="00332D39">
            <w:pPr>
              <w:pStyle w:val="Disclaimer"/>
              <w:spacing w:after="120" w:line="276" w:lineRule="auto"/>
              <w:jc w:val="both"/>
              <w:rPr>
                <w:rFonts w:ascii="Arial" w:hAnsi="Arial" w:cs="Arial"/>
                <w:b/>
                <w:sz w:val="20"/>
                <w:szCs w:val="20"/>
              </w:rPr>
            </w:pPr>
            <w:r w:rsidRPr="008F062D">
              <w:rPr>
                <w:rFonts w:ascii="Arial" w:hAnsi="Arial" w:cs="Arial"/>
                <w:b/>
                <w:sz w:val="20"/>
                <w:szCs w:val="20"/>
              </w:rPr>
              <w:t xml:space="preserve">Technical supplies: </w:t>
            </w:r>
          </w:p>
          <w:p w:rsidR="00500F67" w:rsidRPr="003617EA" w:rsidRDefault="00500F67" w:rsidP="00332D39">
            <w:pPr>
              <w:pStyle w:val="Disclaimer"/>
              <w:spacing w:after="0"/>
              <w:jc w:val="both"/>
              <w:rPr>
                <w:rFonts w:ascii="Arial" w:hAnsi="Arial" w:cs="Arial"/>
                <w:color w:val="999999"/>
                <w:sz w:val="20"/>
                <w:szCs w:val="20"/>
              </w:rPr>
            </w:pPr>
          </w:p>
        </w:tc>
      </w:tr>
      <w:tr w:rsidR="00500F67" w:rsidTr="00500F67">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F26908" w:rsidRDefault="00500F67" w:rsidP="00332D39">
            <w:pPr>
              <w:pStyle w:val="Disclaimer"/>
              <w:spacing w:after="0"/>
              <w:rPr>
                <w:rFonts w:ascii="Arial" w:hAnsi="Arial" w:cs="Arial"/>
                <w:b/>
                <w:sz w:val="20"/>
                <w:szCs w:val="20"/>
              </w:rPr>
            </w:pPr>
            <w:r w:rsidRPr="00F26908">
              <w:rPr>
                <w:rFonts w:ascii="Arial" w:hAnsi="Arial" w:cs="Arial"/>
                <w:b/>
                <w:sz w:val="20"/>
                <w:szCs w:val="20"/>
              </w:rPr>
              <w:lastRenderedPageBreak/>
              <w:t>PI</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Default="00500F67" w:rsidP="00332D39">
            <w:pPr>
              <w:pStyle w:val="Disclaimer"/>
              <w:spacing w:after="0"/>
              <w:rPr>
                <w:rFonts w:ascii="Arial" w:hAnsi="Arial" w:cs="Arial"/>
                <w:sz w:val="20"/>
                <w:szCs w:val="20"/>
              </w:rPr>
            </w:pPr>
          </w:p>
        </w:tc>
      </w:tr>
      <w:tr w:rsidR="00500F67" w:rsidTr="00500F67">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F26908" w:rsidRDefault="00500F67" w:rsidP="00332D39">
            <w:pPr>
              <w:pStyle w:val="Disclaimer"/>
              <w:spacing w:after="0"/>
              <w:rPr>
                <w:rFonts w:ascii="Arial" w:hAnsi="Arial" w:cs="Arial"/>
                <w:b/>
                <w:sz w:val="20"/>
                <w:szCs w:val="20"/>
              </w:rPr>
            </w:pPr>
            <w:r w:rsidRPr="00F26908">
              <w:rPr>
                <w:rFonts w:ascii="Arial" w:hAnsi="Arial" w:cs="Arial"/>
                <w:b/>
                <w:sz w:val="20"/>
                <w:szCs w:val="20"/>
              </w:rPr>
              <w:t>Personnel</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Default="00500F67" w:rsidP="00332D39">
            <w:pPr>
              <w:pStyle w:val="Disclaimer"/>
              <w:spacing w:after="0"/>
              <w:rPr>
                <w:rFonts w:ascii="Arial" w:hAnsi="Arial" w:cs="Arial"/>
                <w:sz w:val="20"/>
                <w:szCs w:val="20"/>
              </w:rPr>
            </w:pPr>
          </w:p>
        </w:tc>
      </w:tr>
      <w:tr w:rsidR="00500F67" w:rsidTr="00500F67">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F26908" w:rsidRDefault="00500F67" w:rsidP="00332D39">
            <w:pPr>
              <w:pStyle w:val="Disclaimer"/>
              <w:spacing w:after="0"/>
              <w:rPr>
                <w:rFonts w:ascii="Arial" w:hAnsi="Arial" w:cs="Arial"/>
                <w:b/>
                <w:sz w:val="20"/>
                <w:szCs w:val="20"/>
              </w:rPr>
            </w:pPr>
            <w:r w:rsidRPr="00F26908">
              <w:rPr>
                <w:rFonts w:ascii="Arial" w:hAnsi="Arial" w:cs="Arial"/>
                <w:b/>
                <w:sz w:val="20"/>
                <w:szCs w:val="20"/>
              </w:rPr>
              <w:t>Supplies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Default="00500F67" w:rsidP="00332D39">
            <w:pPr>
              <w:pStyle w:val="Disclaimer"/>
              <w:spacing w:after="0"/>
              <w:rPr>
                <w:rFonts w:ascii="Arial" w:hAnsi="Arial" w:cs="Arial"/>
                <w:sz w:val="20"/>
                <w:szCs w:val="20"/>
              </w:rPr>
            </w:pPr>
          </w:p>
        </w:tc>
      </w:tr>
      <w:tr w:rsidR="00500F67" w:rsidTr="00500F67">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F26908" w:rsidRDefault="00500F67" w:rsidP="00332D39">
            <w:pPr>
              <w:pStyle w:val="Disclaimer"/>
              <w:spacing w:after="0"/>
              <w:rPr>
                <w:rFonts w:ascii="Arial" w:hAnsi="Arial" w:cs="Arial"/>
                <w:b/>
                <w:sz w:val="20"/>
                <w:szCs w:val="20"/>
              </w:rPr>
            </w:pPr>
            <w:r w:rsidRPr="00F26908">
              <w:rPr>
                <w:rFonts w:ascii="Arial" w:hAnsi="Arial" w:cs="Arial"/>
                <w:b/>
                <w:sz w:val="20"/>
                <w:szCs w:val="20"/>
              </w:rPr>
              <w:t>Other</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Default="00500F67" w:rsidP="00332D39">
            <w:pPr>
              <w:pStyle w:val="Disclaimer"/>
              <w:spacing w:after="0"/>
              <w:rPr>
                <w:rFonts w:ascii="Arial" w:hAnsi="Arial" w:cs="Arial"/>
                <w:sz w:val="20"/>
                <w:szCs w:val="20"/>
              </w:rPr>
            </w:pPr>
          </w:p>
        </w:tc>
      </w:tr>
      <w:tr w:rsidR="00500F67" w:rsidTr="00500F67">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F26908" w:rsidRDefault="00500F67" w:rsidP="00332D39">
            <w:pPr>
              <w:pStyle w:val="Disclaimer"/>
              <w:spacing w:after="0"/>
              <w:rPr>
                <w:rFonts w:ascii="Arial" w:hAnsi="Arial" w:cs="Arial"/>
                <w:b/>
                <w:sz w:val="20"/>
                <w:szCs w:val="20"/>
              </w:rPr>
            </w:pPr>
            <w:r w:rsidRPr="00F26908">
              <w:rPr>
                <w:rFonts w:ascii="Arial" w:hAnsi="Arial" w:cs="Arial"/>
                <w:b/>
                <w:sz w:val="20"/>
                <w:szCs w:val="20"/>
              </w:rPr>
              <w:t>Travel (limited $1,000 to present at the annual nPOD meeting</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Default="00500F67" w:rsidP="00332D39">
            <w:pPr>
              <w:pStyle w:val="Disclaimer"/>
              <w:spacing w:after="0"/>
              <w:rPr>
                <w:rFonts w:ascii="Arial" w:hAnsi="Arial" w:cs="Arial"/>
                <w:sz w:val="20"/>
                <w:szCs w:val="20"/>
              </w:rPr>
            </w:pPr>
          </w:p>
        </w:tc>
      </w:tr>
      <w:tr w:rsidR="00500F67" w:rsidTr="00500F67">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F26908" w:rsidRDefault="00500F67" w:rsidP="00332D39">
            <w:pPr>
              <w:pStyle w:val="Disclaimer"/>
              <w:spacing w:after="0"/>
              <w:rPr>
                <w:rFonts w:ascii="Arial" w:hAnsi="Arial" w:cs="Arial"/>
                <w:b/>
                <w:sz w:val="20"/>
                <w:szCs w:val="20"/>
              </w:rPr>
            </w:pPr>
            <w:r>
              <w:rPr>
                <w:rFonts w:ascii="Arial" w:hAnsi="Arial" w:cs="Arial"/>
                <w:b/>
                <w:sz w:val="20"/>
                <w:szCs w:val="20"/>
              </w:rPr>
              <w:t>TOTAL DIRECT COSTS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Default="00500F67" w:rsidP="00332D39">
            <w:pPr>
              <w:pStyle w:val="Disclaimer"/>
              <w:spacing w:after="0"/>
              <w:rPr>
                <w:rFonts w:ascii="Arial" w:hAnsi="Arial" w:cs="Arial"/>
                <w:sz w:val="20"/>
                <w:szCs w:val="20"/>
              </w:rPr>
            </w:pPr>
          </w:p>
        </w:tc>
      </w:tr>
      <w:tr w:rsidR="00500F67" w:rsidTr="00500F67">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Default="00500F67" w:rsidP="00332D39">
            <w:pPr>
              <w:pStyle w:val="Disclaimer"/>
              <w:spacing w:after="0"/>
              <w:rPr>
                <w:rFonts w:ascii="Arial" w:hAnsi="Arial" w:cs="Arial"/>
                <w:b/>
                <w:sz w:val="20"/>
                <w:szCs w:val="20"/>
              </w:rPr>
            </w:pPr>
            <w:r>
              <w:rPr>
                <w:rFonts w:ascii="Arial" w:hAnsi="Arial" w:cs="Arial"/>
                <w:b/>
                <w:sz w:val="20"/>
                <w:szCs w:val="20"/>
              </w:rPr>
              <w:t>INDIRECT COSTS (up to 10%)</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Default="00500F67" w:rsidP="00332D39">
            <w:pPr>
              <w:pStyle w:val="Disclaimer"/>
              <w:spacing w:after="0"/>
              <w:rPr>
                <w:rFonts w:ascii="Arial" w:hAnsi="Arial" w:cs="Arial"/>
                <w:sz w:val="20"/>
                <w:szCs w:val="20"/>
              </w:rPr>
            </w:pPr>
          </w:p>
        </w:tc>
      </w:tr>
      <w:tr w:rsidR="00500F67" w:rsidTr="00500F67">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Default="00500F67" w:rsidP="00332D39">
            <w:pPr>
              <w:pStyle w:val="Disclaimer"/>
              <w:spacing w:after="0"/>
              <w:rPr>
                <w:rFonts w:ascii="Arial" w:hAnsi="Arial" w:cs="Arial"/>
                <w:b/>
                <w:sz w:val="20"/>
                <w:szCs w:val="20"/>
              </w:rPr>
            </w:pPr>
            <w:r>
              <w:rPr>
                <w:rFonts w:ascii="Arial" w:hAnsi="Arial" w:cs="Arial"/>
                <w:b/>
                <w:sz w:val="20"/>
                <w:szCs w:val="20"/>
              </w:rPr>
              <w:t>TOTAL COSTS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Default="00500F67" w:rsidP="00332D39">
            <w:pPr>
              <w:pStyle w:val="Disclaimer"/>
              <w:spacing w:after="0"/>
              <w:rPr>
                <w:rFonts w:ascii="Arial" w:hAnsi="Arial" w:cs="Arial"/>
                <w:sz w:val="20"/>
                <w:szCs w:val="20"/>
              </w:rPr>
            </w:pPr>
          </w:p>
        </w:tc>
      </w:tr>
      <w:tr w:rsidR="00500F67" w:rsidRPr="003617EA" w:rsidTr="00500F67">
        <w:trPr>
          <w:gridBefore w:val="1"/>
          <w:wBefore w:w="37" w:type="dxa"/>
          <w:trHeight w:val="391"/>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DEEAF6"/>
            <w:vAlign w:val="center"/>
          </w:tcPr>
          <w:p w:rsidR="00500F67" w:rsidRPr="003617EA" w:rsidRDefault="00500F67" w:rsidP="00332D39">
            <w:pPr>
              <w:pStyle w:val="Heading2"/>
              <w:numPr>
                <w:ilvl w:val="0"/>
                <w:numId w:val="19"/>
              </w:numPr>
              <w:tabs>
                <w:tab w:val="clear" w:pos="7185"/>
                <w:tab w:val="left" w:pos="364"/>
              </w:tabs>
              <w:spacing w:line="276" w:lineRule="auto"/>
              <w:ind w:left="364" w:hanging="364"/>
              <w:rPr>
                <w:rFonts w:ascii="Arial" w:hAnsi="Arial" w:cs="Arial"/>
                <w:caps w:val="0"/>
                <w:color w:val="auto"/>
                <w:sz w:val="20"/>
              </w:rPr>
            </w:pPr>
            <w:r w:rsidRPr="003617EA">
              <w:rPr>
                <w:rFonts w:ascii="Arial" w:hAnsi="Arial" w:cs="Arial"/>
                <w:b w:val="0"/>
                <w:caps w:val="0"/>
                <w:color w:val="999999"/>
                <w:sz w:val="20"/>
              </w:rPr>
              <w:br w:type="page"/>
            </w:r>
            <w:r w:rsidRPr="003617EA">
              <w:rPr>
                <w:rFonts w:ascii="Arial" w:hAnsi="Arial" w:cs="Arial"/>
                <w:b w:val="0"/>
                <w:caps w:val="0"/>
                <w:color w:val="999999"/>
                <w:sz w:val="20"/>
              </w:rPr>
              <w:br w:type="page"/>
            </w:r>
            <w:r w:rsidRPr="003617EA">
              <w:rPr>
                <w:rFonts w:ascii="Arial" w:hAnsi="Arial" w:cs="Arial"/>
                <w:b w:val="0"/>
                <w:caps w:val="0"/>
                <w:color w:val="999999"/>
                <w:sz w:val="20"/>
              </w:rPr>
              <w:br w:type="page"/>
            </w:r>
            <w:r>
              <w:rPr>
                <w:rFonts w:ascii="Arial" w:hAnsi="Arial" w:cs="Arial"/>
                <w:caps w:val="0"/>
                <w:color w:val="auto"/>
                <w:sz w:val="20"/>
              </w:rPr>
              <w:t>BUDGET JUSTIFICATION</w:t>
            </w:r>
          </w:p>
        </w:tc>
      </w:tr>
      <w:tr w:rsidR="00500F67" w:rsidRPr="003617EA" w:rsidTr="00500F67">
        <w:trPr>
          <w:gridBefore w:val="1"/>
          <w:wBefore w:w="37" w:type="dxa"/>
          <w:trHeight w:val="391"/>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Default="00500F67" w:rsidP="00332D39">
            <w:pPr>
              <w:pStyle w:val="Disclaimer"/>
              <w:spacing w:after="120" w:line="276" w:lineRule="auto"/>
              <w:jc w:val="both"/>
              <w:rPr>
                <w:rFonts w:ascii="Arial" w:hAnsi="Arial" w:cs="Arial"/>
                <w:sz w:val="20"/>
                <w:szCs w:val="20"/>
              </w:rPr>
            </w:pPr>
            <w:r>
              <w:rPr>
                <w:rFonts w:ascii="Arial" w:hAnsi="Arial" w:cs="Arial"/>
                <w:b/>
                <w:sz w:val="20"/>
                <w:szCs w:val="20"/>
              </w:rPr>
              <w:t xml:space="preserve">PI </w:t>
            </w:r>
            <w:r w:rsidRPr="008F062D">
              <w:rPr>
                <w:rFonts w:ascii="Arial" w:hAnsi="Arial" w:cs="Arial"/>
                <w:b/>
                <w:sz w:val="20"/>
                <w:szCs w:val="20"/>
              </w:rPr>
              <w:t xml:space="preserve">and personnel </w:t>
            </w:r>
            <w:r>
              <w:rPr>
                <w:rFonts w:ascii="Arial" w:hAnsi="Arial" w:cs="Arial"/>
                <w:b/>
                <w:sz w:val="20"/>
                <w:szCs w:val="20"/>
              </w:rPr>
              <w:t>cost</w:t>
            </w:r>
            <w:r w:rsidRPr="008F062D">
              <w:rPr>
                <w:rFonts w:ascii="Arial" w:hAnsi="Arial" w:cs="Arial"/>
                <w:b/>
                <w:sz w:val="20"/>
                <w:szCs w:val="20"/>
              </w:rPr>
              <w:t>:</w:t>
            </w:r>
            <w:r>
              <w:rPr>
                <w:rFonts w:ascii="Arial" w:hAnsi="Arial" w:cs="Arial"/>
                <w:sz w:val="20"/>
                <w:szCs w:val="20"/>
              </w:rPr>
              <w:t xml:space="preserve"> </w:t>
            </w:r>
          </w:p>
          <w:p w:rsidR="00500F67" w:rsidRDefault="00500F67" w:rsidP="00332D39">
            <w:pPr>
              <w:pStyle w:val="Disclaimer"/>
              <w:spacing w:after="120" w:line="276" w:lineRule="auto"/>
              <w:jc w:val="both"/>
              <w:rPr>
                <w:rFonts w:ascii="Arial" w:hAnsi="Arial" w:cs="Arial"/>
                <w:b/>
                <w:sz w:val="20"/>
                <w:szCs w:val="20"/>
              </w:rPr>
            </w:pPr>
            <w:r>
              <w:rPr>
                <w:rFonts w:ascii="Arial" w:hAnsi="Arial" w:cs="Arial"/>
                <w:b/>
                <w:sz w:val="20"/>
                <w:szCs w:val="20"/>
              </w:rPr>
              <w:t>Su</w:t>
            </w:r>
            <w:r w:rsidRPr="008F062D">
              <w:rPr>
                <w:rFonts w:ascii="Arial" w:hAnsi="Arial" w:cs="Arial"/>
                <w:b/>
                <w:sz w:val="20"/>
                <w:szCs w:val="20"/>
              </w:rPr>
              <w:t>pplies</w:t>
            </w:r>
            <w:r>
              <w:rPr>
                <w:rFonts w:ascii="Arial" w:hAnsi="Arial" w:cs="Arial"/>
                <w:b/>
                <w:sz w:val="20"/>
                <w:szCs w:val="20"/>
              </w:rPr>
              <w:t>:</w:t>
            </w:r>
          </w:p>
          <w:p w:rsidR="00500F67" w:rsidRDefault="00500F67" w:rsidP="00332D39">
            <w:pPr>
              <w:pStyle w:val="Disclaimer"/>
              <w:spacing w:after="120" w:line="276" w:lineRule="auto"/>
              <w:jc w:val="both"/>
              <w:rPr>
                <w:rFonts w:ascii="Arial" w:hAnsi="Arial" w:cs="Arial"/>
                <w:b/>
                <w:sz w:val="20"/>
                <w:szCs w:val="20"/>
              </w:rPr>
            </w:pPr>
            <w:r>
              <w:rPr>
                <w:rFonts w:ascii="Arial" w:hAnsi="Arial" w:cs="Arial"/>
                <w:b/>
                <w:sz w:val="20"/>
                <w:szCs w:val="20"/>
              </w:rPr>
              <w:t>Other</w:t>
            </w:r>
            <w:r w:rsidRPr="008F062D">
              <w:rPr>
                <w:rFonts w:ascii="Arial" w:hAnsi="Arial" w:cs="Arial"/>
                <w:b/>
                <w:sz w:val="20"/>
                <w:szCs w:val="20"/>
              </w:rPr>
              <w:t>:</w:t>
            </w:r>
          </w:p>
          <w:p w:rsidR="00500F67" w:rsidRPr="008F062D" w:rsidRDefault="00500F67" w:rsidP="00332D39">
            <w:pPr>
              <w:pStyle w:val="Disclaimer"/>
              <w:spacing w:after="120" w:line="276" w:lineRule="auto"/>
              <w:jc w:val="both"/>
              <w:rPr>
                <w:rFonts w:ascii="Arial" w:hAnsi="Arial" w:cs="Arial"/>
                <w:b/>
                <w:sz w:val="20"/>
                <w:szCs w:val="20"/>
              </w:rPr>
            </w:pPr>
            <w:r>
              <w:rPr>
                <w:rFonts w:ascii="Arial" w:hAnsi="Arial" w:cs="Arial"/>
                <w:b/>
                <w:sz w:val="20"/>
                <w:szCs w:val="20"/>
              </w:rPr>
              <w:t>Travel:</w:t>
            </w:r>
            <w:r w:rsidRPr="008F062D">
              <w:rPr>
                <w:rFonts w:ascii="Arial" w:hAnsi="Arial" w:cs="Arial"/>
                <w:b/>
                <w:sz w:val="20"/>
                <w:szCs w:val="20"/>
              </w:rPr>
              <w:t xml:space="preserve"> </w:t>
            </w:r>
          </w:p>
          <w:p w:rsidR="00500F67" w:rsidRPr="003617EA" w:rsidRDefault="00500F67" w:rsidP="00332D39">
            <w:pPr>
              <w:pStyle w:val="Disclaimer"/>
              <w:spacing w:after="0"/>
              <w:rPr>
                <w:rFonts w:ascii="Arial" w:hAnsi="Arial" w:cs="Arial"/>
                <w:color w:val="999999"/>
                <w:sz w:val="20"/>
                <w:szCs w:val="20"/>
              </w:rPr>
            </w:pPr>
          </w:p>
        </w:tc>
      </w:tr>
    </w:tbl>
    <w:p w:rsidR="007C4AE2" w:rsidRPr="00485A25" w:rsidRDefault="000A67D6" w:rsidP="00485A25">
      <w:pPr>
        <w:jc w:val="both"/>
      </w:pPr>
      <w:r>
        <w:rPr>
          <w:rFonts w:ascii="Arial" w:hAnsi="Arial" w:cs="Arial"/>
          <w:sz w:val="22"/>
          <w:szCs w:val="22"/>
        </w:rPr>
        <w:br w:type="page"/>
      </w:r>
      <w:bookmarkStart w:id="1" w:name="_GoBack"/>
      <w:bookmarkEnd w:id="1"/>
    </w:p>
    <w:p w:rsidR="007E3568" w:rsidRPr="001B4784" w:rsidRDefault="007E3568" w:rsidP="00CE6607">
      <w:pPr>
        <w:numPr>
          <w:ilvl w:val="0"/>
          <w:numId w:val="19"/>
        </w:numPr>
        <w:spacing w:line="276" w:lineRule="auto"/>
        <w:jc w:val="both"/>
        <w:rPr>
          <w:rFonts w:ascii="Arial" w:hAnsi="Arial" w:cs="Arial"/>
          <w:b/>
          <w:sz w:val="22"/>
          <w:szCs w:val="22"/>
        </w:rPr>
      </w:pPr>
      <w:r w:rsidRPr="001B4784">
        <w:rPr>
          <w:rFonts w:ascii="Arial" w:hAnsi="Arial" w:cs="Arial"/>
          <w:b/>
          <w:sz w:val="22"/>
          <w:szCs w:val="22"/>
        </w:rPr>
        <w:lastRenderedPageBreak/>
        <w:t>nPOD User’s Agreement</w:t>
      </w:r>
    </w:p>
    <w:p w:rsidR="000A67D6" w:rsidRDefault="000A67D6" w:rsidP="004072E8">
      <w:pPr>
        <w:spacing w:line="276" w:lineRule="auto"/>
        <w:ind w:left="720" w:right="360"/>
        <w:jc w:val="both"/>
        <w:rPr>
          <w:rFonts w:ascii="Arial" w:hAnsi="Arial" w:cs="Arial"/>
          <w:b/>
          <w:sz w:val="22"/>
          <w:szCs w:val="22"/>
        </w:rPr>
      </w:pPr>
    </w:p>
    <w:p w:rsidR="007C64C2" w:rsidRPr="001B4784" w:rsidRDefault="003573B1" w:rsidP="004072E8">
      <w:pPr>
        <w:spacing w:line="276" w:lineRule="auto"/>
        <w:ind w:left="720" w:right="360"/>
        <w:jc w:val="both"/>
        <w:rPr>
          <w:rFonts w:ascii="Arial" w:hAnsi="Arial" w:cs="Arial"/>
          <w:sz w:val="22"/>
          <w:szCs w:val="22"/>
        </w:rPr>
      </w:pPr>
      <w:r w:rsidRPr="001B4784">
        <w:rPr>
          <w:rFonts w:ascii="Arial" w:hAnsi="Arial" w:cs="Arial"/>
          <w:b/>
          <w:sz w:val="22"/>
          <w:szCs w:val="22"/>
        </w:rPr>
        <w:t>I</w:t>
      </w:r>
      <w:r w:rsidRPr="001B4784">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1B4784">
        <w:rPr>
          <w:rFonts w:ascii="Arial" w:hAnsi="Arial" w:cs="Arial"/>
          <w:sz w:val="22"/>
          <w:szCs w:val="22"/>
        </w:rPr>
        <w:t xml:space="preserve"> 45 CFR 46 and the </w:t>
      </w:r>
      <w:r w:rsidR="00E614D3" w:rsidRPr="001B4784">
        <w:rPr>
          <w:rFonts w:ascii="Arial" w:hAnsi="Arial" w:cs="Arial"/>
          <w:sz w:val="22"/>
          <w:szCs w:val="22"/>
        </w:rPr>
        <w:t>nPOD</w:t>
      </w:r>
      <w:r w:rsidR="007E3568" w:rsidRPr="001B4784">
        <w:rPr>
          <w:rFonts w:ascii="Arial" w:hAnsi="Arial" w:cs="Arial"/>
          <w:sz w:val="22"/>
          <w:szCs w:val="22"/>
        </w:rPr>
        <w:t xml:space="preserve"> Material Transfer Agreement</w:t>
      </w:r>
      <w:r w:rsidR="00E614D3" w:rsidRPr="001B4784">
        <w:rPr>
          <w:rFonts w:ascii="Arial" w:hAnsi="Arial" w:cs="Arial"/>
          <w:sz w:val="22"/>
          <w:szCs w:val="22"/>
        </w:rPr>
        <w:t>.</w:t>
      </w:r>
    </w:p>
    <w:p w:rsidR="003573B1" w:rsidRPr="001B4784" w:rsidRDefault="003573B1" w:rsidP="004072E8">
      <w:pPr>
        <w:spacing w:line="276" w:lineRule="auto"/>
        <w:ind w:right="360"/>
        <w:jc w:val="both"/>
        <w:rPr>
          <w:rFonts w:ascii="Arial" w:hAnsi="Arial" w:cs="Arial"/>
          <w:sz w:val="22"/>
          <w:szCs w:val="22"/>
        </w:rPr>
      </w:pPr>
    </w:p>
    <w:p w:rsidR="003573B1" w:rsidRPr="001B4784" w:rsidRDefault="003573B1" w:rsidP="004072E8">
      <w:pPr>
        <w:tabs>
          <w:tab w:val="left" w:pos="720"/>
        </w:tabs>
        <w:spacing w:line="276" w:lineRule="auto"/>
        <w:ind w:left="720" w:right="360"/>
        <w:jc w:val="both"/>
        <w:rPr>
          <w:rFonts w:ascii="Arial" w:hAnsi="Arial" w:cs="Arial"/>
          <w:sz w:val="22"/>
          <w:szCs w:val="22"/>
        </w:rPr>
      </w:pPr>
      <w:r w:rsidRPr="001B4784">
        <w:rPr>
          <w:rFonts w:ascii="Arial" w:hAnsi="Arial" w:cs="Arial"/>
          <w:b/>
          <w:sz w:val="22"/>
          <w:szCs w:val="22"/>
        </w:rPr>
        <w:t>I</w:t>
      </w:r>
      <w:r w:rsidRPr="001B4784">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1B4784">
        <w:rPr>
          <w:rFonts w:ascii="Arial" w:hAnsi="Arial" w:cs="Arial"/>
          <w:sz w:val="22"/>
          <w:szCs w:val="22"/>
        </w:rPr>
        <w:t>ensive analysis of human type 1</w:t>
      </w:r>
      <w:r w:rsidRPr="001B4784">
        <w:rPr>
          <w:rFonts w:ascii="Arial" w:hAnsi="Arial" w:cs="Arial"/>
          <w:sz w:val="22"/>
          <w:szCs w:val="22"/>
        </w:rPr>
        <w:t>diabetes.</w:t>
      </w:r>
    </w:p>
    <w:p w:rsidR="003573B1" w:rsidRPr="001B4784" w:rsidRDefault="003573B1" w:rsidP="004072E8">
      <w:pPr>
        <w:tabs>
          <w:tab w:val="left" w:pos="720"/>
        </w:tabs>
        <w:spacing w:line="276" w:lineRule="auto"/>
        <w:ind w:left="720" w:right="360"/>
        <w:jc w:val="both"/>
        <w:rPr>
          <w:rFonts w:ascii="Arial" w:hAnsi="Arial" w:cs="Arial"/>
          <w:sz w:val="22"/>
          <w:szCs w:val="22"/>
        </w:rPr>
      </w:pPr>
    </w:p>
    <w:p w:rsidR="003573B1" w:rsidRPr="001B4784" w:rsidRDefault="003573B1" w:rsidP="004072E8">
      <w:pPr>
        <w:spacing w:line="276" w:lineRule="auto"/>
        <w:ind w:left="360" w:right="360"/>
        <w:jc w:val="both"/>
        <w:rPr>
          <w:rFonts w:ascii="Arial" w:hAnsi="Arial" w:cs="Arial"/>
          <w:sz w:val="22"/>
          <w:szCs w:val="22"/>
        </w:rPr>
      </w:pPr>
      <w:r w:rsidRPr="001B4784">
        <w:rPr>
          <w:rFonts w:ascii="Arial" w:hAnsi="Arial" w:cs="Arial"/>
          <w:sz w:val="22"/>
          <w:szCs w:val="22"/>
        </w:rPr>
        <w:t xml:space="preserve">By my signature below, </w:t>
      </w:r>
      <w:r w:rsidRPr="001B4784">
        <w:rPr>
          <w:rFonts w:ascii="Arial" w:hAnsi="Arial" w:cs="Arial"/>
          <w:b/>
          <w:sz w:val="22"/>
          <w:szCs w:val="22"/>
        </w:rPr>
        <w:t>I</w:t>
      </w:r>
      <w:r w:rsidRPr="001B4784">
        <w:rPr>
          <w:rFonts w:ascii="Arial" w:hAnsi="Arial" w:cs="Arial"/>
          <w:sz w:val="22"/>
          <w:szCs w:val="22"/>
        </w:rPr>
        <w:t xml:space="preserve"> agree to the terms set </w:t>
      </w:r>
      <w:r w:rsidR="007E3568" w:rsidRPr="001B4784">
        <w:rPr>
          <w:rFonts w:ascii="Arial" w:hAnsi="Arial" w:cs="Arial"/>
          <w:sz w:val="22"/>
          <w:szCs w:val="22"/>
        </w:rPr>
        <w:t xml:space="preserve">forth </w:t>
      </w:r>
      <w:r w:rsidRPr="001B4784">
        <w:rPr>
          <w:rFonts w:ascii="Arial" w:hAnsi="Arial" w:cs="Arial"/>
          <w:sz w:val="22"/>
          <w:szCs w:val="22"/>
        </w:rPr>
        <w:t>above:</w:t>
      </w:r>
    </w:p>
    <w:p w:rsidR="00E072D8" w:rsidRPr="001B4784" w:rsidRDefault="00E072D8" w:rsidP="004072E8">
      <w:pPr>
        <w:spacing w:line="276" w:lineRule="auto"/>
        <w:ind w:left="360" w:right="360"/>
        <w:jc w:val="both"/>
        <w:rPr>
          <w:rFonts w:ascii="Arial" w:hAnsi="Arial" w:cs="Arial"/>
          <w:sz w:val="22"/>
          <w:szCs w:val="22"/>
        </w:rPr>
      </w:pPr>
    </w:p>
    <w:p w:rsidR="00E072D8" w:rsidRPr="001B4784" w:rsidRDefault="00E072D8" w:rsidP="004072E8">
      <w:pPr>
        <w:spacing w:line="276" w:lineRule="auto"/>
        <w:ind w:left="360" w:right="360"/>
        <w:jc w:val="both"/>
        <w:rPr>
          <w:rFonts w:ascii="Arial" w:hAnsi="Arial" w:cs="Arial"/>
          <w:sz w:val="22"/>
          <w:szCs w:val="22"/>
        </w:rPr>
      </w:pPr>
    </w:p>
    <w:p w:rsidR="00E072D8" w:rsidRPr="001B4784" w:rsidRDefault="00E072D8" w:rsidP="004072E8">
      <w:pPr>
        <w:spacing w:line="276" w:lineRule="auto"/>
        <w:ind w:left="360" w:right="360"/>
        <w:jc w:val="both"/>
        <w:rPr>
          <w:rFonts w:ascii="Arial" w:hAnsi="Arial" w:cs="Arial"/>
          <w:sz w:val="22"/>
          <w:szCs w:val="22"/>
        </w:rPr>
      </w:pPr>
    </w:p>
    <w:p w:rsidR="00FD41AD" w:rsidRPr="001B4784" w:rsidRDefault="00FD41AD" w:rsidP="004072E8">
      <w:pPr>
        <w:spacing w:line="276" w:lineRule="auto"/>
        <w:ind w:left="360" w:right="360"/>
        <w:jc w:val="both"/>
        <w:rPr>
          <w:rFonts w:ascii="Arial" w:hAnsi="Arial" w:cs="Arial"/>
          <w:sz w:val="22"/>
          <w:szCs w:val="22"/>
        </w:rPr>
      </w:pPr>
    </w:p>
    <w:p w:rsidR="00FD41AD" w:rsidRPr="001B4784" w:rsidRDefault="007E3568" w:rsidP="004072E8">
      <w:pPr>
        <w:spacing w:line="276" w:lineRule="auto"/>
        <w:ind w:left="360" w:right="360"/>
        <w:jc w:val="both"/>
        <w:rPr>
          <w:rFonts w:ascii="Arial" w:hAnsi="Arial" w:cs="Arial"/>
          <w:sz w:val="22"/>
          <w:szCs w:val="22"/>
          <w:u w:val="single"/>
        </w:rPr>
      </w:pPr>
      <w:r w:rsidRPr="001B4784">
        <w:rPr>
          <w:rFonts w:ascii="Arial" w:hAnsi="Arial" w:cs="Arial"/>
          <w:sz w:val="22"/>
          <w:szCs w:val="22"/>
          <w:u w:val="single"/>
        </w:rPr>
        <w:t>PI Signature:</w:t>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t>Date:</w:t>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p>
    <w:p w:rsidR="00E072D8" w:rsidRPr="001B4784" w:rsidRDefault="00E072D8" w:rsidP="004072E8">
      <w:pPr>
        <w:spacing w:line="276" w:lineRule="auto"/>
        <w:ind w:right="360"/>
        <w:jc w:val="both"/>
        <w:rPr>
          <w:rFonts w:ascii="Arial" w:hAnsi="Arial" w:cs="Arial"/>
          <w:sz w:val="22"/>
          <w:szCs w:val="22"/>
        </w:rPr>
      </w:pPr>
    </w:p>
    <w:p w:rsidR="00E072D8" w:rsidRPr="001B4784" w:rsidRDefault="00E072D8" w:rsidP="004072E8">
      <w:pPr>
        <w:spacing w:line="276" w:lineRule="auto"/>
        <w:ind w:left="360" w:right="360"/>
        <w:jc w:val="both"/>
        <w:rPr>
          <w:rFonts w:ascii="Arial" w:hAnsi="Arial" w:cs="Arial"/>
          <w:sz w:val="22"/>
          <w:szCs w:val="22"/>
        </w:rPr>
      </w:pPr>
      <w:r w:rsidRPr="001B4784">
        <w:rPr>
          <w:rFonts w:ascii="Arial" w:hAnsi="Arial" w:cs="Arial"/>
          <w:sz w:val="22"/>
          <w:szCs w:val="22"/>
        </w:rPr>
        <w:t xml:space="preserve">Following completion, email application and required files to </w:t>
      </w:r>
      <w:hyperlink r:id="rId16" w:history="1">
        <w:r w:rsidRPr="001B4784">
          <w:rPr>
            <w:rStyle w:val="Hyperlink"/>
            <w:rFonts w:ascii="Arial" w:hAnsi="Arial" w:cs="Arial"/>
            <w:sz w:val="22"/>
            <w:szCs w:val="22"/>
          </w:rPr>
          <w:t>npod@pathology.ufl.edu</w:t>
        </w:r>
      </w:hyperlink>
      <w:r w:rsidRPr="001B4784">
        <w:rPr>
          <w:rFonts w:ascii="Arial" w:hAnsi="Arial" w:cs="Arial"/>
          <w:sz w:val="22"/>
          <w:szCs w:val="22"/>
        </w:rPr>
        <w:t>.</w:t>
      </w:r>
    </w:p>
    <w:p w:rsidR="00E072D8" w:rsidRPr="001B4784" w:rsidRDefault="00E072D8" w:rsidP="004072E8">
      <w:pPr>
        <w:spacing w:line="276" w:lineRule="auto"/>
        <w:ind w:left="360" w:right="360"/>
        <w:jc w:val="both"/>
        <w:rPr>
          <w:rFonts w:ascii="Arial" w:hAnsi="Arial" w:cs="Arial"/>
          <w:sz w:val="22"/>
          <w:szCs w:val="22"/>
        </w:rPr>
      </w:pPr>
    </w:p>
    <w:p w:rsidR="00E072D8" w:rsidRPr="001B4784" w:rsidRDefault="00E072D8" w:rsidP="004072E8">
      <w:pPr>
        <w:spacing w:line="276" w:lineRule="auto"/>
        <w:ind w:left="360" w:right="360"/>
        <w:jc w:val="both"/>
        <w:rPr>
          <w:rFonts w:ascii="Arial" w:hAnsi="Arial" w:cs="Arial"/>
          <w:sz w:val="22"/>
          <w:szCs w:val="22"/>
        </w:rPr>
      </w:pPr>
      <w:r w:rsidRPr="001B4784">
        <w:rPr>
          <w:rFonts w:ascii="Arial" w:hAnsi="Arial" w:cs="Arial"/>
          <w:sz w:val="22"/>
          <w:szCs w:val="22"/>
        </w:rPr>
        <w:t>Scan &amp; Email/Fax a copy of the PI signature (current page) to:</w:t>
      </w:r>
    </w:p>
    <w:p w:rsidR="00E072D8" w:rsidRPr="001B4784" w:rsidRDefault="00F965BA" w:rsidP="004072E8">
      <w:pPr>
        <w:spacing w:line="276" w:lineRule="auto"/>
        <w:ind w:left="360" w:right="360"/>
        <w:jc w:val="both"/>
        <w:rPr>
          <w:rFonts w:ascii="Arial" w:hAnsi="Arial" w:cs="Arial"/>
          <w:sz w:val="22"/>
          <w:szCs w:val="22"/>
        </w:rPr>
      </w:pPr>
      <w:hyperlink r:id="rId17" w:history="1">
        <w:r w:rsidR="00E072D8" w:rsidRPr="001B4784">
          <w:rPr>
            <w:rStyle w:val="Hyperlink"/>
            <w:rFonts w:ascii="Arial" w:hAnsi="Arial" w:cs="Arial"/>
            <w:sz w:val="22"/>
            <w:szCs w:val="22"/>
          </w:rPr>
          <w:t>npod@pathology.ufl.edu</w:t>
        </w:r>
      </w:hyperlink>
    </w:p>
    <w:p w:rsidR="00E072D8" w:rsidRPr="001B4784" w:rsidRDefault="00E072D8" w:rsidP="004072E8">
      <w:pPr>
        <w:spacing w:line="276" w:lineRule="auto"/>
        <w:ind w:left="360" w:right="360"/>
        <w:jc w:val="both"/>
        <w:rPr>
          <w:rFonts w:ascii="Arial" w:hAnsi="Arial" w:cs="Arial"/>
          <w:sz w:val="22"/>
          <w:szCs w:val="22"/>
        </w:rPr>
      </w:pPr>
      <w:r w:rsidRPr="001B4784">
        <w:rPr>
          <w:rFonts w:ascii="Arial" w:hAnsi="Arial" w:cs="Arial"/>
          <w:sz w:val="22"/>
          <w:szCs w:val="22"/>
        </w:rPr>
        <w:t>Fax: (352) 273-9370</w:t>
      </w:r>
    </w:p>
    <w:sectPr w:rsidR="00E072D8" w:rsidRPr="001B4784" w:rsidSect="008D40FF">
      <w:headerReference w:type="default" r:id="rId18"/>
      <w:footerReference w:type="default" r:id="rId1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BA" w:rsidRDefault="00F965BA" w:rsidP="00895790">
      <w:r>
        <w:separator/>
      </w:r>
    </w:p>
  </w:endnote>
  <w:endnote w:type="continuationSeparator" w:id="0">
    <w:p w:rsidR="00F965BA" w:rsidRDefault="00F965BA"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02" w:rsidRDefault="00AA5D02" w:rsidP="00895790">
    <w:pPr>
      <w:pStyle w:val="Footer"/>
      <w:jc w:val="right"/>
    </w:pPr>
    <w:r>
      <w:t>R</w:t>
    </w:r>
    <w:r w:rsidR="00AF31F1">
      <w:t xml:space="preserve">evised </w:t>
    </w:r>
    <w:r w:rsidR="008C7986">
      <w:t>May 02,</w:t>
    </w:r>
    <w:r w:rsidR="006439E0">
      <w:t xml:space="preserve"> 2016</w:t>
    </w:r>
  </w:p>
  <w:p w:rsidR="00AA5D02" w:rsidRDefault="00AA5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BA" w:rsidRDefault="00F965BA" w:rsidP="00895790">
      <w:r>
        <w:separator/>
      </w:r>
    </w:p>
  </w:footnote>
  <w:footnote w:type="continuationSeparator" w:id="0">
    <w:p w:rsidR="00F965BA" w:rsidRDefault="00F965BA" w:rsidP="00895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F5" w:rsidRDefault="000A6BF5">
    <w:pPr>
      <w:pStyle w:val="Header"/>
    </w:pPr>
    <w:r>
      <w:t>Before fill</w:t>
    </w:r>
    <w:r w:rsidR="00225ADB">
      <w:t>ing</w:t>
    </w:r>
    <w:r>
      <w:t xml:space="preserve"> out the form, please check</w:t>
    </w:r>
    <w:r w:rsidR="00225ADB">
      <w:t xml:space="preserve"> the</w:t>
    </w:r>
    <w:r>
      <w:t xml:space="preserve"> </w:t>
    </w:r>
    <w:hyperlink r:id="rId1" w:history="1">
      <w:r w:rsidRPr="00220A08">
        <w:rPr>
          <w:rStyle w:val="Hyperlink"/>
        </w:rPr>
        <w:t>JDRF nPOD site</w:t>
      </w:r>
    </w:hyperlink>
    <w:r>
      <w:t xml:space="preserve"> to make sure you are using the current form.</w:t>
    </w:r>
  </w:p>
  <w:p w:rsidR="008B3300" w:rsidRDefault="008B3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48B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BFE22B0"/>
    <w:lvl w:ilvl="0">
      <w:start w:val="1"/>
      <w:numFmt w:val="decimal"/>
      <w:lvlText w:val="%1."/>
      <w:lvlJc w:val="left"/>
      <w:pPr>
        <w:tabs>
          <w:tab w:val="num" w:pos="1800"/>
        </w:tabs>
        <w:ind w:left="1800" w:hanging="360"/>
      </w:pPr>
    </w:lvl>
  </w:abstractNum>
  <w:abstractNum w:abstractNumId="2">
    <w:nsid w:val="FFFFFF7D"/>
    <w:multiLevelType w:val="singleLevel"/>
    <w:tmpl w:val="581C84E8"/>
    <w:lvl w:ilvl="0">
      <w:start w:val="1"/>
      <w:numFmt w:val="decimal"/>
      <w:lvlText w:val="%1."/>
      <w:lvlJc w:val="left"/>
      <w:pPr>
        <w:tabs>
          <w:tab w:val="num" w:pos="1440"/>
        </w:tabs>
        <w:ind w:left="1440" w:hanging="360"/>
      </w:pPr>
    </w:lvl>
  </w:abstractNum>
  <w:abstractNum w:abstractNumId="3">
    <w:nsid w:val="FFFFFF7E"/>
    <w:multiLevelType w:val="singleLevel"/>
    <w:tmpl w:val="A760B910"/>
    <w:lvl w:ilvl="0">
      <w:start w:val="1"/>
      <w:numFmt w:val="decimal"/>
      <w:lvlText w:val="%1."/>
      <w:lvlJc w:val="left"/>
      <w:pPr>
        <w:tabs>
          <w:tab w:val="num" w:pos="1080"/>
        </w:tabs>
        <w:ind w:left="1080" w:hanging="360"/>
      </w:pPr>
    </w:lvl>
  </w:abstractNum>
  <w:abstractNum w:abstractNumId="4">
    <w:nsid w:val="FFFFFF7F"/>
    <w:multiLevelType w:val="singleLevel"/>
    <w:tmpl w:val="B33C8D22"/>
    <w:lvl w:ilvl="0">
      <w:start w:val="1"/>
      <w:numFmt w:val="decimal"/>
      <w:lvlText w:val="%1."/>
      <w:lvlJc w:val="left"/>
      <w:pPr>
        <w:tabs>
          <w:tab w:val="num" w:pos="720"/>
        </w:tabs>
        <w:ind w:left="720" w:hanging="360"/>
      </w:pPr>
    </w:lvl>
  </w:abstractNum>
  <w:abstractNum w:abstractNumId="5">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E54A73E"/>
    <w:lvl w:ilvl="0">
      <w:start w:val="1"/>
      <w:numFmt w:val="decimal"/>
      <w:lvlText w:val="%1."/>
      <w:lvlJc w:val="left"/>
      <w:pPr>
        <w:tabs>
          <w:tab w:val="num" w:pos="360"/>
        </w:tabs>
        <w:ind w:left="360" w:hanging="360"/>
      </w:pPr>
    </w:lvl>
  </w:abstractNum>
  <w:abstractNum w:abstractNumId="1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643EEF"/>
    <w:multiLevelType w:val="hybridMultilevel"/>
    <w:tmpl w:val="1FEA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D6410C"/>
    <w:multiLevelType w:val="hybridMultilevel"/>
    <w:tmpl w:val="D2C8C544"/>
    <w:lvl w:ilvl="0" w:tplc="B9B02F9C">
      <w:start w:val="13"/>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13146"/>
    <w:multiLevelType w:val="hybridMultilevel"/>
    <w:tmpl w:val="0E2289FE"/>
    <w:lvl w:ilvl="0" w:tplc="35D6B652">
      <w:start w:val="1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EA456B"/>
    <w:multiLevelType w:val="hybridMultilevel"/>
    <w:tmpl w:val="D554A166"/>
    <w:lvl w:ilvl="0" w:tplc="47FE38FE">
      <w:start w:val="11"/>
      <w:numFmt w:val="upperLetter"/>
      <w:lvlText w:val="%1."/>
      <w:lvlJc w:val="left"/>
      <w:pPr>
        <w:ind w:left="724" w:hanging="360"/>
      </w:pPr>
      <w:rPr>
        <w:rFonts w:hint="default"/>
        <w:b/>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nsid w:val="3B2667AA"/>
    <w:multiLevelType w:val="hybridMultilevel"/>
    <w:tmpl w:val="7DA80E7E"/>
    <w:lvl w:ilvl="0" w:tplc="35D6B652">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9F2904"/>
    <w:multiLevelType w:val="hybridMultilevel"/>
    <w:tmpl w:val="83E44C7E"/>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E1EE8"/>
    <w:multiLevelType w:val="hybridMultilevel"/>
    <w:tmpl w:val="C62C0128"/>
    <w:lvl w:ilvl="0" w:tplc="47FE38FE">
      <w:start w:val="1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9D625B"/>
    <w:multiLevelType w:val="hybridMultilevel"/>
    <w:tmpl w:val="438833AE"/>
    <w:lvl w:ilvl="0" w:tplc="E5C45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2"/>
  </w:num>
  <w:num w:numId="12">
    <w:abstractNumId w:val="15"/>
  </w:num>
  <w:num w:numId="13">
    <w:abstractNumId w:val="23"/>
  </w:num>
  <w:num w:numId="14">
    <w:abstractNumId w:val="11"/>
  </w:num>
  <w:num w:numId="15">
    <w:abstractNumId w:val="21"/>
  </w:num>
  <w:num w:numId="16">
    <w:abstractNumId w:val="17"/>
  </w:num>
  <w:num w:numId="17">
    <w:abstractNumId w:val="18"/>
  </w:num>
  <w:num w:numId="18">
    <w:abstractNumId w:val="12"/>
  </w:num>
  <w:num w:numId="19">
    <w:abstractNumId w:val="14"/>
  </w:num>
  <w:num w:numId="20">
    <w:abstractNumId w:val="27"/>
  </w:num>
  <w:num w:numId="21">
    <w:abstractNumId w:val="30"/>
  </w:num>
  <w:num w:numId="22">
    <w:abstractNumId w:val="28"/>
  </w:num>
  <w:num w:numId="23">
    <w:abstractNumId w:val="22"/>
  </w:num>
  <w:num w:numId="24">
    <w:abstractNumId w:val="2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31"/>
  </w:num>
  <w:num w:numId="29">
    <w:abstractNumId w:val="19"/>
  </w:num>
  <w:num w:numId="30">
    <w:abstractNumId w:val="16"/>
  </w:num>
  <w:num w:numId="31">
    <w:abstractNumId w:val="13"/>
  </w:num>
  <w:num w:numId="32">
    <w:abstractNumId w:val="20"/>
  </w:num>
  <w:num w:numId="33">
    <w:abstractNumId w:val="24"/>
  </w:num>
  <w:num w:numId="34">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B6"/>
    <w:rsid w:val="0000044F"/>
    <w:rsid w:val="000071F7"/>
    <w:rsid w:val="000134FA"/>
    <w:rsid w:val="0002798A"/>
    <w:rsid w:val="00063EEE"/>
    <w:rsid w:val="00083002"/>
    <w:rsid w:val="00087B85"/>
    <w:rsid w:val="00092AD5"/>
    <w:rsid w:val="0009476F"/>
    <w:rsid w:val="000A01F1"/>
    <w:rsid w:val="000A67D6"/>
    <w:rsid w:val="000A6BF5"/>
    <w:rsid w:val="000A6C02"/>
    <w:rsid w:val="000B3007"/>
    <w:rsid w:val="000C1163"/>
    <w:rsid w:val="000D2539"/>
    <w:rsid w:val="000D4EF4"/>
    <w:rsid w:val="000E68B8"/>
    <w:rsid w:val="000F2DF4"/>
    <w:rsid w:val="000F6783"/>
    <w:rsid w:val="000F7825"/>
    <w:rsid w:val="00101CD9"/>
    <w:rsid w:val="00102459"/>
    <w:rsid w:val="001059A0"/>
    <w:rsid w:val="00115415"/>
    <w:rsid w:val="00116F5A"/>
    <w:rsid w:val="00120C95"/>
    <w:rsid w:val="0012370C"/>
    <w:rsid w:val="00125319"/>
    <w:rsid w:val="0014663E"/>
    <w:rsid w:val="00147DB6"/>
    <w:rsid w:val="00165A97"/>
    <w:rsid w:val="00180664"/>
    <w:rsid w:val="00185BA5"/>
    <w:rsid w:val="001860B0"/>
    <w:rsid w:val="00195009"/>
    <w:rsid w:val="0019779B"/>
    <w:rsid w:val="001A5712"/>
    <w:rsid w:val="001B01D8"/>
    <w:rsid w:val="001B4784"/>
    <w:rsid w:val="001C4D4C"/>
    <w:rsid w:val="001C4F65"/>
    <w:rsid w:val="001E509F"/>
    <w:rsid w:val="00213AD9"/>
    <w:rsid w:val="00216393"/>
    <w:rsid w:val="00225ADB"/>
    <w:rsid w:val="00250014"/>
    <w:rsid w:val="0025036D"/>
    <w:rsid w:val="00254D4B"/>
    <w:rsid w:val="00260C51"/>
    <w:rsid w:val="00275BB5"/>
    <w:rsid w:val="00286F6A"/>
    <w:rsid w:val="00291C8C"/>
    <w:rsid w:val="00291DD5"/>
    <w:rsid w:val="002A1ECE"/>
    <w:rsid w:val="002A2510"/>
    <w:rsid w:val="002A733C"/>
    <w:rsid w:val="002B3106"/>
    <w:rsid w:val="002B4D1D"/>
    <w:rsid w:val="002B5D4E"/>
    <w:rsid w:val="002B6F97"/>
    <w:rsid w:val="002C10B1"/>
    <w:rsid w:val="002C4680"/>
    <w:rsid w:val="002D13A1"/>
    <w:rsid w:val="002D222A"/>
    <w:rsid w:val="002D486E"/>
    <w:rsid w:val="002E1EC4"/>
    <w:rsid w:val="002E4C9D"/>
    <w:rsid w:val="002F386B"/>
    <w:rsid w:val="003042FF"/>
    <w:rsid w:val="003076FD"/>
    <w:rsid w:val="00312CB4"/>
    <w:rsid w:val="00317005"/>
    <w:rsid w:val="003279A0"/>
    <w:rsid w:val="00335259"/>
    <w:rsid w:val="00346CB6"/>
    <w:rsid w:val="003573B1"/>
    <w:rsid w:val="003617EA"/>
    <w:rsid w:val="00363D8A"/>
    <w:rsid w:val="003839FE"/>
    <w:rsid w:val="003929F1"/>
    <w:rsid w:val="003A1B63"/>
    <w:rsid w:val="003A41A1"/>
    <w:rsid w:val="003B2326"/>
    <w:rsid w:val="003B45ED"/>
    <w:rsid w:val="003D4FFD"/>
    <w:rsid w:val="003E73DC"/>
    <w:rsid w:val="003F1D46"/>
    <w:rsid w:val="00403F77"/>
    <w:rsid w:val="004072E8"/>
    <w:rsid w:val="00430A83"/>
    <w:rsid w:val="0043753E"/>
    <w:rsid w:val="00437ED0"/>
    <w:rsid w:val="00440CD8"/>
    <w:rsid w:val="00443837"/>
    <w:rsid w:val="00447B61"/>
    <w:rsid w:val="00450F66"/>
    <w:rsid w:val="004539E6"/>
    <w:rsid w:val="00461739"/>
    <w:rsid w:val="00463812"/>
    <w:rsid w:val="00467865"/>
    <w:rsid w:val="0047392C"/>
    <w:rsid w:val="00481F2D"/>
    <w:rsid w:val="004842A4"/>
    <w:rsid w:val="00485A25"/>
    <w:rsid w:val="0048685F"/>
    <w:rsid w:val="004A1437"/>
    <w:rsid w:val="004A4198"/>
    <w:rsid w:val="004A54EA"/>
    <w:rsid w:val="004A5CAB"/>
    <w:rsid w:val="004A79B3"/>
    <w:rsid w:val="004B0578"/>
    <w:rsid w:val="004C2FEE"/>
    <w:rsid w:val="004E34C6"/>
    <w:rsid w:val="004E712D"/>
    <w:rsid w:val="004F1389"/>
    <w:rsid w:val="004F62AD"/>
    <w:rsid w:val="00500F67"/>
    <w:rsid w:val="00501AE8"/>
    <w:rsid w:val="00504B65"/>
    <w:rsid w:val="00506C6B"/>
    <w:rsid w:val="005114CE"/>
    <w:rsid w:val="0052122B"/>
    <w:rsid w:val="00542885"/>
    <w:rsid w:val="005557F6"/>
    <w:rsid w:val="00563778"/>
    <w:rsid w:val="00567BB1"/>
    <w:rsid w:val="00577CD3"/>
    <w:rsid w:val="00585515"/>
    <w:rsid w:val="005A0CAE"/>
    <w:rsid w:val="005A232C"/>
    <w:rsid w:val="005B4AE2"/>
    <w:rsid w:val="005C3D49"/>
    <w:rsid w:val="005C7414"/>
    <w:rsid w:val="005E1A35"/>
    <w:rsid w:val="005E63CC"/>
    <w:rsid w:val="005F6E87"/>
    <w:rsid w:val="00613129"/>
    <w:rsid w:val="00617C65"/>
    <w:rsid w:val="00624934"/>
    <w:rsid w:val="006352F9"/>
    <w:rsid w:val="0064126A"/>
    <w:rsid w:val="006439E0"/>
    <w:rsid w:val="00646CD2"/>
    <w:rsid w:val="00662EF0"/>
    <w:rsid w:val="00676818"/>
    <w:rsid w:val="006803AF"/>
    <w:rsid w:val="00682C69"/>
    <w:rsid w:val="006846A1"/>
    <w:rsid w:val="00687BD3"/>
    <w:rsid w:val="006C3729"/>
    <w:rsid w:val="006D2635"/>
    <w:rsid w:val="006D3EFB"/>
    <w:rsid w:val="006D779C"/>
    <w:rsid w:val="006E4F63"/>
    <w:rsid w:val="006E729E"/>
    <w:rsid w:val="007061CD"/>
    <w:rsid w:val="0072260D"/>
    <w:rsid w:val="007229D0"/>
    <w:rsid w:val="007523DD"/>
    <w:rsid w:val="007567C6"/>
    <w:rsid w:val="0075727C"/>
    <w:rsid w:val="007602AC"/>
    <w:rsid w:val="00774B67"/>
    <w:rsid w:val="00793AC6"/>
    <w:rsid w:val="007A71DE"/>
    <w:rsid w:val="007B199B"/>
    <w:rsid w:val="007B242E"/>
    <w:rsid w:val="007B60A4"/>
    <w:rsid w:val="007B6119"/>
    <w:rsid w:val="007C0BFD"/>
    <w:rsid w:val="007C1DA0"/>
    <w:rsid w:val="007C4AE2"/>
    <w:rsid w:val="007C64C2"/>
    <w:rsid w:val="007D0C31"/>
    <w:rsid w:val="007D0EA6"/>
    <w:rsid w:val="007E2A15"/>
    <w:rsid w:val="007E3568"/>
    <w:rsid w:val="007E56C4"/>
    <w:rsid w:val="007E75D1"/>
    <w:rsid w:val="007F783B"/>
    <w:rsid w:val="00803FE1"/>
    <w:rsid w:val="008107D6"/>
    <w:rsid w:val="008239E0"/>
    <w:rsid w:val="00841645"/>
    <w:rsid w:val="00852EC6"/>
    <w:rsid w:val="0087525D"/>
    <w:rsid w:val="00884F12"/>
    <w:rsid w:val="00885F22"/>
    <w:rsid w:val="0088782D"/>
    <w:rsid w:val="00895790"/>
    <w:rsid w:val="008A0543"/>
    <w:rsid w:val="008B08EF"/>
    <w:rsid w:val="008B1569"/>
    <w:rsid w:val="008B24BB"/>
    <w:rsid w:val="008B3300"/>
    <w:rsid w:val="008B57DD"/>
    <w:rsid w:val="008B7081"/>
    <w:rsid w:val="008C7986"/>
    <w:rsid w:val="008D40FF"/>
    <w:rsid w:val="008D5032"/>
    <w:rsid w:val="008F062D"/>
    <w:rsid w:val="00902964"/>
    <w:rsid w:val="009126F8"/>
    <w:rsid w:val="009130F4"/>
    <w:rsid w:val="00934808"/>
    <w:rsid w:val="0093702F"/>
    <w:rsid w:val="0094790F"/>
    <w:rsid w:val="00960335"/>
    <w:rsid w:val="00966B90"/>
    <w:rsid w:val="009734A3"/>
    <w:rsid w:val="009737B7"/>
    <w:rsid w:val="00974063"/>
    <w:rsid w:val="009802C4"/>
    <w:rsid w:val="009973A4"/>
    <w:rsid w:val="009976D9"/>
    <w:rsid w:val="00997A3E"/>
    <w:rsid w:val="009A4EA3"/>
    <w:rsid w:val="009A55DC"/>
    <w:rsid w:val="009C220D"/>
    <w:rsid w:val="009D6AEA"/>
    <w:rsid w:val="009E3FC7"/>
    <w:rsid w:val="009E6824"/>
    <w:rsid w:val="009F397F"/>
    <w:rsid w:val="00A127C0"/>
    <w:rsid w:val="00A211B2"/>
    <w:rsid w:val="00A2727E"/>
    <w:rsid w:val="00A35524"/>
    <w:rsid w:val="00A5702E"/>
    <w:rsid w:val="00A70FA2"/>
    <w:rsid w:val="00A7228D"/>
    <w:rsid w:val="00A74F99"/>
    <w:rsid w:val="00A75EFC"/>
    <w:rsid w:val="00A82BA3"/>
    <w:rsid w:val="00A90790"/>
    <w:rsid w:val="00A929C3"/>
    <w:rsid w:val="00A94ACC"/>
    <w:rsid w:val="00A95BED"/>
    <w:rsid w:val="00AA051E"/>
    <w:rsid w:val="00AA5D02"/>
    <w:rsid w:val="00AE6FA4"/>
    <w:rsid w:val="00AE752E"/>
    <w:rsid w:val="00AF31F1"/>
    <w:rsid w:val="00B03907"/>
    <w:rsid w:val="00B107A2"/>
    <w:rsid w:val="00B11811"/>
    <w:rsid w:val="00B131E9"/>
    <w:rsid w:val="00B17380"/>
    <w:rsid w:val="00B311E1"/>
    <w:rsid w:val="00B3618D"/>
    <w:rsid w:val="00B468D0"/>
    <w:rsid w:val="00B4735C"/>
    <w:rsid w:val="00B549B4"/>
    <w:rsid w:val="00B74366"/>
    <w:rsid w:val="00B83147"/>
    <w:rsid w:val="00B90EC2"/>
    <w:rsid w:val="00BA268F"/>
    <w:rsid w:val="00BC04B9"/>
    <w:rsid w:val="00BD5569"/>
    <w:rsid w:val="00BD58B4"/>
    <w:rsid w:val="00BE256E"/>
    <w:rsid w:val="00C079CA"/>
    <w:rsid w:val="00C471BE"/>
    <w:rsid w:val="00C5330F"/>
    <w:rsid w:val="00C63575"/>
    <w:rsid w:val="00C67741"/>
    <w:rsid w:val="00C74647"/>
    <w:rsid w:val="00C76039"/>
    <w:rsid w:val="00C76480"/>
    <w:rsid w:val="00C80AD2"/>
    <w:rsid w:val="00C90A29"/>
    <w:rsid w:val="00C92FD6"/>
    <w:rsid w:val="00CA28E6"/>
    <w:rsid w:val="00CB5960"/>
    <w:rsid w:val="00CD247C"/>
    <w:rsid w:val="00CE6607"/>
    <w:rsid w:val="00CF0DBD"/>
    <w:rsid w:val="00D03A13"/>
    <w:rsid w:val="00D14E73"/>
    <w:rsid w:val="00D25330"/>
    <w:rsid w:val="00D33711"/>
    <w:rsid w:val="00D43B65"/>
    <w:rsid w:val="00D448EB"/>
    <w:rsid w:val="00D6155E"/>
    <w:rsid w:val="00D76033"/>
    <w:rsid w:val="00D90A75"/>
    <w:rsid w:val="00DA4B5C"/>
    <w:rsid w:val="00DC47A2"/>
    <w:rsid w:val="00DC72AC"/>
    <w:rsid w:val="00DE1551"/>
    <w:rsid w:val="00DE660C"/>
    <w:rsid w:val="00DE7333"/>
    <w:rsid w:val="00DE7FB7"/>
    <w:rsid w:val="00DF5029"/>
    <w:rsid w:val="00E072D8"/>
    <w:rsid w:val="00E179AC"/>
    <w:rsid w:val="00E20DDA"/>
    <w:rsid w:val="00E26C52"/>
    <w:rsid w:val="00E32A8B"/>
    <w:rsid w:val="00E36054"/>
    <w:rsid w:val="00E37E7B"/>
    <w:rsid w:val="00E46E04"/>
    <w:rsid w:val="00E57E8B"/>
    <w:rsid w:val="00E614D3"/>
    <w:rsid w:val="00E82992"/>
    <w:rsid w:val="00E87396"/>
    <w:rsid w:val="00EB3B29"/>
    <w:rsid w:val="00EB478A"/>
    <w:rsid w:val="00EC42A3"/>
    <w:rsid w:val="00F00E02"/>
    <w:rsid w:val="00F02A61"/>
    <w:rsid w:val="00F14FF1"/>
    <w:rsid w:val="00F264EB"/>
    <w:rsid w:val="00F26908"/>
    <w:rsid w:val="00F34626"/>
    <w:rsid w:val="00F367EE"/>
    <w:rsid w:val="00F47605"/>
    <w:rsid w:val="00F6401A"/>
    <w:rsid w:val="00F758D7"/>
    <w:rsid w:val="00F77DE6"/>
    <w:rsid w:val="00F81D71"/>
    <w:rsid w:val="00F83033"/>
    <w:rsid w:val="00F965BA"/>
    <w:rsid w:val="00F966AA"/>
    <w:rsid w:val="00FA1272"/>
    <w:rsid w:val="00FB3D76"/>
    <w:rsid w:val="00FB538F"/>
    <w:rsid w:val="00FC0447"/>
    <w:rsid w:val="00FC2142"/>
    <w:rsid w:val="00FC2CF7"/>
    <w:rsid w:val="00FC3071"/>
    <w:rsid w:val="00FC345F"/>
    <w:rsid w:val="00FD41AD"/>
    <w:rsid w:val="00FD5469"/>
    <w:rsid w:val="00FD5902"/>
    <w:rsid w:val="00FE51BB"/>
    <w:rsid w:val="00FE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ColorfulShading-Accent31">
    <w:name w:val="Colorful Shading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LightGrid-Accent31">
    <w:name w:val="Light Grid - Accent 3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character" w:customStyle="1" w:styleId="Heading2Char">
    <w:name w:val="Heading 2 Char"/>
    <w:basedOn w:val="DefaultParagraphFont"/>
    <w:link w:val="Heading2"/>
    <w:rsid w:val="001B01D8"/>
    <w:rPr>
      <w:rFonts w:ascii="Tahoma" w:hAnsi="Tahoma"/>
      <w:b/>
      <w:caps/>
      <w:color w:val="000000"/>
      <w:sz w:val="18"/>
    </w:rPr>
  </w:style>
  <w:style w:type="paragraph" w:customStyle="1" w:styleId="MediumGrid1-Accent21">
    <w:name w:val="Medium Grid 1 - Accent 21"/>
    <w:basedOn w:val="Normal"/>
    <w:uiPriority w:val="34"/>
    <w:qFormat/>
    <w:rsid w:val="001B01D8"/>
    <w:pPr>
      <w:spacing w:after="160" w:line="25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ColorfulShading-Accent31">
    <w:name w:val="Colorful Shading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LightGrid-Accent31">
    <w:name w:val="Light Grid - Accent 3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character" w:customStyle="1" w:styleId="Heading2Char">
    <w:name w:val="Heading 2 Char"/>
    <w:basedOn w:val="DefaultParagraphFont"/>
    <w:link w:val="Heading2"/>
    <w:rsid w:val="001B01D8"/>
    <w:rPr>
      <w:rFonts w:ascii="Tahoma" w:hAnsi="Tahoma"/>
      <w:b/>
      <w:caps/>
      <w:color w:val="000000"/>
      <w:sz w:val="18"/>
    </w:rPr>
  </w:style>
  <w:style w:type="paragraph" w:customStyle="1" w:styleId="MediumGrid1-Accent21">
    <w:name w:val="Medium Grid 1 - Accent 21"/>
    <w:basedOn w:val="Normal"/>
    <w:uiPriority w:val="34"/>
    <w:qFormat/>
    <w:rsid w:val="001B01D8"/>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5181">
      <w:bodyDiv w:val="1"/>
      <w:marLeft w:val="0"/>
      <w:marRight w:val="0"/>
      <w:marTop w:val="0"/>
      <w:marBottom w:val="0"/>
      <w:divBdr>
        <w:top w:val="none" w:sz="0" w:space="0" w:color="auto"/>
        <w:left w:val="none" w:sz="0" w:space="0" w:color="auto"/>
        <w:bottom w:val="none" w:sz="0" w:space="0" w:color="auto"/>
        <w:right w:val="none" w:sz="0" w:space="0" w:color="auto"/>
      </w:divBdr>
    </w:div>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 w:id="17406638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echin@med.miami.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drfnpod.org/publications/current-npod-projects/" TargetMode="External"/><Relationship Id="rId17" Type="http://schemas.openxmlformats.org/officeDocument/2006/relationships/hyperlink" Target="mailto:npod@pathology.ufl.edu" TargetMode="External"/><Relationship Id="rId2" Type="http://schemas.openxmlformats.org/officeDocument/2006/relationships/numbering" Target="numbering.xml"/><Relationship Id="rId16" Type="http://schemas.openxmlformats.org/officeDocument/2006/relationships/hyperlink" Target="mailto:npod@pathology.ufl.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pod@pathology.ufl.edu" TargetMode="External"/><Relationship Id="rId5" Type="http://schemas.openxmlformats.org/officeDocument/2006/relationships/settings" Target="settings.xml"/><Relationship Id="rId15" Type="http://schemas.openxmlformats.org/officeDocument/2006/relationships/hyperlink" Target="mailto:%20scechin@med.miami.edu?subject=nPOD%20Working%20Group%20inquiry" TargetMode="External"/><Relationship Id="rId10" Type="http://schemas.openxmlformats.org/officeDocument/2006/relationships/hyperlink" Target="http://jdrfnpod.org/online-pathology.ph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20JKaddis@coh.org?subject=Request%20to%20set%20up%20a%20new%20nPOD%20DataShare%20accoun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ret\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66E60-FDB2-49F8-B2F8-993DE4F8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74</TotalTime>
  <Pages>11</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14588</CharactersWithSpaces>
  <SharedDoc>false</SharedDoc>
  <HLinks>
    <vt:vector size="36" baseType="variant">
      <vt:variant>
        <vt:i4>2293855</vt:i4>
      </vt:variant>
      <vt:variant>
        <vt:i4>81</vt:i4>
      </vt:variant>
      <vt:variant>
        <vt:i4>0</vt:i4>
      </vt:variant>
      <vt:variant>
        <vt:i4>5</vt:i4>
      </vt:variant>
      <vt:variant>
        <vt:lpwstr>mailto:npod@pathology.ufl.edu</vt:lpwstr>
      </vt:variant>
      <vt:variant>
        <vt:lpwstr/>
      </vt:variant>
      <vt:variant>
        <vt:i4>2293855</vt:i4>
      </vt:variant>
      <vt:variant>
        <vt:i4>78</vt:i4>
      </vt:variant>
      <vt:variant>
        <vt:i4>0</vt:i4>
      </vt:variant>
      <vt:variant>
        <vt:i4>5</vt:i4>
      </vt:variant>
      <vt:variant>
        <vt:lpwstr>mailto:npod@pathology.ufl.edu</vt:lpwstr>
      </vt:variant>
      <vt:variant>
        <vt:lpwstr/>
      </vt:variant>
      <vt:variant>
        <vt:i4>917606</vt:i4>
      </vt:variant>
      <vt:variant>
        <vt:i4>61</vt:i4>
      </vt:variant>
      <vt:variant>
        <vt:i4>0</vt:i4>
      </vt:variant>
      <vt:variant>
        <vt:i4>5</vt:i4>
      </vt:variant>
      <vt:variant>
        <vt:lpwstr>mailto:scechin@med.miami.edu</vt:lpwstr>
      </vt:variant>
      <vt:variant>
        <vt:lpwstr/>
      </vt:variant>
      <vt:variant>
        <vt:i4>7798818</vt:i4>
      </vt:variant>
      <vt:variant>
        <vt:i4>58</vt:i4>
      </vt:variant>
      <vt:variant>
        <vt:i4>0</vt:i4>
      </vt:variant>
      <vt:variant>
        <vt:i4>5</vt:i4>
      </vt:variant>
      <vt:variant>
        <vt:lpwstr>http://www.jdrfnpod.org/publications/current-npod-projects/</vt:lpwstr>
      </vt:variant>
      <vt:variant>
        <vt:lpwstr/>
      </vt:variant>
      <vt:variant>
        <vt:i4>2293855</vt:i4>
      </vt:variant>
      <vt:variant>
        <vt:i4>55</vt:i4>
      </vt:variant>
      <vt:variant>
        <vt:i4>0</vt:i4>
      </vt:variant>
      <vt:variant>
        <vt:i4>5</vt:i4>
      </vt:variant>
      <vt:variant>
        <vt:lpwstr>mailto:npod@pathology.ufl.edu</vt:lpwstr>
      </vt:variant>
      <vt:variant>
        <vt:lpwstr/>
      </vt:variant>
      <vt:variant>
        <vt:i4>6160403</vt:i4>
      </vt:variant>
      <vt:variant>
        <vt:i4>52</vt:i4>
      </vt:variant>
      <vt:variant>
        <vt:i4>0</vt:i4>
      </vt:variant>
      <vt:variant>
        <vt:i4>5</vt:i4>
      </vt:variant>
      <vt:variant>
        <vt:lpwstr>http://jdrfnpod.org/online-pathology.php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Mingder Yang</dc:creator>
  <cp:keywords/>
  <cp:lastModifiedBy>Amanda Myers</cp:lastModifiedBy>
  <cp:revision>7</cp:revision>
  <cp:lastPrinted>2015-09-15T20:25:00Z</cp:lastPrinted>
  <dcterms:created xsi:type="dcterms:W3CDTF">2015-10-14T22:43:00Z</dcterms:created>
  <dcterms:modified xsi:type="dcterms:W3CDTF">2016-05-02T12:39:00Z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